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852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64A8528" w14:textId="77777777" w:rsidR="009439A7" w:rsidRPr="00C03D07" w:rsidRDefault="00F462E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4A852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64A852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064A852B" w14:textId="77777777" w:rsidR="009439A7" w:rsidRPr="00C03D07" w:rsidRDefault="00F462E9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064A85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64A852D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462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462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462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462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462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462E9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064A852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4A852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4A8530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556"/>
        <w:gridCol w:w="1382"/>
        <w:gridCol w:w="1585"/>
        <w:gridCol w:w="1363"/>
        <w:gridCol w:w="1452"/>
      </w:tblGrid>
      <w:tr w:rsidR="00DF5D90" w14:paraId="064A8539" w14:textId="77777777" w:rsidTr="00DA1387">
        <w:tc>
          <w:tcPr>
            <w:tcW w:w="2808" w:type="dxa"/>
          </w:tcPr>
          <w:p w14:paraId="064A8531" w14:textId="77777777" w:rsidR="00ED0124" w:rsidRPr="00C1676B" w:rsidRDefault="00F462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64A853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462E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64A8533" w14:textId="77777777" w:rsidR="00ED0124" w:rsidRPr="00C1676B" w:rsidRDefault="00F462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64A8534" w14:textId="77777777" w:rsidR="00ED0124" w:rsidRPr="00C1676B" w:rsidRDefault="00F462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64A8535" w14:textId="77777777" w:rsidR="00ED0124" w:rsidRPr="00C1676B" w:rsidRDefault="00F462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64A853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462E9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64A8537" w14:textId="77777777" w:rsidR="00ED0124" w:rsidRPr="00C1676B" w:rsidRDefault="00F462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64A8538" w14:textId="77777777" w:rsidR="00636620" w:rsidRPr="00C1676B" w:rsidRDefault="00F462E9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F5D90" w14:paraId="064A8540" w14:textId="77777777" w:rsidTr="00DA1387">
        <w:tc>
          <w:tcPr>
            <w:tcW w:w="2808" w:type="dxa"/>
          </w:tcPr>
          <w:p w14:paraId="064A853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64A853B" w14:textId="16E507D6" w:rsidR="00ED0124" w:rsidRPr="00C03D07" w:rsidRDefault="00B1557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15573">
              <w:rPr>
                <w:rFonts w:ascii="Cambria" w:hAnsi="Cambria"/>
                <w:b/>
                <w:sz w:val="24"/>
                <w:szCs w:val="24"/>
              </w:rPr>
              <w:t>Shamanth</w:t>
            </w:r>
          </w:p>
        </w:tc>
        <w:tc>
          <w:tcPr>
            <w:tcW w:w="1530" w:type="dxa"/>
          </w:tcPr>
          <w:p w14:paraId="064A85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3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5D90" w14:paraId="064A8547" w14:textId="77777777" w:rsidTr="00DA1387">
        <w:tc>
          <w:tcPr>
            <w:tcW w:w="2808" w:type="dxa"/>
          </w:tcPr>
          <w:p w14:paraId="064A854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64A85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4A85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4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4E" w14:textId="77777777" w:rsidTr="00DA1387">
        <w:tc>
          <w:tcPr>
            <w:tcW w:w="2808" w:type="dxa"/>
          </w:tcPr>
          <w:p w14:paraId="064A854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064A8549" w14:textId="79CC4075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Dandiganahalli Shankar</w:t>
            </w:r>
          </w:p>
        </w:tc>
        <w:tc>
          <w:tcPr>
            <w:tcW w:w="1530" w:type="dxa"/>
          </w:tcPr>
          <w:p w14:paraId="064A854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4B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4C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4D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55" w14:textId="77777777" w:rsidTr="00DA1387">
        <w:tc>
          <w:tcPr>
            <w:tcW w:w="2808" w:type="dxa"/>
          </w:tcPr>
          <w:p w14:paraId="064A854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64A8550" w14:textId="5EF09747" w:rsidR="001A4DD9" w:rsidRPr="00C03D07" w:rsidRDefault="00B01FC5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B01FC5">
              <w:rPr>
                <w:rFonts w:ascii="Cambria" w:hAnsi="Cambria"/>
                <w:b/>
                <w:sz w:val="24"/>
                <w:szCs w:val="24"/>
              </w:rPr>
              <w:t>756-44-6091</w:t>
            </w:r>
          </w:p>
        </w:tc>
        <w:tc>
          <w:tcPr>
            <w:tcW w:w="1530" w:type="dxa"/>
          </w:tcPr>
          <w:p w14:paraId="064A855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52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53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54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5C" w14:textId="77777777" w:rsidTr="00DA1387">
        <w:tc>
          <w:tcPr>
            <w:tcW w:w="2808" w:type="dxa"/>
          </w:tcPr>
          <w:p w14:paraId="064A8556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64A8557" w14:textId="764FBD90" w:rsidR="001A4DD9" w:rsidRPr="00C03D07" w:rsidRDefault="00AE1CD3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AE1CD3">
              <w:rPr>
                <w:rFonts w:ascii="Cambria" w:hAnsi="Cambria"/>
                <w:b/>
                <w:sz w:val="24"/>
                <w:szCs w:val="24"/>
              </w:rPr>
              <w:t>05-16-1991</w:t>
            </w:r>
          </w:p>
        </w:tc>
        <w:tc>
          <w:tcPr>
            <w:tcW w:w="1530" w:type="dxa"/>
          </w:tcPr>
          <w:p w14:paraId="064A855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59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5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5B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63" w14:textId="77777777" w:rsidTr="00DA1387">
        <w:tc>
          <w:tcPr>
            <w:tcW w:w="2808" w:type="dxa"/>
          </w:tcPr>
          <w:p w14:paraId="064A855D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64A855E" w14:textId="322E3851" w:rsidR="001A4DD9" w:rsidRPr="00C03D07" w:rsidRDefault="00AE1CD3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64A855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60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6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62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6A" w14:textId="77777777" w:rsidTr="00DA1387">
        <w:tc>
          <w:tcPr>
            <w:tcW w:w="2808" w:type="dxa"/>
          </w:tcPr>
          <w:p w14:paraId="064A8564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064A8565" w14:textId="7153DC8C" w:rsidR="001A4DD9" w:rsidRPr="00C03D07" w:rsidRDefault="008F6CB3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8F6CB3">
              <w:rPr>
                <w:rFonts w:ascii="Cambria" w:hAnsi="Cambria"/>
                <w:b/>
                <w:sz w:val="24"/>
                <w:szCs w:val="24"/>
              </w:rPr>
              <w:t>Engineer</w:t>
            </w:r>
          </w:p>
        </w:tc>
        <w:tc>
          <w:tcPr>
            <w:tcW w:w="1530" w:type="dxa"/>
          </w:tcPr>
          <w:p w14:paraId="064A8566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67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6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69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72" w14:textId="77777777" w:rsidTr="0002006F">
        <w:trPr>
          <w:trHeight w:val="1007"/>
        </w:trPr>
        <w:tc>
          <w:tcPr>
            <w:tcW w:w="2808" w:type="dxa"/>
          </w:tcPr>
          <w:p w14:paraId="064A856B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64A856C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64A856D" w14:textId="1DF1E095" w:rsidR="001A4DD9" w:rsidRPr="00C03D07" w:rsidRDefault="009A3074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9A3074">
              <w:rPr>
                <w:rFonts w:ascii="Cambria" w:hAnsi="Cambria"/>
                <w:b/>
                <w:sz w:val="24"/>
                <w:szCs w:val="24"/>
              </w:rPr>
              <w:t>2430 Cromwell Circle, Apt 1204 Austin Texas 78741</w:t>
            </w:r>
          </w:p>
        </w:tc>
        <w:tc>
          <w:tcPr>
            <w:tcW w:w="1530" w:type="dxa"/>
          </w:tcPr>
          <w:p w14:paraId="064A856E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6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70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7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79" w14:textId="77777777" w:rsidTr="00DA1387">
        <w:tc>
          <w:tcPr>
            <w:tcW w:w="2808" w:type="dxa"/>
          </w:tcPr>
          <w:p w14:paraId="064A8573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64A8574" w14:textId="3218808B" w:rsidR="001A4DD9" w:rsidRPr="00C03D07" w:rsidRDefault="00121BBC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121BBC">
              <w:rPr>
                <w:rFonts w:ascii="Cambria" w:hAnsi="Cambria"/>
                <w:b/>
                <w:sz w:val="24"/>
                <w:szCs w:val="24"/>
              </w:rPr>
              <w:t>+1-81-585-4048</w:t>
            </w:r>
          </w:p>
        </w:tc>
        <w:tc>
          <w:tcPr>
            <w:tcW w:w="1530" w:type="dxa"/>
          </w:tcPr>
          <w:p w14:paraId="064A8575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76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77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7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80" w14:textId="77777777" w:rsidTr="00DA1387">
        <w:tc>
          <w:tcPr>
            <w:tcW w:w="2808" w:type="dxa"/>
          </w:tcPr>
          <w:p w14:paraId="064A857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64A857B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4A857C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7D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7E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7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87" w14:textId="77777777" w:rsidTr="00DA1387">
        <w:tc>
          <w:tcPr>
            <w:tcW w:w="2808" w:type="dxa"/>
          </w:tcPr>
          <w:p w14:paraId="064A858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64A8582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4A8583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84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85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86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8E" w14:textId="77777777" w:rsidTr="00DA1387">
        <w:tc>
          <w:tcPr>
            <w:tcW w:w="2808" w:type="dxa"/>
          </w:tcPr>
          <w:p w14:paraId="064A858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64A8589" w14:textId="64477CE3" w:rsidR="001A4DD9" w:rsidRPr="00C03D07" w:rsidRDefault="00D02D22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D02D22">
              <w:rPr>
                <w:rFonts w:ascii="Cambria" w:hAnsi="Cambria"/>
                <w:b/>
                <w:sz w:val="24"/>
                <w:szCs w:val="24"/>
              </w:rPr>
              <w:t>Sham.nth@gmail.com</w:t>
            </w:r>
          </w:p>
        </w:tc>
        <w:tc>
          <w:tcPr>
            <w:tcW w:w="1530" w:type="dxa"/>
          </w:tcPr>
          <w:p w14:paraId="064A858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8B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8C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8D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95" w14:textId="77777777" w:rsidTr="00DA1387">
        <w:tc>
          <w:tcPr>
            <w:tcW w:w="2808" w:type="dxa"/>
          </w:tcPr>
          <w:p w14:paraId="064A858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064A8590" w14:textId="0A8DF085" w:rsidR="001A4DD9" w:rsidRPr="00C03D07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42F0">
              <w:rPr>
                <w:rFonts w:ascii="Cambria" w:hAnsi="Cambria"/>
                <w:b/>
                <w:sz w:val="24"/>
                <w:szCs w:val="24"/>
              </w:rPr>
              <w:t>08/01/2016</w:t>
            </w:r>
          </w:p>
        </w:tc>
        <w:tc>
          <w:tcPr>
            <w:tcW w:w="1530" w:type="dxa"/>
          </w:tcPr>
          <w:p w14:paraId="064A859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92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93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94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9C" w14:textId="77777777" w:rsidTr="00DA1387">
        <w:tc>
          <w:tcPr>
            <w:tcW w:w="2808" w:type="dxa"/>
          </w:tcPr>
          <w:p w14:paraId="064A8596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64A8597" w14:textId="37DC3010" w:rsidR="001A4DD9" w:rsidRPr="00C03D07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H1-B</w:t>
            </w:r>
          </w:p>
        </w:tc>
        <w:tc>
          <w:tcPr>
            <w:tcW w:w="1530" w:type="dxa"/>
          </w:tcPr>
          <w:p w14:paraId="064A859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99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9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9B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A3" w14:textId="77777777" w:rsidTr="00DA1387">
        <w:tc>
          <w:tcPr>
            <w:tcW w:w="2808" w:type="dxa"/>
          </w:tcPr>
          <w:p w14:paraId="064A859D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064A859E" w14:textId="6C5042E0" w:rsidR="001A4DD9" w:rsidRPr="00C03D07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64A859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A0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A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A2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AB" w14:textId="77777777" w:rsidTr="00DA1387">
        <w:tc>
          <w:tcPr>
            <w:tcW w:w="2808" w:type="dxa"/>
          </w:tcPr>
          <w:p w14:paraId="064A85A4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64A85A5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64A85A6" w14:textId="7957DA3F" w:rsidR="001A4DD9" w:rsidRPr="007D42F0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7D42F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64A85A7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A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A9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A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B2" w14:textId="77777777" w:rsidTr="00DA1387">
        <w:tc>
          <w:tcPr>
            <w:tcW w:w="2808" w:type="dxa"/>
          </w:tcPr>
          <w:p w14:paraId="064A85AC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64A85AD" w14:textId="2035C6F4" w:rsidR="001A4DD9" w:rsidRPr="00C03D07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064A85AE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A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B0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B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B9" w14:textId="77777777" w:rsidTr="00DA1387">
        <w:tc>
          <w:tcPr>
            <w:tcW w:w="2808" w:type="dxa"/>
          </w:tcPr>
          <w:p w14:paraId="064A85B3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064A85B4" w14:textId="42AEE978" w:rsidR="001A4DD9" w:rsidRPr="00C03D07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N/A</w:t>
            </w:r>
          </w:p>
        </w:tc>
        <w:tc>
          <w:tcPr>
            <w:tcW w:w="1530" w:type="dxa"/>
          </w:tcPr>
          <w:p w14:paraId="064A85B5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B6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B7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B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C0" w14:textId="77777777" w:rsidTr="00DA1387">
        <w:tc>
          <w:tcPr>
            <w:tcW w:w="2808" w:type="dxa"/>
          </w:tcPr>
          <w:p w14:paraId="064A85B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064A85BB" w14:textId="0B0BA051" w:rsidR="001A4DD9" w:rsidRPr="00C03D07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064A85BC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BD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BE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BF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C7" w14:textId="77777777" w:rsidTr="00DA1387">
        <w:tc>
          <w:tcPr>
            <w:tcW w:w="2808" w:type="dxa"/>
          </w:tcPr>
          <w:p w14:paraId="064A85C1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64A85C2" w14:textId="2D9E9878" w:rsidR="001A4DD9" w:rsidRPr="00C03D07" w:rsidRDefault="007D42F0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64A85C3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C4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C5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C6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A4DD9" w14:paraId="064A85CE" w14:textId="77777777" w:rsidTr="00DA1387">
        <w:tc>
          <w:tcPr>
            <w:tcW w:w="2808" w:type="dxa"/>
          </w:tcPr>
          <w:p w14:paraId="064A85C8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64A85C9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4A85CA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4A85CB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A85CC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CD" w14:textId="77777777" w:rsidR="001A4DD9" w:rsidRPr="00C03D07" w:rsidRDefault="001A4DD9" w:rsidP="001A4DD9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4A85C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064A85D0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64A85D1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64A85D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F5D90" w14:paraId="064A85D8" w14:textId="77777777" w:rsidTr="00797DEB">
        <w:tc>
          <w:tcPr>
            <w:tcW w:w="2203" w:type="dxa"/>
          </w:tcPr>
          <w:p w14:paraId="064A85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64A85D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4A85D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64A85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64A85D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F5D90" w14:paraId="064A85DE" w14:textId="77777777" w:rsidTr="00797DEB">
        <w:tc>
          <w:tcPr>
            <w:tcW w:w="2203" w:type="dxa"/>
          </w:tcPr>
          <w:p w14:paraId="064A85D9" w14:textId="485125CF" w:rsidR="006D1F7A" w:rsidRPr="00C03D07" w:rsidRDefault="00873703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203" w:type="dxa"/>
          </w:tcPr>
          <w:p w14:paraId="064A85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A85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4A85D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5D90" w14:paraId="064A85E4" w14:textId="77777777" w:rsidTr="00797DEB">
        <w:tc>
          <w:tcPr>
            <w:tcW w:w="2203" w:type="dxa"/>
          </w:tcPr>
          <w:p w14:paraId="064A85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A85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A85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4A85E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E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F5D90" w14:paraId="064A85EA" w14:textId="77777777" w:rsidTr="00797DEB">
        <w:tc>
          <w:tcPr>
            <w:tcW w:w="2203" w:type="dxa"/>
          </w:tcPr>
          <w:p w14:paraId="064A85E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A85E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64A85E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64A85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64A85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64A85E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64A85E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64A85E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64A85E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64A85E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4A85F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5F1" w14:textId="0BF1B707" w:rsidR="003E2E35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2725"/>
        <w:gridCol w:w="6793"/>
      </w:tblGrid>
      <w:tr w:rsidR="00B63398" w:rsidRPr="00921E11" w14:paraId="08904356" w14:textId="77777777" w:rsidTr="00B63398">
        <w:trPr>
          <w:trHeight w:val="335"/>
        </w:trPr>
        <w:tc>
          <w:tcPr>
            <w:tcW w:w="9518" w:type="dxa"/>
            <w:gridSpan w:val="2"/>
          </w:tcPr>
          <w:p w14:paraId="57FFBA05" w14:textId="77777777" w:rsidR="00B63398" w:rsidRPr="00B63398" w:rsidRDefault="00B63398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sz w:val="24"/>
                <w:szCs w:val="24"/>
              </w:rPr>
              <w:t>Bank details for direct deposit of refund amount/auto withdrawal of owe amount (optional)</w:t>
            </w:r>
          </w:p>
        </w:tc>
      </w:tr>
      <w:tr w:rsidR="00B63398" w:rsidRPr="00921E11" w14:paraId="10C455F5" w14:textId="77777777" w:rsidTr="00B63398">
        <w:trPr>
          <w:trHeight w:val="294"/>
        </w:trPr>
        <w:tc>
          <w:tcPr>
            <w:tcW w:w="2725" w:type="dxa"/>
          </w:tcPr>
          <w:p w14:paraId="2173F4D7" w14:textId="77777777" w:rsidR="00B63398" w:rsidRPr="00B63398" w:rsidRDefault="00B63398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sz w:val="24"/>
                <w:szCs w:val="24"/>
              </w:rPr>
              <w:t>Bank name</w:t>
            </w:r>
          </w:p>
        </w:tc>
        <w:tc>
          <w:tcPr>
            <w:tcW w:w="6792" w:type="dxa"/>
          </w:tcPr>
          <w:p w14:paraId="7884913A" w14:textId="77777777" w:rsidR="00B63398" w:rsidRPr="00B63398" w:rsidRDefault="00B63398" w:rsidP="00B57682">
            <w:pPr>
              <w:spacing w:before="9"/>
              <w:outlineLvl w:val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bCs/>
                <w:sz w:val="24"/>
                <w:szCs w:val="24"/>
              </w:rPr>
              <w:t>Wells Fargo</w:t>
            </w:r>
          </w:p>
        </w:tc>
      </w:tr>
      <w:tr w:rsidR="00B63398" w:rsidRPr="00921E11" w14:paraId="2144FC76" w14:textId="77777777" w:rsidTr="00B63398">
        <w:trPr>
          <w:trHeight w:val="306"/>
        </w:trPr>
        <w:tc>
          <w:tcPr>
            <w:tcW w:w="2725" w:type="dxa"/>
          </w:tcPr>
          <w:p w14:paraId="57226375" w14:textId="77777777" w:rsidR="00B63398" w:rsidRPr="00B63398" w:rsidRDefault="00B63398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sz w:val="24"/>
                <w:szCs w:val="24"/>
              </w:rPr>
              <w:t xml:space="preserve">Type of </w:t>
            </w:r>
            <w:proofErr w:type="gramStart"/>
            <w:r w:rsidRPr="00B63398">
              <w:rPr>
                <w:rFonts w:ascii="Cambria" w:hAnsi="Cambria" w:cs="Calibri"/>
                <w:b/>
                <w:sz w:val="24"/>
                <w:szCs w:val="24"/>
              </w:rPr>
              <w:t>account  (</w:t>
            </w:r>
            <w:proofErr w:type="gramEnd"/>
            <w:r w:rsidRPr="00B63398">
              <w:rPr>
                <w:rFonts w:ascii="Cambria" w:hAnsi="Cambria" w:cs="Calibri"/>
                <w:b/>
                <w:sz w:val="24"/>
                <w:szCs w:val="24"/>
              </w:rPr>
              <w:t>Checking/saving )</w:t>
            </w:r>
          </w:p>
        </w:tc>
        <w:tc>
          <w:tcPr>
            <w:tcW w:w="6792" w:type="dxa"/>
          </w:tcPr>
          <w:p w14:paraId="5D4E55F8" w14:textId="77777777" w:rsidR="00B63398" w:rsidRPr="00B63398" w:rsidRDefault="00B63398" w:rsidP="00B57682">
            <w:pPr>
              <w:spacing w:before="9"/>
              <w:outlineLvl w:val="0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bCs/>
                <w:sz w:val="24"/>
                <w:szCs w:val="24"/>
              </w:rPr>
              <w:t>Checking</w:t>
            </w:r>
          </w:p>
        </w:tc>
      </w:tr>
      <w:tr w:rsidR="00B63398" w:rsidRPr="00921E11" w14:paraId="3FF7CC03" w14:textId="77777777" w:rsidTr="00B63398">
        <w:trPr>
          <w:trHeight w:val="294"/>
        </w:trPr>
        <w:tc>
          <w:tcPr>
            <w:tcW w:w="2725" w:type="dxa"/>
          </w:tcPr>
          <w:p w14:paraId="6E960DE3" w14:textId="77777777" w:rsidR="00B63398" w:rsidRPr="00B63398" w:rsidRDefault="00B63398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sz w:val="24"/>
                <w:szCs w:val="24"/>
              </w:rPr>
              <w:t>Routing number</w:t>
            </w:r>
          </w:p>
        </w:tc>
        <w:tc>
          <w:tcPr>
            <w:tcW w:w="6792" w:type="dxa"/>
          </w:tcPr>
          <w:p w14:paraId="0D9FA133" w14:textId="6E116641" w:rsidR="00B63398" w:rsidRPr="00B63398" w:rsidRDefault="00B63398" w:rsidP="00B57682">
            <w:pPr>
              <w:spacing w:before="9"/>
              <w:outlineLv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B63398" w:rsidRPr="00921E11" w14:paraId="447A944A" w14:textId="77777777" w:rsidTr="00B63398">
        <w:trPr>
          <w:trHeight w:val="294"/>
        </w:trPr>
        <w:tc>
          <w:tcPr>
            <w:tcW w:w="2725" w:type="dxa"/>
          </w:tcPr>
          <w:p w14:paraId="205A688E" w14:textId="77777777" w:rsidR="00B63398" w:rsidRPr="00B63398" w:rsidRDefault="00B63398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sz w:val="24"/>
                <w:szCs w:val="24"/>
              </w:rPr>
              <w:t>Account number</w:t>
            </w:r>
          </w:p>
        </w:tc>
        <w:tc>
          <w:tcPr>
            <w:tcW w:w="6792" w:type="dxa"/>
          </w:tcPr>
          <w:p w14:paraId="4769E4C7" w14:textId="46315833" w:rsidR="00B63398" w:rsidRPr="00B63398" w:rsidRDefault="00B63398" w:rsidP="00B57682">
            <w:pPr>
              <w:spacing w:before="9"/>
              <w:outlineLv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B63398" w:rsidRPr="00921E11" w14:paraId="0BE292D0" w14:textId="77777777" w:rsidTr="00B63398">
        <w:trPr>
          <w:trHeight w:val="306"/>
        </w:trPr>
        <w:tc>
          <w:tcPr>
            <w:tcW w:w="2725" w:type="dxa"/>
          </w:tcPr>
          <w:p w14:paraId="2D97A73C" w14:textId="77777777" w:rsidR="00B63398" w:rsidRPr="00B63398" w:rsidRDefault="00B63398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B63398">
              <w:rPr>
                <w:rFonts w:ascii="Cambria" w:hAnsi="Cambria" w:cs="Calibri"/>
                <w:b/>
                <w:sz w:val="24"/>
                <w:szCs w:val="24"/>
              </w:rPr>
              <w:t>Account holder name</w:t>
            </w:r>
          </w:p>
        </w:tc>
        <w:tc>
          <w:tcPr>
            <w:tcW w:w="6792" w:type="dxa"/>
          </w:tcPr>
          <w:p w14:paraId="2DF78629" w14:textId="77777777" w:rsidR="00B63398" w:rsidRPr="00B63398" w:rsidRDefault="00B63398" w:rsidP="00B57682">
            <w:pPr>
              <w:spacing w:before="9"/>
              <w:outlineLvl w:val="0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Shamanth D Shankar</w:t>
            </w:r>
          </w:p>
        </w:tc>
      </w:tr>
    </w:tbl>
    <w:p w14:paraId="064A860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4A860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64A86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4A860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4A860C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1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1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4A8625" w14:textId="77777777" w:rsidR="007C5320" w:rsidRDefault="007C5320" w:rsidP="00B63398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14:paraId="064A8627" w14:textId="2BADD6D6" w:rsidR="007C5320" w:rsidRDefault="007C5320" w:rsidP="00B63398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14:paraId="47178E02" w14:textId="77777777" w:rsidR="00B63398" w:rsidRDefault="00B63398" w:rsidP="00B63398">
      <w:pPr>
        <w:spacing w:before="9"/>
        <w:outlineLvl w:val="0"/>
        <w:rPr>
          <w:rFonts w:ascii="Calibri" w:hAnsi="Calibri" w:cs="Calibri"/>
          <w:b/>
          <w:sz w:val="24"/>
          <w:szCs w:val="24"/>
        </w:rPr>
      </w:pPr>
    </w:p>
    <w:p w14:paraId="064A8628" w14:textId="21A8147E" w:rsidR="004E30DC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Style w:val="TableGrid"/>
        <w:tblW w:w="10946" w:type="dxa"/>
        <w:tblLook w:val="04A0" w:firstRow="1" w:lastRow="0" w:firstColumn="1" w:lastColumn="0" w:noHBand="0" w:noVBand="1"/>
      </w:tblPr>
      <w:tblGrid>
        <w:gridCol w:w="870"/>
        <w:gridCol w:w="1187"/>
        <w:gridCol w:w="1662"/>
        <w:gridCol w:w="1663"/>
        <w:gridCol w:w="948"/>
        <w:gridCol w:w="1214"/>
        <w:gridCol w:w="1738"/>
        <w:gridCol w:w="1664"/>
      </w:tblGrid>
      <w:tr w:rsidR="006C68C3" w:rsidRPr="00921E11" w14:paraId="0FE79FF4" w14:textId="77777777" w:rsidTr="006C68C3">
        <w:trPr>
          <w:trHeight w:val="529"/>
        </w:trPr>
        <w:tc>
          <w:tcPr>
            <w:tcW w:w="5382" w:type="dxa"/>
            <w:gridSpan w:val="4"/>
          </w:tcPr>
          <w:p w14:paraId="16A28FD4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color w:val="C00000"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color w:val="C00000"/>
                <w:sz w:val="24"/>
                <w:szCs w:val="24"/>
              </w:rPr>
              <w:t>State Residency Details</w:t>
            </w:r>
          </w:p>
        </w:tc>
        <w:tc>
          <w:tcPr>
            <w:tcW w:w="5564" w:type="dxa"/>
            <w:gridSpan w:val="4"/>
          </w:tcPr>
          <w:p w14:paraId="75747634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color w:val="C00000"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color w:val="C00000"/>
                <w:sz w:val="24"/>
                <w:szCs w:val="24"/>
              </w:rPr>
              <w:t>State Residency Details</w:t>
            </w:r>
          </w:p>
        </w:tc>
      </w:tr>
      <w:tr w:rsidR="006C68C3" w:rsidRPr="00921E11" w14:paraId="7C7E7A38" w14:textId="77777777" w:rsidTr="006C68C3">
        <w:trPr>
          <w:trHeight w:val="529"/>
        </w:trPr>
        <w:tc>
          <w:tcPr>
            <w:tcW w:w="5382" w:type="dxa"/>
            <w:gridSpan w:val="4"/>
          </w:tcPr>
          <w:p w14:paraId="43F01F3E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sz w:val="24"/>
                <w:szCs w:val="24"/>
              </w:rPr>
            </w:pPr>
            <w:r w:rsidRPr="006C68C3">
              <w:rPr>
                <w:rFonts w:ascii="Cambria" w:hAnsi="Cambria" w:cs="Calibri"/>
                <w:sz w:val="24"/>
                <w:szCs w:val="24"/>
              </w:rPr>
              <w:t>Taxpayer</w:t>
            </w:r>
          </w:p>
        </w:tc>
        <w:tc>
          <w:tcPr>
            <w:tcW w:w="5564" w:type="dxa"/>
            <w:gridSpan w:val="4"/>
          </w:tcPr>
          <w:p w14:paraId="6DEB71ED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sz w:val="24"/>
                <w:szCs w:val="24"/>
              </w:rPr>
            </w:pPr>
            <w:r w:rsidRPr="006C68C3">
              <w:rPr>
                <w:rFonts w:ascii="Cambria" w:hAnsi="Cambria" w:cs="Calibri"/>
                <w:sz w:val="24"/>
                <w:szCs w:val="24"/>
              </w:rPr>
              <w:t>Spouse</w:t>
            </w:r>
          </w:p>
        </w:tc>
      </w:tr>
      <w:tr w:rsidR="006C68C3" w:rsidRPr="00921E11" w14:paraId="17219E2E" w14:textId="77777777" w:rsidTr="006C68C3">
        <w:trPr>
          <w:trHeight w:val="523"/>
        </w:trPr>
        <w:tc>
          <w:tcPr>
            <w:tcW w:w="870" w:type="dxa"/>
          </w:tcPr>
          <w:p w14:paraId="1B23B08E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Year</w:t>
            </w:r>
          </w:p>
        </w:tc>
        <w:tc>
          <w:tcPr>
            <w:tcW w:w="1187" w:type="dxa"/>
          </w:tcPr>
          <w:p w14:paraId="4338F4F4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State(s)</w:t>
            </w:r>
          </w:p>
        </w:tc>
        <w:tc>
          <w:tcPr>
            <w:tcW w:w="1662" w:type="dxa"/>
          </w:tcPr>
          <w:p w14:paraId="7B1A0569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From (mm/dd/</w:t>
            </w:r>
            <w:proofErr w:type="spellStart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yy</w:t>
            </w:r>
            <w:proofErr w:type="spellEnd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304E8601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To</w:t>
            </w:r>
          </w:p>
          <w:p w14:paraId="4F77ADC1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(mm/dd/</w:t>
            </w:r>
            <w:proofErr w:type="spellStart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yy</w:t>
            </w:r>
            <w:proofErr w:type="spellEnd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)</w:t>
            </w:r>
          </w:p>
        </w:tc>
        <w:tc>
          <w:tcPr>
            <w:tcW w:w="948" w:type="dxa"/>
          </w:tcPr>
          <w:p w14:paraId="3D519357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Year</w:t>
            </w:r>
          </w:p>
        </w:tc>
        <w:tc>
          <w:tcPr>
            <w:tcW w:w="1214" w:type="dxa"/>
          </w:tcPr>
          <w:p w14:paraId="7D8E3C5B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State(s)</w:t>
            </w:r>
          </w:p>
        </w:tc>
        <w:tc>
          <w:tcPr>
            <w:tcW w:w="1738" w:type="dxa"/>
          </w:tcPr>
          <w:p w14:paraId="54AE6166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From (mm/dd/</w:t>
            </w:r>
            <w:proofErr w:type="spellStart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yy</w:t>
            </w:r>
            <w:proofErr w:type="spellEnd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40DB6716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To</w:t>
            </w:r>
          </w:p>
          <w:p w14:paraId="3C0E9973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(mm/dd/</w:t>
            </w:r>
            <w:proofErr w:type="spellStart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yy</w:t>
            </w:r>
            <w:proofErr w:type="spellEnd"/>
            <w:r w:rsidRPr="006C68C3">
              <w:rPr>
                <w:rFonts w:ascii="Cambria" w:hAnsi="Cambria" w:cs="Calibri"/>
                <w:b/>
                <w:sz w:val="24"/>
                <w:szCs w:val="24"/>
              </w:rPr>
              <w:t>)</w:t>
            </w:r>
          </w:p>
        </w:tc>
      </w:tr>
      <w:tr w:rsidR="006C68C3" w:rsidRPr="00921E11" w14:paraId="37F64BCD" w14:textId="77777777" w:rsidTr="006C68C3">
        <w:trPr>
          <w:trHeight w:val="523"/>
        </w:trPr>
        <w:tc>
          <w:tcPr>
            <w:tcW w:w="870" w:type="dxa"/>
          </w:tcPr>
          <w:p w14:paraId="7FBE1689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187" w:type="dxa"/>
          </w:tcPr>
          <w:p w14:paraId="3A737F14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Texas</w:t>
            </w:r>
          </w:p>
        </w:tc>
        <w:tc>
          <w:tcPr>
            <w:tcW w:w="1662" w:type="dxa"/>
          </w:tcPr>
          <w:p w14:paraId="7BDEFF19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01-01-2023</w:t>
            </w:r>
          </w:p>
        </w:tc>
        <w:tc>
          <w:tcPr>
            <w:tcW w:w="1662" w:type="dxa"/>
          </w:tcPr>
          <w:p w14:paraId="34ED644F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12-31-2023</w:t>
            </w:r>
          </w:p>
        </w:tc>
        <w:tc>
          <w:tcPr>
            <w:tcW w:w="948" w:type="dxa"/>
          </w:tcPr>
          <w:p w14:paraId="122DF8DA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2023</w:t>
            </w:r>
          </w:p>
        </w:tc>
        <w:tc>
          <w:tcPr>
            <w:tcW w:w="1214" w:type="dxa"/>
          </w:tcPr>
          <w:p w14:paraId="08B087FC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775D7847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57DC42AA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6C68C3" w:rsidRPr="00921E11" w14:paraId="4A426BED" w14:textId="77777777" w:rsidTr="006C68C3">
        <w:trPr>
          <w:trHeight w:val="523"/>
        </w:trPr>
        <w:tc>
          <w:tcPr>
            <w:tcW w:w="870" w:type="dxa"/>
            <w:vMerge w:val="restart"/>
          </w:tcPr>
          <w:p w14:paraId="7EC6BB5B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290E81A1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2022</w:t>
            </w:r>
          </w:p>
        </w:tc>
        <w:tc>
          <w:tcPr>
            <w:tcW w:w="1187" w:type="dxa"/>
          </w:tcPr>
          <w:p w14:paraId="2C8FC2CC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Texas</w:t>
            </w:r>
          </w:p>
        </w:tc>
        <w:tc>
          <w:tcPr>
            <w:tcW w:w="1662" w:type="dxa"/>
          </w:tcPr>
          <w:p w14:paraId="2230E6A0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10-24-2022</w:t>
            </w:r>
          </w:p>
        </w:tc>
        <w:tc>
          <w:tcPr>
            <w:tcW w:w="1662" w:type="dxa"/>
          </w:tcPr>
          <w:p w14:paraId="490C4BC9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12-31-2022</w:t>
            </w:r>
          </w:p>
        </w:tc>
        <w:tc>
          <w:tcPr>
            <w:tcW w:w="948" w:type="dxa"/>
            <w:vMerge w:val="restart"/>
          </w:tcPr>
          <w:p w14:paraId="77C438AE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  <w:p w14:paraId="3DBF632C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2022</w:t>
            </w:r>
          </w:p>
        </w:tc>
        <w:tc>
          <w:tcPr>
            <w:tcW w:w="1214" w:type="dxa"/>
          </w:tcPr>
          <w:p w14:paraId="724C617A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774484FF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1AAF1842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6C68C3" w:rsidRPr="00921E11" w14:paraId="5A004520" w14:textId="77777777" w:rsidTr="006C68C3">
        <w:trPr>
          <w:trHeight w:val="523"/>
        </w:trPr>
        <w:tc>
          <w:tcPr>
            <w:tcW w:w="870" w:type="dxa"/>
            <w:vMerge/>
          </w:tcPr>
          <w:p w14:paraId="713335AA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187" w:type="dxa"/>
          </w:tcPr>
          <w:p w14:paraId="549EC167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Oregon</w:t>
            </w:r>
          </w:p>
        </w:tc>
        <w:tc>
          <w:tcPr>
            <w:tcW w:w="1662" w:type="dxa"/>
          </w:tcPr>
          <w:p w14:paraId="696E75FD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01-01-2022</w:t>
            </w:r>
          </w:p>
        </w:tc>
        <w:tc>
          <w:tcPr>
            <w:tcW w:w="1662" w:type="dxa"/>
          </w:tcPr>
          <w:p w14:paraId="4DB1687D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10-23-2022</w:t>
            </w:r>
          </w:p>
        </w:tc>
        <w:tc>
          <w:tcPr>
            <w:tcW w:w="948" w:type="dxa"/>
            <w:vMerge/>
          </w:tcPr>
          <w:p w14:paraId="2A026DBC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A389579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27CB0412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3267FA76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6C68C3" w:rsidRPr="00921E11" w14:paraId="3FFFAE8B" w14:textId="77777777" w:rsidTr="006C68C3">
        <w:trPr>
          <w:trHeight w:val="523"/>
        </w:trPr>
        <w:tc>
          <w:tcPr>
            <w:tcW w:w="870" w:type="dxa"/>
          </w:tcPr>
          <w:p w14:paraId="5768C8AC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2021</w:t>
            </w:r>
          </w:p>
        </w:tc>
        <w:tc>
          <w:tcPr>
            <w:tcW w:w="1187" w:type="dxa"/>
          </w:tcPr>
          <w:p w14:paraId="69E74579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Oregon</w:t>
            </w:r>
          </w:p>
        </w:tc>
        <w:tc>
          <w:tcPr>
            <w:tcW w:w="1662" w:type="dxa"/>
          </w:tcPr>
          <w:p w14:paraId="68612EBD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01-01-2021</w:t>
            </w:r>
          </w:p>
        </w:tc>
        <w:tc>
          <w:tcPr>
            <w:tcW w:w="1662" w:type="dxa"/>
          </w:tcPr>
          <w:p w14:paraId="734AE532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12-31-2021</w:t>
            </w:r>
          </w:p>
        </w:tc>
        <w:tc>
          <w:tcPr>
            <w:tcW w:w="948" w:type="dxa"/>
          </w:tcPr>
          <w:p w14:paraId="1B479585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  <w:r w:rsidRPr="006C68C3">
              <w:rPr>
                <w:rFonts w:ascii="Cambria" w:hAnsi="Cambria" w:cs="Calibri"/>
                <w:b/>
                <w:sz w:val="24"/>
                <w:szCs w:val="24"/>
              </w:rPr>
              <w:t>2021</w:t>
            </w:r>
          </w:p>
        </w:tc>
        <w:tc>
          <w:tcPr>
            <w:tcW w:w="1214" w:type="dxa"/>
          </w:tcPr>
          <w:p w14:paraId="243FC797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14:paraId="3DD8AF24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3CC3D643" w14:textId="77777777" w:rsidR="006C68C3" w:rsidRPr="006C68C3" w:rsidRDefault="006C68C3" w:rsidP="00B57682">
            <w:pPr>
              <w:spacing w:before="9"/>
              <w:jc w:val="center"/>
              <w:outlineLvl w:val="0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14:paraId="4826E16B" w14:textId="77777777" w:rsidR="006C68C3" w:rsidRPr="00C03D07" w:rsidRDefault="006C68C3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64A865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64A8658" w14:textId="77777777" w:rsidR="007C5320" w:rsidRPr="00C1676B" w:rsidRDefault="00F462E9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DF5D90" w14:paraId="064A865F" w14:textId="77777777" w:rsidTr="00B433FE">
        <w:trPr>
          <w:trHeight w:val="683"/>
        </w:trPr>
        <w:tc>
          <w:tcPr>
            <w:tcW w:w="1638" w:type="dxa"/>
          </w:tcPr>
          <w:p w14:paraId="064A8659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64A865A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64A865B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64A865C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64A865D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64A865E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DF5D90" w14:paraId="064A8666" w14:textId="77777777" w:rsidTr="00B433FE">
        <w:trPr>
          <w:trHeight w:val="291"/>
        </w:trPr>
        <w:tc>
          <w:tcPr>
            <w:tcW w:w="1638" w:type="dxa"/>
          </w:tcPr>
          <w:p w14:paraId="064A8660" w14:textId="1A7CD2CB" w:rsidR="007C5320" w:rsidRPr="00C03D07" w:rsidRDefault="00622B2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998" w:type="dxa"/>
          </w:tcPr>
          <w:p w14:paraId="064A86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66D" w14:textId="77777777" w:rsidTr="00B433FE">
        <w:trPr>
          <w:trHeight w:val="291"/>
        </w:trPr>
        <w:tc>
          <w:tcPr>
            <w:tcW w:w="1638" w:type="dxa"/>
          </w:tcPr>
          <w:p w14:paraId="064A8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64A86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6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A866E" w14:textId="77777777" w:rsidR="007C5320" w:rsidRPr="00C1676B" w:rsidRDefault="00F462E9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DF5D90" w14:paraId="064A8673" w14:textId="77777777" w:rsidTr="00B433FE">
        <w:trPr>
          <w:trHeight w:val="773"/>
        </w:trPr>
        <w:tc>
          <w:tcPr>
            <w:tcW w:w="2448" w:type="dxa"/>
          </w:tcPr>
          <w:p w14:paraId="064A866F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64A8670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64A8671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64A8672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DF5D90" w14:paraId="064A8678" w14:textId="77777777" w:rsidTr="00B433FE">
        <w:trPr>
          <w:trHeight w:val="428"/>
        </w:trPr>
        <w:tc>
          <w:tcPr>
            <w:tcW w:w="2448" w:type="dxa"/>
          </w:tcPr>
          <w:p w14:paraId="064A8674" w14:textId="09E6AFBF" w:rsidR="007C5320" w:rsidRPr="00C03D07" w:rsidRDefault="0087370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2610" w:type="dxa"/>
          </w:tcPr>
          <w:p w14:paraId="064A86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4A86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64A86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A867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64A867A" w14:textId="77777777" w:rsidR="00B95496" w:rsidRPr="00C1676B" w:rsidRDefault="00F462E9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F5D90" w14:paraId="064A8680" w14:textId="77777777" w:rsidTr="004B23E9">
        <w:trPr>
          <w:trHeight w:val="825"/>
        </w:trPr>
        <w:tc>
          <w:tcPr>
            <w:tcW w:w="2538" w:type="dxa"/>
          </w:tcPr>
          <w:p w14:paraId="064A867B" w14:textId="77777777" w:rsidR="00B95496" w:rsidRPr="00C03D07" w:rsidRDefault="00F462E9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64A867C" w14:textId="77777777" w:rsidR="00B95496" w:rsidRPr="00C03D07" w:rsidRDefault="00F462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64A867D" w14:textId="77777777" w:rsidR="00B95496" w:rsidRPr="00C03D07" w:rsidRDefault="00F462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64A867E" w14:textId="77777777" w:rsidR="00B95496" w:rsidRPr="00C03D07" w:rsidRDefault="00F462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64A867F" w14:textId="77777777" w:rsidR="00B95496" w:rsidRPr="00C03D07" w:rsidRDefault="00F462E9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F5D90" w14:paraId="064A8686" w14:textId="77777777" w:rsidTr="004B23E9">
        <w:trPr>
          <w:trHeight w:val="275"/>
        </w:trPr>
        <w:tc>
          <w:tcPr>
            <w:tcW w:w="2538" w:type="dxa"/>
          </w:tcPr>
          <w:p w14:paraId="064A8681" w14:textId="64D063B1" w:rsidR="00B95496" w:rsidRPr="00C03D07" w:rsidRDefault="0087370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260" w:type="dxa"/>
          </w:tcPr>
          <w:p w14:paraId="064A86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4A868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4A86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4A86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68C" w14:textId="77777777" w:rsidTr="004B23E9">
        <w:trPr>
          <w:trHeight w:val="275"/>
        </w:trPr>
        <w:tc>
          <w:tcPr>
            <w:tcW w:w="2538" w:type="dxa"/>
          </w:tcPr>
          <w:p w14:paraId="064A86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A86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4A86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4A86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4A868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692" w14:textId="77777777" w:rsidTr="004B23E9">
        <w:trPr>
          <w:trHeight w:val="292"/>
        </w:trPr>
        <w:tc>
          <w:tcPr>
            <w:tcW w:w="2538" w:type="dxa"/>
          </w:tcPr>
          <w:p w14:paraId="064A86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A86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4A868F" w14:textId="77777777" w:rsidR="00B95496" w:rsidRPr="00C1676B" w:rsidRDefault="00F462E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64A8690" w14:textId="77777777" w:rsidR="00B95496" w:rsidRPr="00C1676B" w:rsidRDefault="00F462E9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64A869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69A" w14:textId="77777777" w:rsidTr="00044B40">
        <w:trPr>
          <w:trHeight w:val="557"/>
        </w:trPr>
        <w:tc>
          <w:tcPr>
            <w:tcW w:w="2538" w:type="dxa"/>
          </w:tcPr>
          <w:p w14:paraId="064A86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4A86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64A869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4A86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64A86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64A86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64A86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A869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9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9D" w14:textId="77777777" w:rsidR="008A20BA" w:rsidRPr="00E059E1" w:rsidRDefault="00F462E9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64A885B">
          <v:roundrect id="_x0000_s1026" style="position:absolute;margin-left:-6.75pt;margin-top:1.3pt;width:549pt;height:67.3pt;z-index:251658240" arcsize="10923f">
            <v:textbox>
              <w:txbxContent>
                <w:p w14:paraId="064A886A" w14:textId="77777777" w:rsidR="00C8092E" w:rsidRPr="004A10AC" w:rsidRDefault="00F462E9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64A886B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64A886C" w14:textId="379A0F36" w:rsidR="00C8092E" w:rsidRPr="004A10AC" w:rsidRDefault="00F462E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873703"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  <w:r w:rsidR="00873703" w:rsidRPr="0087370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064A869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9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3" w14:textId="233B11AB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C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D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E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6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F5D90" w14:paraId="064A86F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64A86F1" w14:textId="77777777" w:rsidR="008F53D7" w:rsidRPr="00C1676B" w:rsidRDefault="00F462E9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F5D90" w14:paraId="064A86F9" w14:textId="77777777" w:rsidTr="0030732B">
        <w:trPr>
          <w:trHeight w:val="533"/>
        </w:trPr>
        <w:tc>
          <w:tcPr>
            <w:tcW w:w="738" w:type="dxa"/>
          </w:tcPr>
          <w:p w14:paraId="064A86F3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64A86F4" w14:textId="77777777" w:rsidR="008F53D7" w:rsidRPr="00C03D07" w:rsidRDefault="00F462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64A86F5" w14:textId="77777777" w:rsidR="008F53D7" w:rsidRPr="00C03D07" w:rsidRDefault="00F462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64A86F6" w14:textId="77777777" w:rsidR="008F53D7" w:rsidRPr="00C03D07" w:rsidRDefault="00F462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64A86F7" w14:textId="77777777" w:rsidR="008F53D7" w:rsidRPr="00C03D07" w:rsidRDefault="00F462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64A86F8" w14:textId="77777777" w:rsidR="008F53D7" w:rsidRPr="00C03D07" w:rsidRDefault="00F462E9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F5D90" w14:paraId="064A8700" w14:textId="77777777" w:rsidTr="0030732B">
        <w:trPr>
          <w:trHeight w:val="266"/>
        </w:trPr>
        <w:tc>
          <w:tcPr>
            <w:tcW w:w="738" w:type="dxa"/>
          </w:tcPr>
          <w:p w14:paraId="064A86FA" w14:textId="77777777" w:rsidR="008F53D7" w:rsidRPr="00C03D07" w:rsidRDefault="00F462E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64A86FB" w14:textId="24A5741B" w:rsidR="008F53D7" w:rsidRPr="00C03D07" w:rsidRDefault="00113ECC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 Jude Children hospital</w:t>
            </w:r>
          </w:p>
        </w:tc>
        <w:tc>
          <w:tcPr>
            <w:tcW w:w="1625" w:type="dxa"/>
          </w:tcPr>
          <w:p w14:paraId="064A86FC" w14:textId="18006A48" w:rsidR="008F53D7" w:rsidRPr="00C03D07" w:rsidRDefault="003C6FA4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="00113ECC">
              <w:rPr>
                <w:rFonts w:ascii="Calibri" w:hAnsi="Calibri" w:cs="Calibri"/>
                <w:sz w:val="24"/>
                <w:szCs w:val="24"/>
              </w:rPr>
              <w:t>0$</w:t>
            </w:r>
          </w:p>
        </w:tc>
        <w:tc>
          <w:tcPr>
            <w:tcW w:w="1443" w:type="dxa"/>
          </w:tcPr>
          <w:p w14:paraId="064A86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4A86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4A86F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07" w14:textId="77777777" w:rsidTr="0030732B">
        <w:trPr>
          <w:trHeight w:val="266"/>
        </w:trPr>
        <w:tc>
          <w:tcPr>
            <w:tcW w:w="738" w:type="dxa"/>
          </w:tcPr>
          <w:p w14:paraId="064A8701" w14:textId="77777777" w:rsidR="008F53D7" w:rsidRPr="00C03D07" w:rsidRDefault="00F462E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64A87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64A870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4A870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4A87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4A870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0E" w14:textId="77777777" w:rsidTr="0030732B">
        <w:trPr>
          <w:trHeight w:val="266"/>
        </w:trPr>
        <w:tc>
          <w:tcPr>
            <w:tcW w:w="738" w:type="dxa"/>
          </w:tcPr>
          <w:p w14:paraId="064A8708" w14:textId="77777777" w:rsidR="008F53D7" w:rsidRPr="00C03D07" w:rsidRDefault="00F462E9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64A8709" w14:textId="77777777" w:rsidR="008F53D7" w:rsidRPr="00C03D07" w:rsidRDefault="00F462E9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64A870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64A87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4A87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4A870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1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64A870F" w14:textId="77777777" w:rsidR="008F53D7" w:rsidRPr="00C03D07" w:rsidRDefault="00F462E9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64A871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462E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F462E9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064A87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A871C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DF5D90" w14:paraId="064A871E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064A871D" w14:textId="77777777" w:rsidR="007C5320" w:rsidRPr="00C1676B" w:rsidRDefault="00F462E9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DF5D90" w14:paraId="064A872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64A8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64A8720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64A8721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64A8722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64A8723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64A8724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64A8725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DF5D90" w14:paraId="064A872E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064A8727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4A8728" w14:textId="01273856" w:rsidR="007C5320" w:rsidRPr="00C03D07" w:rsidRDefault="00113C1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186" w:type="dxa"/>
            <w:shd w:val="clear" w:color="auto" w:fill="auto"/>
          </w:tcPr>
          <w:p w14:paraId="064A87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4A87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4A87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4A87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4A87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3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4A872F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64A87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4A87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4A87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4A8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4A8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4A87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3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4A8737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64A87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4A8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4A87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64A87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4A87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64A87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A873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4A8740" w14:textId="77777777" w:rsidR="007C5320" w:rsidRPr="00C1676B" w:rsidRDefault="00F462E9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64A87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DF5D90" w14:paraId="064A8746" w14:textId="77777777" w:rsidTr="00B433FE">
        <w:trPr>
          <w:trHeight w:val="527"/>
        </w:trPr>
        <w:tc>
          <w:tcPr>
            <w:tcW w:w="3135" w:type="dxa"/>
          </w:tcPr>
          <w:p w14:paraId="064A8742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64A8743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64A8744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64A8745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DF5D90" w14:paraId="064A874B" w14:textId="77777777" w:rsidTr="00B433FE">
        <w:trPr>
          <w:trHeight w:val="250"/>
        </w:trPr>
        <w:tc>
          <w:tcPr>
            <w:tcW w:w="3135" w:type="dxa"/>
          </w:tcPr>
          <w:p w14:paraId="064A8747" w14:textId="2B8285A1" w:rsidR="007C5320" w:rsidRPr="00C03D07" w:rsidRDefault="00113C1A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None</w:t>
            </w:r>
          </w:p>
        </w:tc>
        <w:tc>
          <w:tcPr>
            <w:tcW w:w="2062" w:type="dxa"/>
          </w:tcPr>
          <w:p w14:paraId="064A87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4A87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4A87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750" w14:textId="77777777" w:rsidTr="00B433FE">
        <w:trPr>
          <w:trHeight w:val="264"/>
        </w:trPr>
        <w:tc>
          <w:tcPr>
            <w:tcW w:w="3135" w:type="dxa"/>
          </w:tcPr>
          <w:p w14:paraId="064A874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4A87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4A87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4A87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755" w14:textId="77777777" w:rsidTr="00B433FE">
        <w:trPr>
          <w:trHeight w:val="250"/>
        </w:trPr>
        <w:tc>
          <w:tcPr>
            <w:tcW w:w="3135" w:type="dxa"/>
          </w:tcPr>
          <w:p w14:paraId="064A87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4A87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4A87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4A87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75A" w14:textId="77777777" w:rsidTr="00B433FE">
        <w:trPr>
          <w:trHeight w:val="264"/>
        </w:trPr>
        <w:tc>
          <w:tcPr>
            <w:tcW w:w="3135" w:type="dxa"/>
          </w:tcPr>
          <w:p w14:paraId="064A875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4A87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4A87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4A87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64A875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4A875C" w14:textId="77777777" w:rsidR="007C5320" w:rsidRDefault="00F462E9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F5D90" w14:paraId="064A875F" w14:textId="77777777" w:rsidTr="00B433FE">
        <w:tc>
          <w:tcPr>
            <w:tcW w:w="9198" w:type="dxa"/>
          </w:tcPr>
          <w:p w14:paraId="064A875D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064A87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F5D90" w14:paraId="064A8762" w14:textId="77777777" w:rsidTr="00B433FE">
        <w:tc>
          <w:tcPr>
            <w:tcW w:w="9198" w:type="dxa"/>
          </w:tcPr>
          <w:p w14:paraId="064A87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4A87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5D90" w14:paraId="064A8765" w14:textId="77777777" w:rsidTr="00B433FE">
        <w:tc>
          <w:tcPr>
            <w:tcW w:w="9198" w:type="dxa"/>
          </w:tcPr>
          <w:p w14:paraId="064A8763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64A87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F5D90" w14:paraId="064A876A" w14:textId="77777777" w:rsidTr="00B433FE">
        <w:tc>
          <w:tcPr>
            <w:tcW w:w="9198" w:type="dxa"/>
          </w:tcPr>
          <w:p w14:paraId="064A876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64A8767" w14:textId="77777777" w:rsidR="007C5320" w:rsidRPr="00C03D07" w:rsidRDefault="00F462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064A876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64A87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64A876B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CA13C4" w14:textId="77777777" w:rsidR="00D54D0C" w:rsidRDefault="00D54D0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D5D44D" w14:textId="77777777" w:rsidR="00D54D0C" w:rsidRDefault="00D54D0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009929" w14:textId="77777777" w:rsidR="00D54D0C" w:rsidRDefault="00D54D0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BA5E8A6" w14:textId="77777777" w:rsidR="00D54D0C" w:rsidRDefault="00D54D0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7D79AAD" w14:textId="77777777" w:rsidR="00D54D0C" w:rsidRDefault="00D54D0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A60690" w14:textId="77777777" w:rsidR="00D54D0C" w:rsidRDefault="00D54D0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FFC3DFC" w14:textId="77777777" w:rsidR="00D54D0C" w:rsidRDefault="00D54D0C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4A876C" w14:textId="1756976F" w:rsidR="007C5320" w:rsidRDefault="00F462E9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lastRenderedPageBreak/>
        <w:t xml:space="preserve">INVESTMENTS – SALE &amp;PURCHASE OF STOCKS </w:t>
      </w:r>
    </w:p>
    <w:tbl>
      <w:tblPr>
        <w:tblW w:w="10903" w:type="dxa"/>
        <w:tblInd w:w="113" w:type="dxa"/>
        <w:tblLook w:val="04A0" w:firstRow="1" w:lastRow="0" w:firstColumn="1" w:lastColumn="0" w:noHBand="0" w:noVBand="1"/>
      </w:tblPr>
      <w:tblGrid>
        <w:gridCol w:w="1254"/>
        <w:gridCol w:w="1292"/>
        <w:gridCol w:w="890"/>
        <w:gridCol w:w="648"/>
        <w:gridCol w:w="1078"/>
        <w:gridCol w:w="1233"/>
        <w:gridCol w:w="1314"/>
        <w:gridCol w:w="967"/>
        <w:gridCol w:w="860"/>
        <w:gridCol w:w="1367"/>
      </w:tblGrid>
      <w:tr w:rsidR="00D54D0C" w:rsidRPr="00931852" w14:paraId="3F7FC44C" w14:textId="77777777" w:rsidTr="00D54D0C">
        <w:trPr>
          <w:trHeight w:val="50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990" w14:textId="56970146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Pu</w:t>
            </w:r>
            <w:r w:rsidR="00F462E9">
              <w:rPr>
                <w:rFonts w:ascii="Calibri" w:hAnsi="Calibri" w:cs="Calibri"/>
                <w:color w:val="000000"/>
              </w:rPr>
              <w:t>r</w:t>
            </w:r>
            <w:r w:rsidRPr="00931852">
              <w:rPr>
                <w:rFonts w:ascii="Calibri" w:hAnsi="Calibri" w:cs="Calibri"/>
                <w:color w:val="000000"/>
              </w:rPr>
              <w:t>chase Date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F25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Description of stock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735E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Qty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0B0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Rate per</w:t>
            </w:r>
            <w:r w:rsidRPr="00931852">
              <w:rPr>
                <w:rFonts w:ascii="Calibri" w:hAnsi="Calibri" w:cs="Calibri"/>
                <w:color w:val="000000"/>
              </w:rPr>
              <w:br/>
              <w:t>unit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D5F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Total=</w:t>
            </w:r>
            <w:r w:rsidRPr="00931852">
              <w:rPr>
                <w:rFonts w:ascii="Calibri" w:hAnsi="Calibri" w:cs="Calibri"/>
                <w:color w:val="000000"/>
              </w:rPr>
              <w:br/>
              <w:t xml:space="preserve"> Qty*Rate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2C1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Sale Date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BFDF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Description of Stock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E4B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Qty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CBE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Rate Per</w:t>
            </w:r>
            <w:r w:rsidRPr="00931852">
              <w:rPr>
                <w:rFonts w:ascii="Calibri" w:hAnsi="Calibri" w:cs="Calibri"/>
                <w:color w:val="000000"/>
              </w:rPr>
              <w:br/>
              <w:t xml:space="preserve"> unit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BA3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Total=</w:t>
            </w:r>
            <w:r w:rsidRPr="00931852">
              <w:rPr>
                <w:rFonts w:ascii="Calibri" w:hAnsi="Calibri" w:cs="Calibri"/>
                <w:color w:val="000000"/>
              </w:rPr>
              <w:br/>
              <w:t>Qty*Rate</w:t>
            </w:r>
          </w:p>
        </w:tc>
      </w:tr>
      <w:tr w:rsidR="00D54D0C" w:rsidRPr="00931852" w14:paraId="6337D242" w14:textId="77777777" w:rsidTr="00D54D0C">
        <w:trPr>
          <w:trHeight w:val="29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6769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4/21/2020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EBC7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HAWAIIAN HOLDINGS INC COM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19D1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172.77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FC0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5717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1999.98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B4C5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12/5/2023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B1DF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HAWAIIAN HOLDINGS INC COM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CB7" w14:textId="3B1C6F4A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 </w:t>
            </w:r>
            <w:r w:rsidR="00D54D0C" w:rsidRPr="00931852">
              <w:rPr>
                <w:rFonts w:ascii="Calibri" w:hAnsi="Calibri" w:cs="Calibri"/>
                <w:color w:val="000000"/>
              </w:rPr>
              <w:t>172.77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F71E" w14:textId="1A293D2C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D2F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2420.87</w:t>
            </w:r>
          </w:p>
        </w:tc>
      </w:tr>
      <w:tr w:rsidR="00D54D0C" w:rsidRPr="00931852" w14:paraId="09392660" w14:textId="77777777" w:rsidTr="00D54D0C">
        <w:trPr>
          <w:trHeight w:val="29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42D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9/23/2022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F943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INTEL CORP COM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3D01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26.86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3C03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0119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1064.94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1D43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11/3/2023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C83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INTEL CORP COM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7C5" w14:textId="65D0D092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 </w:t>
            </w:r>
            <w:r w:rsidR="00D54D0C" w:rsidRPr="00931852">
              <w:rPr>
                <w:rFonts w:ascii="Calibri" w:hAnsi="Calibri" w:cs="Calibri"/>
                <w:color w:val="000000"/>
              </w:rPr>
              <w:t>26.86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E3AA" w14:textId="5A6813EA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B518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1025.48</w:t>
            </w:r>
          </w:p>
        </w:tc>
      </w:tr>
      <w:tr w:rsidR="00D54D0C" w:rsidRPr="00931852" w14:paraId="2112A0B8" w14:textId="77777777" w:rsidTr="00D54D0C">
        <w:trPr>
          <w:trHeight w:val="29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DD61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12/10/2020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CE65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MICROSOFT CORP,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D1C9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52.9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E5F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1EBF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112505.34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763B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11/1/2023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7E30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MICROSOFT CORP,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DF96" w14:textId="532FA2A9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 </w:t>
            </w:r>
            <w:r w:rsidR="00D54D0C" w:rsidRPr="00931852">
              <w:rPr>
                <w:rFonts w:ascii="Calibri" w:hAnsi="Calibri" w:cs="Calibri"/>
                <w:color w:val="000000"/>
              </w:rPr>
              <w:t>52.9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69C4" w14:textId="60FC8964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49BD" w14:textId="77777777" w:rsidR="00931852" w:rsidRPr="00931852" w:rsidRDefault="00931852" w:rsidP="00931852">
            <w:pPr>
              <w:rPr>
                <w:rFonts w:ascii="Calibri" w:hAnsi="Calibri" w:cs="Calibri"/>
                <w:color w:val="000000"/>
              </w:rPr>
            </w:pPr>
            <w:r w:rsidRPr="00931852">
              <w:rPr>
                <w:rFonts w:ascii="Calibri" w:hAnsi="Calibri" w:cs="Calibri"/>
                <w:color w:val="000000"/>
              </w:rPr>
              <w:t>52.9</w:t>
            </w:r>
          </w:p>
        </w:tc>
      </w:tr>
    </w:tbl>
    <w:p w14:paraId="034A054F" w14:textId="77777777" w:rsidR="005D6332" w:rsidRDefault="005D6332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4A876D" w14:textId="3EFD3EED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4A8790" w14:textId="433AB9F8" w:rsidR="007C5320" w:rsidRPr="00C27558" w:rsidRDefault="00F462E9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64A879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4A8792" w14:textId="77777777" w:rsidR="007C5320" w:rsidRDefault="00F462E9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64A879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DF5D90" w14:paraId="064A8799" w14:textId="77777777" w:rsidTr="00B433FE">
        <w:tc>
          <w:tcPr>
            <w:tcW w:w="3456" w:type="dxa"/>
            <w:shd w:val="clear" w:color="auto" w:fill="auto"/>
          </w:tcPr>
          <w:p w14:paraId="064A8794" w14:textId="77777777" w:rsidR="007C5320" w:rsidRPr="004B23E9" w:rsidRDefault="00F462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64A8795" w14:textId="77777777" w:rsidR="007C5320" w:rsidRPr="004B23E9" w:rsidRDefault="00F462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64A8796" w14:textId="77777777" w:rsidR="007C5320" w:rsidRPr="004B23E9" w:rsidRDefault="00F462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64A8797" w14:textId="77777777" w:rsidR="007C5320" w:rsidRPr="004B23E9" w:rsidRDefault="00F462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64A8798" w14:textId="77777777" w:rsidR="007C5320" w:rsidRPr="004B23E9" w:rsidRDefault="00F462E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DF5D90" w14:paraId="064A879F" w14:textId="77777777" w:rsidTr="00B433FE">
        <w:tc>
          <w:tcPr>
            <w:tcW w:w="3456" w:type="dxa"/>
            <w:shd w:val="clear" w:color="auto" w:fill="auto"/>
          </w:tcPr>
          <w:p w14:paraId="064A879A" w14:textId="77777777" w:rsidR="007C5320" w:rsidRPr="004B23E9" w:rsidRDefault="00F462E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64A879B" w14:textId="4A0DF426" w:rsidR="007C5320" w:rsidRPr="004B23E9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064A879C" w14:textId="218014B7" w:rsidR="007C5320" w:rsidRPr="004B23E9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701" w:type="dxa"/>
            <w:shd w:val="clear" w:color="auto" w:fill="auto"/>
          </w:tcPr>
          <w:p w14:paraId="064A879D" w14:textId="37E8C633" w:rsidR="007C5320" w:rsidRPr="004B23E9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552" w:type="dxa"/>
            <w:shd w:val="clear" w:color="auto" w:fill="auto"/>
          </w:tcPr>
          <w:p w14:paraId="064A879E" w14:textId="780865B2" w:rsidR="007C5320" w:rsidRPr="004B23E9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</w:tr>
      <w:tr w:rsidR="00DF5D90" w14:paraId="064A87A5" w14:textId="77777777" w:rsidTr="00B433FE">
        <w:tc>
          <w:tcPr>
            <w:tcW w:w="3456" w:type="dxa"/>
            <w:shd w:val="clear" w:color="auto" w:fill="auto"/>
          </w:tcPr>
          <w:p w14:paraId="064A87A0" w14:textId="77777777" w:rsidR="007C5320" w:rsidRPr="004B23E9" w:rsidRDefault="00F462E9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64A87A1" w14:textId="51E43244" w:rsidR="007C5320" w:rsidRPr="006E4515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None</w:t>
            </w:r>
          </w:p>
        </w:tc>
        <w:tc>
          <w:tcPr>
            <w:tcW w:w="1843" w:type="dxa"/>
            <w:shd w:val="clear" w:color="auto" w:fill="auto"/>
          </w:tcPr>
          <w:p w14:paraId="064A87A2" w14:textId="75324F54" w:rsidR="007C5320" w:rsidRPr="004B23E9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701" w:type="dxa"/>
            <w:shd w:val="clear" w:color="auto" w:fill="auto"/>
          </w:tcPr>
          <w:p w14:paraId="064A87A3" w14:textId="261A387D" w:rsidR="007C5320" w:rsidRPr="004B23E9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  <w:tc>
          <w:tcPr>
            <w:tcW w:w="1552" w:type="dxa"/>
            <w:shd w:val="clear" w:color="auto" w:fill="auto"/>
          </w:tcPr>
          <w:p w14:paraId="064A87A4" w14:textId="56F5C756" w:rsidR="007C5320" w:rsidRPr="004B23E9" w:rsidRDefault="00205669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None</w:t>
            </w:r>
          </w:p>
        </w:tc>
      </w:tr>
    </w:tbl>
    <w:p w14:paraId="064A87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64A87A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64A87A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A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A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A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A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A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B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64A87B1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F5D90" w14:paraId="064A87B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064A87B2" w14:textId="77777777" w:rsidR="007C5320" w:rsidRPr="00C1676B" w:rsidRDefault="00F462E9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F5D90" w14:paraId="064A87B7" w14:textId="77777777" w:rsidTr="00B433FE">
        <w:trPr>
          <w:trHeight w:val="263"/>
        </w:trPr>
        <w:tc>
          <w:tcPr>
            <w:tcW w:w="6880" w:type="dxa"/>
          </w:tcPr>
          <w:p w14:paraId="064A87B4" w14:textId="77777777" w:rsidR="007C5320" w:rsidRPr="00C03D07" w:rsidRDefault="00F462E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64A87B5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64A87B6" w14:textId="77777777" w:rsidR="007C5320" w:rsidRPr="00C03D07" w:rsidRDefault="00F462E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F5D90" w14:paraId="064A87BB" w14:textId="77777777" w:rsidTr="00B433FE">
        <w:trPr>
          <w:trHeight w:val="263"/>
        </w:trPr>
        <w:tc>
          <w:tcPr>
            <w:tcW w:w="6880" w:type="dxa"/>
          </w:tcPr>
          <w:p w14:paraId="064A87B8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64A87B9" w14:textId="607173F0" w:rsidR="007C5320" w:rsidRPr="00C03D07" w:rsidRDefault="00DF5AB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879" w:type="dxa"/>
          </w:tcPr>
          <w:p w14:paraId="064A87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BF" w14:textId="77777777" w:rsidTr="00B433FE">
        <w:trPr>
          <w:trHeight w:val="301"/>
        </w:trPr>
        <w:tc>
          <w:tcPr>
            <w:tcW w:w="6880" w:type="dxa"/>
          </w:tcPr>
          <w:p w14:paraId="064A87BC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064A87BD" w14:textId="4F6A7852" w:rsidR="007C5320" w:rsidRPr="00C03D07" w:rsidRDefault="009C55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9C55F8">
              <w:rPr>
                <w:rFonts w:ascii="Cambria" w:hAnsi="Cambria"/>
                <w:sz w:val="24"/>
                <w:szCs w:val="24"/>
              </w:rPr>
              <w:t>$2,602</w:t>
            </w:r>
          </w:p>
        </w:tc>
        <w:tc>
          <w:tcPr>
            <w:tcW w:w="1879" w:type="dxa"/>
          </w:tcPr>
          <w:p w14:paraId="064A87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C3" w14:textId="77777777" w:rsidTr="00B433FE">
        <w:trPr>
          <w:trHeight w:val="263"/>
        </w:trPr>
        <w:tc>
          <w:tcPr>
            <w:tcW w:w="6880" w:type="dxa"/>
          </w:tcPr>
          <w:p w14:paraId="064A87C0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64A87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4A87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C7" w14:textId="77777777" w:rsidTr="00B433FE">
        <w:trPr>
          <w:trHeight w:val="250"/>
        </w:trPr>
        <w:tc>
          <w:tcPr>
            <w:tcW w:w="6880" w:type="dxa"/>
          </w:tcPr>
          <w:p w14:paraId="064A87C4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64A87C5" w14:textId="73CF3903" w:rsidR="007C5320" w:rsidRPr="00C03D07" w:rsidRDefault="00DF5AB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DF5AB4">
              <w:rPr>
                <w:rFonts w:ascii="Cambria" w:hAnsi="Cambria"/>
                <w:sz w:val="24"/>
                <w:szCs w:val="24"/>
              </w:rPr>
              <w:t>Contributed to 401K</w:t>
            </w:r>
          </w:p>
        </w:tc>
        <w:tc>
          <w:tcPr>
            <w:tcW w:w="1879" w:type="dxa"/>
          </w:tcPr>
          <w:p w14:paraId="064A87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CB" w14:textId="77777777" w:rsidTr="00B433FE">
        <w:trPr>
          <w:trHeight w:val="263"/>
        </w:trPr>
        <w:tc>
          <w:tcPr>
            <w:tcW w:w="6880" w:type="dxa"/>
          </w:tcPr>
          <w:p w14:paraId="064A87C8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4A87C9" w14:textId="4EADFEE8" w:rsidR="007C5320" w:rsidRPr="00C03D07" w:rsidRDefault="009C55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879" w:type="dxa"/>
          </w:tcPr>
          <w:p w14:paraId="064A87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CF" w14:textId="77777777" w:rsidTr="00B433FE">
        <w:trPr>
          <w:trHeight w:val="275"/>
        </w:trPr>
        <w:tc>
          <w:tcPr>
            <w:tcW w:w="6880" w:type="dxa"/>
          </w:tcPr>
          <w:p w14:paraId="064A87CC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064A87CD" w14:textId="7866A21C" w:rsidR="007C5320" w:rsidRPr="00C03D07" w:rsidRDefault="009C55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879" w:type="dxa"/>
          </w:tcPr>
          <w:p w14:paraId="064A87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7D3" w14:textId="77777777" w:rsidTr="00B433FE">
        <w:trPr>
          <w:trHeight w:val="275"/>
        </w:trPr>
        <w:tc>
          <w:tcPr>
            <w:tcW w:w="6880" w:type="dxa"/>
          </w:tcPr>
          <w:p w14:paraId="064A87D0" w14:textId="77777777" w:rsidR="007C5320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64A87D1" w14:textId="2C597D1F" w:rsidR="007C5320" w:rsidRPr="00C03D07" w:rsidRDefault="009C55F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879" w:type="dxa"/>
          </w:tcPr>
          <w:p w14:paraId="064A87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A87D4" w14:textId="77777777" w:rsidR="00594FF4" w:rsidRDefault="00F462E9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64A87D5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F5D90" w14:paraId="064A87D9" w14:textId="77777777" w:rsidTr="00B433FE">
        <w:tc>
          <w:tcPr>
            <w:tcW w:w="7196" w:type="dxa"/>
            <w:shd w:val="clear" w:color="auto" w:fill="auto"/>
          </w:tcPr>
          <w:p w14:paraId="064A87D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64A87D7" w14:textId="77777777" w:rsidR="00594FF4" w:rsidRPr="005A2CD3" w:rsidRDefault="00F462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064A87D8" w14:textId="77777777" w:rsidR="00594FF4" w:rsidRPr="005A2CD3" w:rsidRDefault="00F462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F5D90" w14:paraId="064A87DD" w14:textId="77777777" w:rsidTr="00B433FE">
        <w:tc>
          <w:tcPr>
            <w:tcW w:w="7196" w:type="dxa"/>
            <w:shd w:val="clear" w:color="auto" w:fill="auto"/>
          </w:tcPr>
          <w:p w14:paraId="064A87DA" w14:textId="77777777" w:rsidR="00594FF4" w:rsidRPr="005A2CD3" w:rsidRDefault="00F462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64A87DB" w14:textId="23EBC5B8" w:rsidR="00594FF4" w:rsidRPr="005A2CD3" w:rsidRDefault="00DF5AB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64A87D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F5D90" w14:paraId="064A87E2" w14:textId="77777777" w:rsidTr="00B433FE">
        <w:tc>
          <w:tcPr>
            <w:tcW w:w="7196" w:type="dxa"/>
            <w:shd w:val="clear" w:color="auto" w:fill="auto"/>
          </w:tcPr>
          <w:p w14:paraId="064A87DE" w14:textId="77777777" w:rsidR="00594FF4" w:rsidRPr="005A2CD3" w:rsidRDefault="00F462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64A87DF" w14:textId="77777777" w:rsidR="00594FF4" w:rsidRPr="005A2CD3" w:rsidRDefault="00F462E9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64A87E0" w14:textId="7CFC884D" w:rsidR="00594FF4" w:rsidRPr="005A2CD3" w:rsidRDefault="00DF5AB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64A87E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64A87E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64A87E4" w14:textId="77777777" w:rsidR="00594FF4" w:rsidRDefault="00F462E9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lastRenderedPageBreak/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64A87E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7F0" w14:textId="77777777" w:rsidR="00594FF4" w:rsidRPr="00C1676B" w:rsidRDefault="00F462E9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F5D90" w14:paraId="064A87F4" w14:textId="77777777" w:rsidTr="00B433FE">
        <w:trPr>
          <w:trHeight w:val="318"/>
        </w:trPr>
        <w:tc>
          <w:tcPr>
            <w:tcW w:w="6194" w:type="dxa"/>
          </w:tcPr>
          <w:p w14:paraId="064A87F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64A87F2" w14:textId="77777777" w:rsidR="00594FF4" w:rsidRPr="00BC75A1" w:rsidRDefault="00F462E9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64A87F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7F7" w14:textId="77777777" w:rsidTr="00B433FE">
        <w:trPr>
          <w:trHeight w:val="303"/>
        </w:trPr>
        <w:tc>
          <w:tcPr>
            <w:tcW w:w="6194" w:type="dxa"/>
          </w:tcPr>
          <w:p w14:paraId="064A87F5" w14:textId="77777777" w:rsidR="00594FF4" w:rsidRPr="00C03D07" w:rsidRDefault="00F462E9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64A87F6" w14:textId="56354624" w:rsidR="00594FF4" w:rsidRPr="00C03D07" w:rsidRDefault="00DF5AB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DF5D90" w14:paraId="064A87FA" w14:textId="77777777" w:rsidTr="00B433FE">
        <w:trPr>
          <w:trHeight w:val="304"/>
        </w:trPr>
        <w:tc>
          <w:tcPr>
            <w:tcW w:w="6194" w:type="dxa"/>
          </w:tcPr>
          <w:p w14:paraId="064A87F8" w14:textId="77777777" w:rsidR="00594FF4" w:rsidRPr="00C03D07" w:rsidRDefault="00F462E9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64A87F9" w14:textId="05D21D2C" w:rsidR="00594FF4" w:rsidRPr="00C03D07" w:rsidRDefault="00DF5AB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DF5D90" w14:paraId="064A87FD" w14:textId="77777777" w:rsidTr="00B433FE">
        <w:trPr>
          <w:trHeight w:val="318"/>
        </w:trPr>
        <w:tc>
          <w:tcPr>
            <w:tcW w:w="6194" w:type="dxa"/>
          </w:tcPr>
          <w:p w14:paraId="064A87FB" w14:textId="77777777" w:rsidR="00594FF4" w:rsidRPr="00C03D07" w:rsidRDefault="00F462E9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64A87FC" w14:textId="7D5E4BEA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00" w14:textId="77777777" w:rsidTr="00B433FE">
        <w:trPr>
          <w:trHeight w:val="303"/>
        </w:trPr>
        <w:tc>
          <w:tcPr>
            <w:tcW w:w="6194" w:type="dxa"/>
          </w:tcPr>
          <w:p w14:paraId="064A87FE" w14:textId="77777777" w:rsidR="00594FF4" w:rsidRPr="00C03D07" w:rsidRDefault="00F462E9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64A87FF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03" w14:textId="77777777" w:rsidTr="00B433FE">
        <w:trPr>
          <w:trHeight w:val="318"/>
        </w:trPr>
        <w:tc>
          <w:tcPr>
            <w:tcW w:w="6194" w:type="dxa"/>
          </w:tcPr>
          <w:p w14:paraId="064A8801" w14:textId="77777777" w:rsidR="00594FF4" w:rsidRPr="00C03D07" w:rsidRDefault="00F462E9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64A880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06" w14:textId="77777777" w:rsidTr="00B433FE">
        <w:trPr>
          <w:trHeight w:val="303"/>
        </w:trPr>
        <w:tc>
          <w:tcPr>
            <w:tcW w:w="6194" w:type="dxa"/>
          </w:tcPr>
          <w:p w14:paraId="064A8804" w14:textId="77777777" w:rsidR="00594FF4" w:rsidRPr="00C03D07" w:rsidRDefault="00F462E9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064A8805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09" w14:textId="77777777" w:rsidTr="00B433FE">
        <w:trPr>
          <w:trHeight w:val="318"/>
        </w:trPr>
        <w:tc>
          <w:tcPr>
            <w:tcW w:w="6194" w:type="dxa"/>
          </w:tcPr>
          <w:p w14:paraId="064A8807" w14:textId="77777777" w:rsidR="00594FF4" w:rsidRPr="00C03D07" w:rsidRDefault="00F462E9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64A8808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0C" w14:textId="77777777" w:rsidTr="00B433FE">
        <w:trPr>
          <w:trHeight w:val="318"/>
        </w:trPr>
        <w:tc>
          <w:tcPr>
            <w:tcW w:w="6194" w:type="dxa"/>
          </w:tcPr>
          <w:p w14:paraId="064A880A" w14:textId="77777777" w:rsidR="00594FF4" w:rsidRPr="00C03D07" w:rsidRDefault="00F462E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64A880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0F" w14:textId="77777777" w:rsidTr="00B433FE">
        <w:trPr>
          <w:trHeight w:val="318"/>
        </w:trPr>
        <w:tc>
          <w:tcPr>
            <w:tcW w:w="6194" w:type="dxa"/>
          </w:tcPr>
          <w:p w14:paraId="064A880D" w14:textId="77777777" w:rsidR="00594FF4" w:rsidRPr="00C03D07" w:rsidRDefault="00F462E9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4A880E" w14:textId="4B57AB95" w:rsidR="00594FF4" w:rsidRPr="00C03D07" w:rsidRDefault="00873703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Uploaded</w:t>
            </w:r>
          </w:p>
        </w:tc>
      </w:tr>
      <w:tr w:rsidR="00DF5D90" w14:paraId="064A8812" w14:textId="77777777" w:rsidTr="00B433FE">
        <w:trPr>
          <w:trHeight w:val="318"/>
        </w:trPr>
        <w:tc>
          <w:tcPr>
            <w:tcW w:w="6194" w:type="dxa"/>
          </w:tcPr>
          <w:p w14:paraId="064A8810" w14:textId="77777777" w:rsidR="00594FF4" w:rsidRPr="00C03D07" w:rsidRDefault="00F462E9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064A881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15" w14:textId="77777777" w:rsidTr="00B433FE">
        <w:trPr>
          <w:trHeight w:val="318"/>
        </w:trPr>
        <w:tc>
          <w:tcPr>
            <w:tcW w:w="6194" w:type="dxa"/>
          </w:tcPr>
          <w:p w14:paraId="064A8813" w14:textId="77777777" w:rsidR="00594FF4" w:rsidRPr="00C03D07" w:rsidRDefault="00F462E9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4A88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18" w14:textId="77777777" w:rsidTr="00B433FE">
        <w:trPr>
          <w:trHeight w:val="318"/>
        </w:trPr>
        <w:tc>
          <w:tcPr>
            <w:tcW w:w="6194" w:type="dxa"/>
          </w:tcPr>
          <w:p w14:paraId="064A8816" w14:textId="77777777" w:rsidR="00594FF4" w:rsidRPr="00C03D07" w:rsidRDefault="00F462E9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64A881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1C" w14:textId="77777777" w:rsidTr="00B433FE">
        <w:trPr>
          <w:trHeight w:val="318"/>
        </w:trPr>
        <w:tc>
          <w:tcPr>
            <w:tcW w:w="6194" w:type="dxa"/>
          </w:tcPr>
          <w:p w14:paraId="064A8819" w14:textId="77777777" w:rsidR="00594FF4" w:rsidRPr="00C03D07" w:rsidRDefault="00F462E9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4A881A" w14:textId="77777777" w:rsidR="00594FF4" w:rsidRPr="00C03D07" w:rsidRDefault="00F462E9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064A88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1F" w14:textId="77777777" w:rsidTr="00B433FE">
        <w:trPr>
          <w:trHeight w:val="318"/>
        </w:trPr>
        <w:tc>
          <w:tcPr>
            <w:tcW w:w="6194" w:type="dxa"/>
          </w:tcPr>
          <w:p w14:paraId="064A881D" w14:textId="77777777" w:rsidR="00594FF4" w:rsidRPr="00C03D07" w:rsidRDefault="00F462E9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64A88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22" w14:textId="77777777" w:rsidTr="00B433FE">
        <w:trPr>
          <w:trHeight w:val="318"/>
        </w:trPr>
        <w:tc>
          <w:tcPr>
            <w:tcW w:w="6194" w:type="dxa"/>
          </w:tcPr>
          <w:p w14:paraId="064A8820" w14:textId="77777777" w:rsidR="00594FF4" w:rsidRPr="00C03D07" w:rsidRDefault="00F462E9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64A88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25" w14:textId="77777777" w:rsidTr="00B433FE">
        <w:trPr>
          <w:trHeight w:val="318"/>
        </w:trPr>
        <w:tc>
          <w:tcPr>
            <w:tcW w:w="6194" w:type="dxa"/>
          </w:tcPr>
          <w:p w14:paraId="064A8823" w14:textId="77777777" w:rsidR="00594FF4" w:rsidRPr="00C03D07" w:rsidRDefault="00F462E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064A882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28" w14:textId="77777777" w:rsidTr="00B433FE">
        <w:trPr>
          <w:trHeight w:val="318"/>
        </w:trPr>
        <w:tc>
          <w:tcPr>
            <w:tcW w:w="6194" w:type="dxa"/>
          </w:tcPr>
          <w:p w14:paraId="064A8826" w14:textId="77777777" w:rsidR="00594FF4" w:rsidRPr="00C03D07" w:rsidRDefault="00F462E9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4A882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2B" w14:textId="77777777" w:rsidTr="00B433FE">
        <w:trPr>
          <w:trHeight w:val="318"/>
        </w:trPr>
        <w:tc>
          <w:tcPr>
            <w:tcW w:w="6194" w:type="dxa"/>
          </w:tcPr>
          <w:p w14:paraId="064A8829" w14:textId="77777777" w:rsidR="00594FF4" w:rsidRPr="00C03D07" w:rsidRDefault="00F462E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64A88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2E" w14:textId="77777777" w:rsidTr="00B433FE">
        <w:trPr>
          <w:trHeight w:val="318"/>
        </w:trPr>
        <w:tc>
          <w:tcPr>
            <w:tcW w:w="6194" w:type="dxa"/>
          </w:tcPr>
          <w:p w14:paraId="064A882C" w14:textId="77777777" w:rsidR="00594FF4" w:rsidRPr="00C03D07" w:rsidRDefault="00F462E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64A882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F5D90" w14:paraId="064A8831" w14:textId="77777777" w:rsidTr="00B433FE">
        <w:trPr>
          <w:trHeight w:val="318"/>
        </w:trPr>
        <w:tc>
          <w:tcPr>
            <w:tcW w:w="6194" w:type="dxa"/>
          </w:tcPr>
          <w:p w14:paraId="064A882F" w14:textId="77777777" w:rsidR="00594FF4" w:rsidRPr="00C03D07" w:rsidRDefault="00F462E9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064A88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64A8832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F5D90" w14:paraId="064A883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64A8833" w14:textId="77777777" w:rsidR="00594FF4" w:rsidRPr="00C1676B" w:rsidRDefault="00F462E9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F5D90" w14:paraId="064A8839" w14:textId="77777777" w:rsidTr="00B433FE">
        <w:trPr>
          <w:trHeight w:val="269"/>
        </w:trPr>
        <w:tc>
          <w:tcPr>
            <w:tcW w:w="738" w:type="dxa"/>
          </w:tcPr>
          <w:p w14:paraId="064A8835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64A8836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064A8837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64A8838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F5D90" w14:paraId="064A883E" w14:textId="77777777" w:rsidTr="00B433FE">
        <w:trPr>
          <w:trHeight w:val="269"/>
        </w:trPr>
        <w:tc>
          <w:tcPr>
            <w:tcW w:w="738" w:type="dxa"/>
          </w:tcPr>
          <w:p w14:paraId="064A883A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64A88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4A883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A88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843" w14:textId="77777777" w:rsidTr="00B433FE">
        <w:trPr>
          <w:trHeight w:val="269"/>
        </w:trPr>
        <w:tc>
          <w:tcPr>
            <w:tcW w:w="738" w:type="dxa"/>
          </w:tcPr>
          <w:p w14:paraId="064A883F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64A88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4A884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A88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848" w14:textId="77777777" w:rsidTr="00B433FE">
        <w:trPr>
          <w:trHeight w:val="269"/>
        </w:trPr>
        <w:tc>
          <w:tcPr>
            <w:tcW w:w="738" w:type="dxa"/>
          </w:tcPr>
          <w:p w14:paraId="064A8844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64A884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4A88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A884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84D" w14:textId="77777777" w:rsidTr="00B433FE">
        <w:trPr>
          <w:trHeight w:val="269"/>
        </w:trPr>
        <w:tc>
          <w:tcPr>
            <w:tcW w:w="738" w:type="dxa"/>
          </w:tcPr>
          <w:p w14:paraId="064A8849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64A884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4A88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A88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852" w14:textId="77777777" w:rsidTr="00B433FE">
        <w:trPr>
          <w:trHeight w:val="269"/>
        </w:trPr>
        <w:tc>
          <w:tcPr>
            <w:tcW w:w="738" w:type="dxa"/>
          </w:tcPr>
          <w:p w14:paraId="064A884E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64A88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4A88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A88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5D90" w14:paraId="064A8857" w14:textId="77777777" w:rsidTr="00B433FE">
        <w:trPr>
          <w:trHeight w:val="269"/>
        </w:trPr>
        <w:tc>
          <w:tcPr>
            <w:tcW w:w="738" w:type="dxa"/>
          </w:tcPr>
          <w:p w14:paraId="064A8853" w14:textId="77777777" w:rsidR="00594FF4" w:rsidRPr="00C03D07" w:rsidRDefault="00F462E9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64A88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4A885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64A88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4A88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4A8859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886B" w14:textId="77777777" w:rsidR="00000000" w:rsidRDefault="00F462E9">
      <w:r>
        <w:separator/>
      </w:r>
    </w:p>
  </w:endnote>
  <w:endnote w:type="continuationSeparator" w:id="0">
    <w:p w14:paraId="064A886D" w14:textId="77777777" w:rsidR="00000000" w:rsidRDefault="00F4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886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4A886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64A8863" w14:textId="77777777" w:rsidR="00C8092E" w:rsidRPr="00A000E0" w:rsidRDefault="00F462E9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64A886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4A886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64A8866" w14:textId="77777777" w:rsidR="00C8092E" w:rsidRPr="002B2F01" w:rsidRDefault="00F462E9" w:rsidP="00B23708">
    <w:pPr>
      <w:ind w:right="288"/>
      <w:jc w:val="center"/>
      <w:rPr>
        <w:sz w:val="22"/>
      </w:rPr>
    </w:pPr>
    <w:r>
      <w:rPr>
        <w:noProof/>
        <w:szCs w:val="16"/>
      </w:rPr>
      <w:pict w14:anchorId="064A886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064A886D" w14:textId="77777777" w:rsidR="00C8092E" w:rsidRDefault="00F462E9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8867" w14:textId="77777777" w:rsidR="00000000" w:rsidRDefault="00F462E9">
      <w:r>
        <w:separator/>
      </w:r>
    </w:p>
  </w:footnote>
  <w:footnote w:type="continuationSeparator" w:id="0">
    <w:p w14:paraId="064A8869" w14:textId="77777777" w:rsidR="00000000" w:rsidRDefault="00F4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885E" w14:textId="77777777" w:rsidR="00C8092E" w:rsidRDefault="00C8092E">
    <w:pPr>
      <w:pStyle w:val="Header"/>
    </w:pPr>
  </w:p>
  <w:p w14:paraId="064A885F" w14:textId="77777777" w:rsidR="00C8092E" w:rsidRDefault="00C8092E">
    <w:pPr>
      <w:pStyle w:val="Header"/>
    </w:pPr>
  </w:p>
  <w:p w14:paraId="064A8860" w14:textId="77777777" w:rsidR="00C8092E" w:rsidRDefault="00F462E9">
    <w:pPr>
      <w:pStyle w:val="Header"/>
    </w:pPr>
    <w:r>
      <w:rPr>
        <w:noProof/>
        <w:lang w:eastAsia="zh-TW"/>
      </w:rPr>
      <w:pict w14:anchorId="064A8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064A8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6D87E70">
      <w:start w:val="1"/>
      <w:numFmt w:val="decimal"/>
      <w:lvlText w:val="%1."/>
      <w:lvlJc w:val="left"/>
      <w:pPr>
        <w:ind w:left="1440" w:hanging="360"/>
      </w:pPr>
    </w:lvl>
    <w:lvl w:ilvl="1" w:tplc="013CA31E" w:tentative="1">
      <w:start w:val="1"/>
      <w:numFmt w:val="lowerLetter"/>
      <w:lvlText w:val="%2."/>
      <w:lvlJc w:val="left"/>
      <w:pPr>
        <w:ind w:left="2160" w:hanging="360"/>
      </w:pPr>
    </w:lvl>
    <w:lvl w:ilvl="2" w:tplc="597C6D28" w:tentative="1">
      <w:start w:val="1"/>
      <w:numFmt w:val="lowerRoman"/>
      <w:lvlText w:val="%3."/>
      <w:lvlJc w:val="right"/>
      <w:pPr>
        <w:ind w:left="2880" w:hanging="180"/>
      </w:pPr>
    </w:lvl>
    <w:lvl w:ilvl="3" w:tplc="0D12CBD2" w:tentative="1">
      <w:start w:val="1"/>
      <w:numFmt w:val="decimal"/>
      <w:lvlText w:val="%4."/>
      <w:lvlJc w:val="left"/>
      <w:pPr>
        <w:ind w:left="3600" w:hanging="360"/>
      </w:pPr>
    </w:lvl>
    <w:lvl w:ilvl="4" w:tplc="F056AAA6" w:tentative="1">
      <w:start w:val="1"/>
      <w:numFmt w:val="lowerLetter"/>
      <w:lvlText w:val="%5."/>
      <w:lvlJc w:val="left"/>
      <w:pPr>
        <w:ind w:left="4320" w:hanging="360"/>
      </w:pPr>
    </w:lvl>
    <w:lvl w:ilvl="5" w:tplc="1CCAE518" w:tentative="1">
      <w:start w:val="1"/>
      <w:numFmt w:val="lowerRoman"/>
      <w:lvlText w:val="%6."/>
      <w:lvlJc w:val="right"/>
      <w:pPr>
        <w:ind w:left="5040" w:hanging="180"/>
      </w:pPr>
    </w:lvl>
    <w:lvl w:ilvl="6" w:tplc="536E0B8A" w:tentative="1">
      <w:start w:val="1"/>
      <w:numFmt w:val="decimal"/>
      <w:lvlText w:val="%7."/>
      <w:lvlJc w:val="left"/>
      <w:pPr>
        <w:ind w:left="5760" w:hanging="360"/>
      </w:pPr>
    </w:lvl>
    <w:lvl w:ilvl="7" w:tplc="ECE0F5CA" w:tentative="1">
      <w:start w:val="1"/>
      <w:numFmt w:val="lowerLetter"/>
      <w:lvlText w:val="%8."/>
      <w:lvlJc w:val="left"/>
      <w:pPr>
        <w:ind w:left="6480" w:hanging="360"/>
      </w:pPr>
    </w:lvl>
    <w:lvl w:ilvl="8" w:tplc="F2789D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832D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2C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40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41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4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725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985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03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08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C5C80F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FE42D8A" w:tentative="1">
      <w:start w:val="1"/>
      <w:numFmt w:val="lowerLetter"/>
      <w:lvlText w:val="%2."/>
      <w:lvlJc w:val="left"/>
      <w:pPr>
        <w:ind w:left="1440" w:hanging="360"/>
      </w:pPr>
    </w:lvl>
    <w:lvl w:ilvl="2" w:tplc="919A40B6" w:tentative="1">
      <w:start w:val="1"/>
      <w:numFmt w:val="lowerRoman"/>
      <w:lvlText w:val="%3."/>
      <w:lvlJc w:val="right"/>
      <w:pPr>
        <w:ind w:left="2160" w:hanging="180"/>
      </w:pPr>
    </w:lvl>
    <w:lvl w:ilvl="3" w:tplc="FA24F806" w:tentative="1">
      <w:start w:val="1"/>
      <w:numFmt w:val="decimal"/>
      <w:lvlText w:val="%4."/>
      <w:lvlJc w:val="left"/>
      <w:pPr>
        <w:ind w:left="2880" w:hanging="360"/>
      </w:pPr>
    </w:lvl>
    <w:lvl w:ilvl="4" w:tplc="C428EDF2" w:tentative="1">
      <w:start w:val="1"/>
      <w:numFmt w:val="lowerLetter"/>
      <w:lvlText w:val="%5."/>
      <w:lvlJc w:val="left"/>
      <w:pPr>
        <w:ind w:left="3600" w:hanging="360"/>
      </w:pPr>
    </w:lvl>
    <w:lvl w:ilvl="5" w:tplc="DAB27D94" w:tentative="1">
      <w:start w:val="1"/>
      <w:numFmt w:val="lowerRoman"/>
      <w:lvlText w:val="%6."/>
      <w:lvlJc w:val="right"/>
      <w:pPr>
        <w:ind w:left="4320" w:hanging="180"/>
      </w:pPr>
    </w:lvl>
    <w:lvl w:ilvl="6" w:tplc="FCA8425C" w:tentative="1">
      <w:start w:val="1"/>
      <w:numFmt w:val="decimal"/>
      <w:lvlText w:val="%7."/>
      <w:lvlJc w:val="left"/>
      <w:pPr>
        <w:ind w:left="5040" w:hanging="360"/>
      </w:pPr>
    </w:lvl>
    <w:lvl w:ilvl="7" w:tplc="38FC8DB0" w:tentative="1">
      <w:start w:val="1"/>
      <w:numFmt w:val="lowerLetter"/>
      <w:lvlText w:val="%8."/>
      <w:lvlJc w:val="left"/>
      <w:pPr>
        <w:ind w:left="5760" w:hanging="360"/>
      </w:pPr>
    </w:lvl>
    <w:lvl w:ilvl="8" w:tplc="42483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A0C8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E2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8E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02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88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A4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A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EB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A4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7965E5A">
      <w:start w:val="1"/>
      <w:numFmt w:val="decimal"/>
      <w:lvlText w:val="%1."/>
      <w:lvlJc w:val="left"/>
      <w:pPr>
        <w:ind w:left="1440" w:hanging="360"/>
      </w:pPr>
    </w:lvl>
    <w:lvl w:ilvl="1" w:tplc="1E366070" w:tentative="1">
      <w:start w:val="1"/>
      <w:numFmt w:val="lowerLetter"/>
      <w:lvlText w:val="%2."/>
      <w:lvlJc w:val="left"/>
      <w:pPr>
        <w:ind w:left="2160" w:hanging="360"/>
      </w:pPr>
    </w:lvl>
    <w:lvl w:ilvl="2" w:tplc="195C36E6" w:tentative="1">
      <w:start w:val="1"/>
      <w:numFmt w:val="lowerRoman"/>
      <w:lvlText w:val="%3."/>
      <w:lvlJc w:val="right"/>
      <w:pPr>
        <w:ind w:left="2880" w:hanging="180"/>
      </w:pPr>
    </w:lvl>
    <w:lvl w:ilvl="3" w:tplc="6C766D56" w:tentative="1">
      <w:start w:val="1"/>
      <w:numFmt w:val="decimal"/>
      <w:lvlText w:val="%4."/>
      <w:lvlJc w:val="left"/>
      <w:pPr>
        <w:ind w:left="3600" w:hanging="360"/>
      </w:pPr>
    </w:lvl>
    <w:lvl w:ilvl="4" w:tplc="DDBAC112" w:tentative="1">
      <w:start w:val="1"/>
      <w:numFmt w:val="lowerLetter"/>
      <w:lvlText w:val="%5."/>
      <w:lvlJc w:val="left"/>
      <w:pPr>
        <w:ind w:left="4320" w:hanging="360"/>
      </w:pPr>
    </w:lvl>
    <w:lvl w:ilvl="5" w:tplc="44BADF60" w:tentative="1">
      <w:start w:val="1"/>
      <w:numFmt w:val="lowerRoman"/>
      <w:lvlText w:val="%6."/>
      <w:lvlJc w:val="right"/>
      <w:pPr>
        <w:ind w:left="5040" w:hanging="180"/>
      </w:pPr>
    </w:lvl>
    <w:lvl w:ilvl="6" w:tplc="F8FA515E" w:tentative="1">
      <w:start w:val="1"/>
      <w:numFmt w:val="decimal"/>
      <w:lvlText w:val="%7."/>
      <w:lvlJc w:val="left"/>
      <w:pPr>
        <w:ind w:left="5760" w:hanging="360"/>
      </w:pPr>
    </w:lvl>
    <w:lvl w:ilvl="7" w:tplc="DC30BBD2" w:tentative="1">
      <w:start w:val="1"/>
      <w:numFmt w:val="lowerLetter"/>
      <w:lvlText w:val="%8."/>
      <w:lvlJc w:val="left"/>
      <w:pPr>
        <w:ind w:left="6480" w:hanging="360"/>
      </w:pPr>
    </w:lvl>
    <w:lvl w:ilvl="8" w:tplc="DFD0D0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A66D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C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CD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8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E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21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EB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43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00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E97A86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1B4B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A3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48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A2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6C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08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D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A2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7083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E6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24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44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8AE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48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08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62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85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A3835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D0CA6AD2" w:tentative="1">
      <w:start w:val="1"/>
      <w:numFmt w:val="lowerLetter"/>
      <w:lvlText w:val="%2."/>
      <w:lvlJc w:val="left"/>
      <w:pPr>
        <w:ind w:left="1440" w:hanging="360"/>
      </w:pPr>
    </w:lvl>
    <w:lvl w:ilvl="2" w:tplc="6812E39C" w:tentative="1">
      <w:start w:val="1"/>
      <w:numFmt w:val="lowerRoman"/>
      <w:lvlText w:val="%3."/>
      <w:lvlJc w:val="right"/>
      <w:pPr>
        <w:ind w:left="2160" w:hanging="180"/>
      </w:pPr>
    </w:lvl>
    <w:lvl w:ilvl="3" w:tplc="5E24FD82" w:tentative="1">
      <w:start w:val="1"/>
      <w:numFmt w:val="decimal"/>
      <w:lvlText w:val="%4."/>
      <w:lvlJc w:val="left"/>
      <w:pPr>
        <w:ind w:left="2880" w:hanging="360"/>
      </w:pPr>
    </w:lvl>
    <w:lvl w:ilvl="4" w:tplc="08F64748" w:tentative="1">
      <w:start w:val="1"/>
      <w:numFmt w:val="lowerLetter"/>
      <w:lvlText w:val="%5."/>
      <w:lvlJc w:val="left"/>
      <w:pPr>
        <w:ind w:left="3600" w:hanging="360"/>
      </w:pPr>
    </w:lvl>
    <w:lvl w:ilvl="5" w:tplc="01FA4916" w:tentative="1">
      <w:start w:val="1"/>
      <w:numFmt w:val="lowerRoman"/>
      <w:lvlText w:val="%6."/>
      <w:lvlJc w:val="right"/>
      <w:pPr>
        <w:ind w:left="4320" w:hanging="180"/>
      </w:pPr>
    </w:lvl>
    <w:lvl w:ilvl="6" w:tplc="294A5250" w:tentative="1">
      <w:start w:val="1"/>
      <w:numFmt w:val="decimal"/>
      <w:lvlText w:val="%7."/>
      <w:lvlJc w:val="left"/>
      <w:pPr>
        <w:ind w:left="5040" w:hanging="360"/>
      </w:pPr>
    </w:lvl>
    <w:lvl w:ilvl="7" w:tplc="5364981A" w:tentative="1">
      <w:start w:val="1"/>
      <w:numFmt w:val="lowerLetter"/>
      <w:lvlText w:val="%8."/>
      <w:lvlJc w:val="left"/>
      <w:pPr>
        <w:ind w:left="5760" w:hanging="360"/>
      </w:pPr>
    </w:lvl>
    <w:lvl w:ilvl="8" w:tplc="A6688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4A2ED8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C423528" w:tentative="1">
      <w:start w:val="1"/>
      <w:numFmt w:val="lowerLetter"/>
      <w:lvlText w:val="%2."/>
      <w:lvlJc w:val="left"/>
      <w:pPr>
        <w:ind w:left="1440" w:hanging="360"/>
      </w:pPr>
    </w:lvl>
    <w:lvl w:ilvl="2" w:tplc="D0B8B514" w:tentative="1">
      <w:start w:val="1"/>
      <w:numFmt w:val="lowerRoman"/>
      <w:lvlText w:val="%3."/>
      <w:lvlJc w:val="right"/>
      <w:pPr>
        <w:ind w:left="2160" w:hanging="180"/>
      </w:pPr>
    </w:lvl>
    <w:lvl w:ilvl="3" w:tplc="75C6BFC6" w:tentative="1">
      <w:start w:val="1"/>
      <w:numFmt w:val="decimal"/>
      <w:lvlText w:val="%4."/>
      <w:lvlJc w:val="left"/>
      <w:pPr>
        <w:ind w:left="2880" w:hanging="360"/>
      </w:pPr>
    </w:lvl>
    <w:lvl w:ilvl="4" w:tplc="A4887BFC" w:tentative="1">
      <w:start w:val="1"/>
      <w:numFmt w:val="lowerLetter"/>
      <w:lvlText w:val="%5."/>
      <w:lvlJc w:val="left"/>
      <w:pPr>
        <w:ind w:left="3600" w:hanging="360"/>
      </w:pPr>
    </w:lvl>
    <w:lvl w:ilvl="5" w:tplc="077206AA" w:tentative="1">
      <w:start w:val="1"/>
      <w:numFmt w:val="lowerRoman"/>
      <w:lvlText w:val="%6."/>
      <w:lvlJc w:val="right"/>
      <w:pPr>
        <w:ind w:left="4320" w:hanging="180"/>
      </w:pPr>
    </w:lvl>
    <w:lvl w:ilvl="6" w:tplc="E1E24B0A" w:tentative="1">
      <w:start w:val="1"/>
      <w:numFmt w:val="decimal"/>
      <w:lvlText w:val="%7."/>
      <w:lvlJc w:val="left"/>
      <w:pPr>
        <w:ind w:left="5040" w:hanging="360"/>
      </w:pPr>
    </w:lvl>
    <w:lvl w:ilvl="7" w:tplc="19E616A8" w:tentative="1">
      <w:start w:val="1"/>
      <w:numFmt w:val="lowerLetter"/>
      <w:lvlText w:val="%8."/>
      <w:lvlJc w:val="left"/>
      <w:pPr>
        <w:ind w:left="5760" w:hanging="360"/>
      </w:pPr>
    </w:lvl>
    <w:lvl w:ilvl="8" w:tplc="A7341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63507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4A30E" w:tentative="1">
      <w:start w:val="1"/>
      <w:numFmt w:val="lowerLetter"/>
      <w:lvlText w:val="%2."/>
      <w:lvlJc w:val="left"/>
      <w:pPr>
        <w:ind w:left="1440" w:hanging="360"/>
      </w:pPr>
    </w:lvl>
    <w:lvl w:ilvl="2" w:tplc="E7FC63F0" w:tentative="1">
      <w:start w:val="1"/>
      <w:numFmt w:val="lowerRoman"/>
      <w:lvlText w:val="%3."/>
      <w:lvlJc w:val="right"/>
      <w:pPr>
        <w:ind w:left="2160" w:hanging="180"/>
      </w:pPr>
    </w:lvl>
    <w:lvl w:ilvl="3" w:tplc="79D41A18" w:tentative="1">
      <w:start w:val="1"/>
      <w:numFmt w:val="decimal"/>
      <w:lvlText w:val="%4."/>
      <w:lvlJc w:val="left"/>
      <w:pPr>
        <w:ind w:left="2880" w:hanging="360"/>
      </w:pPr>
    </w:lvl>
    <w:lvl w:ilvl="4" w:tplc="7A081560" w:tentative="1">
      <w:start w:val="1"/>
      <w:numFmt w:val="lowerLetter"/>
      <w:lvlText w:val="%5."/>
      <w:lvlJc w:val="left"/>
      <w:pPr>
        <w:ind w:left="3600" w:hanging="360"/>
      </w:pPr>
    </w:lvl>
    <w:lvl w:ilvl="5" w:tplc="7C6E0380" w:tentative="1">
      <w:start w:val="1"/>
      <w:numFmt w:val="lowerRoman"/>
      <w:lvlText w:val="%6."/>
      <w:lvlJc w:val="right"/>
      <w:pPr>
        <w:ind w:left="4320" w:hanging="180"/>
      </w:pPr>
    </w:lvl>
    <w:lvl w:ilvl="6" w:tplc="8D9AB7B6" w:tentative="1">
      <w:start w:val="1"/>
      <w:numFmt w:val="decimal"/>
      <w:lvlText w:val="%7."/>
      <w:lvlJc w:val="left"/>
      <w:pPr>
        <w:ind w:left="5040" w:hanging="360"/>
      </w:pPr>
    </w:lvl>
    <w:lvl w:ilvl="7" w:tplc="42C6246C" w:tentative="1">
      <w:start w:val="1"/>
      <w:numFmt w:val="lowerLetter"/>
      <w:lvlText w:val="%8."/>
      <w:lvlJc w:val="left"/>
      <w:pPr>
        <w:ind w:left="5760" w:hanging="360"/>
      </w:pPr>
    </w:lvl>
    <w:lvl w:ilvl="8" w:tplc="A05A3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B3C6C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67EC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25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AE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E6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27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2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07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EF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96F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A8363E" w:tentative="1">
      <w:start w:val="1"/>
      <w:numFmt w:val="lowerLetter"/>
      <w:lvlText w:val="%2."/>
      <w:lvlJc w:val="left"/>
      <w:pPr>
        <w:ind w:left="1440" w:hanging="360"/>
      </w:pPr>
    </w:lvl>
    <w:lvl w:ilvl="2" w:tplc="3330442C" w:tentative="1">
      <w:start w:val="1"/>
      <w:numFmt w:val="lowerRoman"/>
      <w:lvlText w:val="%3."/>
      <w:lvlJc w:val="right"/>
      <w:pPr>
        <w:ind w:left="2160" w:hanging="180"/>
      </w:pPr>
    </w:lvl>
    <w:lvl w:ilvl="3" w:tplc="CE2ACBB6" w:tentative="1">
      <w:start w:val="1"/>
      <w:numFmt w:val="decimal"/>
      <w:lvlText w:val="%4."/>
      <w:lvlJc w:val="left"/>
      <w:pPr>
        <w:ind w:left="2880" w:hanging="360"/>
      </w:pPr>
    </w:lvl>
    <w:lvl w:ilvl="4" w:tplc="91C015A2" w:tentative="1">
      <w:start w:val="1"/>
      <w:numFmt w:val="lowerLetter"/>
      <w:lvlText w:val="%5."/>
      <w:lvlJc w:val="left"/>
      <w:pPr>
        <w:ind w:left="3600" w:hanging="360"/>
      </w:pPr>
    </w:lvl>
    <w:lvl w:ilvl="5" w:tplc="51185E9E" w:tentative="1">
      <w:start w:val="1"/>
      <w:numFmt w:val="lowerRoman"/>
      <w:lvlText w:val="%6."/>
      <w:lvlJc w:val="right"/>
      <w:pPr>
        <w:ind w:left="4320" w:hanging="180"/>
      </w:pPr>
    </w:lvl>
    <w:lvl w:ilvl="6" w:tplc="49EA1F02" w:tentative="1">
      <w:start w:val="1"/>
      <w:numFmt w:val="decimal"/>
      <w:lvlText w:val="%7."/>
      <w:lvlJc w:val="left"/>
      <w:pPr>
        <w:ind w:left="5040" w:hanging="360"/>
      </w:pPr>
    </w:lvl>
    <w:lvl w:ilvl="7" w:tplc="15BC2BFA" w:tentative="1">
      <w:start w:val="1"/>
      <w:numFmt w:val="lowerLetter"/>
      <w:lvlText w:val="%8."/>
      <w:lvlJc w:val="left"/>
      <w:pPr>
        <w:ind w:left="5760" w:hanging="360"/>
      </w:pPr>
    </w:lvl>
    <w:lvl w:ilvl="8" w:tplc="9FEA4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FC5885F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7BED5A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462FB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9B6C89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288902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D2B85D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0B439C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2250DD6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8C9E0AB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572080809">
    <w:abstractNumId w:val="9"/>
  </w:num>
  <w:num w:numId="2" w16cid:durableId="491067780">
    <w:abstractNumId w:val="8"/>
  </w:num>
  <w:num w:numId="3" w16cid:durableId="1251545459">
    <w:abstractNumId w:val="14"/>
  </w:num>
  <w:num w:numId="4" w16cid:durableId="795220689">
    <w:abstractNumId w:val="10"/>
  </w:num>
  <w:num w:numId="5" w16cid:durableId="183515763">
    <w:abstractNumId w:val="6"/>
  </w:num>
  <w:num w:numId="6" w16cid:durableId="1622767340">
    <w:abstractNumId w:val="1"/>
  </w:num>
  <w:num w:numId="7" w16cid:durableId="178589648">
    <w:abstractNumId w:val="7"/>
  </w:num>
  <w:num w:numId="8" w16cid:durableId="324480181">
    <w:abstractNumId w:val="2"/>
  </w:num>
  <w:num w:numId="9" w16cid:durableId="543753997">
    <w:abstractNumId w:val="16"/>
  </w:num>
  <w:num w:numId="10" w16cid:durableId="885026312">
    <w:abstractNumId w:val="5"/>
  </w:num>
  <w:num w:numId="11" w16cid:durableId="2052685519">
    <w:abstractNumId w:val="15"/>
  </w:num>
  <w:num w:numId="12" w16cid:durableId="199824183">
    <w:abstractNumId w:val="4"/>
  </w:num>
  <w:num w:numId="13" w16cid:durableId="993490200">
    <w:abstractNumId w:val="12"/>
  </w:num>
  <w:num w:numId="14" w16cid:durableId="440998479">
    <w:abstractNumId w:val="11"/>
  </w:num>
  <w:num w:numId="15" w16cid:durableId="1924559317">
    <w:abstractNumId w:val="13"/>
  </w:num>
  <w:num w:numId="16" w16cid:durableId="688220603">
    <w:abstractNumId w:val="0"/>
  </w:num>
  <w:num w:numId="17" w16cid:durableId="84995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13C1A"/>
    <w:rsid w:val="00113ECC"/>
    <w:rsid w:val="00120B24"/>
    <w:rsid w:val="001217F1"/>
    <w:rsid w:val="00121BBC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4DD9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5669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17AC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C6FA4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6332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2B26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AE8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C68C3"/>
    <w:rsid w:val="006D1F7A"/>
    <w:rsid w:val="006E2931"/>
    <w:rsid w:val="006E39FD"/>
    <w:rsid w:val="006E3E33"/>
    <w:rsid w:val="006E4070"/>
    <w:rsid w:val="006E447E"/>
    <w:rsid w:val="006E4515"/>
    <w:rsid w:val="006F0881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D42F0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703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E7170"/>
    <w:rsid w:val="008F06AE"/>
    <w:rsid w:val="008F2644"/>
    <w:rsid w:val="008F53D7"/>
    <w:rsid w:val="008F64D5"/>
    <w:rsid w:val="008F6CB3"/>
    <w:rsid w:val="009102FA"/>
    <w:rsid w:val="00910353"/>
    <w:rsid w:val="00910ABD"/>
    <w:rsid w:val="009223FC"/>
    <w:rsid w:val="00931852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A3074"/>
    <w:rsid w:val="009B4845"/>
    <w:rsid w:val="009B4CB6"/>
    <w:rsid w:val="009B7D88"/>
    <w:rsid w:val="009C5490"/>
    <w:rsid w:val="009C55F8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1CD3"/>
    <w:rsid w:val="00AE424A"/>
    <w:rsid w:val="00AF30E7"/>
    <w:rsid w:val="00AF75AC"/>
    <w:rsid w:val="00B016E9"/>
    <w:rsid w:val="00B01C55"/>
    <w:rsid w:val="00B01FC5"/>
    <w:rsid w:val="00B1309D"/>
    <w:rsid w:val="00B13AA8"/>
    <w:rsid w:val="00B15573"/>
    <w:rsid w:val="00B2313C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3398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2D22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4D0C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D58F9"/>
    <w:rsid w:val="00DF5AB4"/>
    <w:rsid w:val="00DF5D90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2E9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64A8527"/>
  <w15:docId w15:val="{09332A11-AFE4-4137-A7F1-779F5622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24</TotalTime>
  <Pages>7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Shamanth Shankar</cp:lastModifiedBy>
  <cp:revision>32</cp:revision>
  <cp:lastPrinted>2017-11-30T17:51:00Z</cp:lastPrinted>
  <dcterms:created xsi:type="dcterms:W3CDTF">2023-01-27T18:43:00Z</dcterms:created>
  <dcterms:modified xsi:type="dcterms:W3CDTF">2024-03-01T23:01:00Z</dcterms:modified>
</cp:coreProperties>
</file>