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835A" w14:textId="45A8A9C1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087EC1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2E85E82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2277B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FC36A5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6D258A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EA0C7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24A793" w14:textId="780498DF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087EC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E3D7FA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570DE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EBDF21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9"/>
        <w:gridCol w:w="2014"/>
        <w:gridCol w:w="1525"/>
        <w:gridCol w:w="1702"/>
        <w:gridCol w:w="1435"/>
        <w:gridCol w:w="1541"/>
      </w:tblGrid>
      <w:tr w:rsidR="007B2217" w14:paraId="78F81C27" w14:textId="77777777" w:rsidTr="00DA1387">
        <w:tc>
          <w:tcPr>
            <w:tcW w:w="2808" w:type="dxa"/>
          </w:tcPr>
          <w:p w14:paraId="37FC867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DC03D1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2F50A8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DA1AF1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EC6DB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DD510B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1EE413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C49095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B2217" w14:paraId="50886B2E" w14:textId="77777777" w:rsidTr="00DA1387">
        <w:tc>
          <w:tcPr>
            <w:tcW w:w="2808" w:type="dxa"/>
          </w:tcPr>
          <w:p w14:paraId="615D04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87AA276" w14:textId="4E55F770" w:rsidR="00ED0124" w:rsidRPr="00C03D07" w:rsidRDefault="007B07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Ponnusamy</w:t>
            </w:r>
          </w:p>
        </w:tc>
        <w:tc>
          <w:tcPr>
            <w:tcW w:w="1530" w:type="dxa"/>
          </w:tcPr>
          <w:p w14:paraId="23B77451" w14:textId="653AE940" w:rsidR="00ED0124" w:rsidRPr="00C03D07" w:rsidRDefault="007B07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Kruthiga</w:t>
            </w:r>
          </w:p>
        </w:tc>
        <w:tc>
          <w:tcPr>
            <w:tcW w:w="1710" w:type="dxa"/>
          </w:tcPr>
          <w:p w14:paraId="4FF60D09" w14:textId="5F7766C5" w:rsidR="00ED0124" w:rsidRPr="00C03D07" w:rsidRDefault="007B07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Niralya</w:t>
            </w:r>
          </w:p>
        </w:tc>
        <w:tc>
          <w:tcPr>
            <w:tcW w:w="1440" w:type="dxa"/>
          </w:tcPr>
          <w:p w14:paraId="2D5EE2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1C30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4E629C11" w14:textId="77777777" w:rsidTr="00DA1387">
        <w:tc>
          <w:tcPr>
            <w:tcW w:w="2808" w:type="dxa"/>
          </w:tcPr>
          <w:p w14:paraId="1C84AD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90420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54DE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DC82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90B2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74A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17077D25" w14:textId="77777777" w:rsidTr="00DA1387">
        <w:tc>
          <w:tcPr>
            <w:tcW w:w="2808" w:type="dxa"/>
          </w:tcPr>
          <w:p w14:paraId="380A2A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90DEAD5" w14:textId="4A798207" w:rsidR="00ED0124" w:rsidRPr="00C03D07" w:rsidRDefault="007B07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Periyasamy</w:t>
            </w:r>
          </w:p>
        </w:tc>
        <w:tc>
          <w:tcPr>
            <w:tcW w:w="1530" w:type="dxa"/>
          </w:tcPr>
          <w:p w14:paraId="25F6E843" w14:textId="36CC5B99" w:rsidR="00ED0124" w:rsidRPr="00C03D07" w:rsidRDefault="007B07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Asokan</w:t>
            </w:r>
          </w:p>
        </w:tc>
        <w:tc>
          <w:tcPr>
            <w:tcW w:w="1710" w:type="dxa"/>
          </w:tcPr>
          <w:p w14:paraId="0C3927FD" w14:textId="557876A5" w:rsidR="00ED0124" w:rsidRPr="00C03D07" w:rsidRDefault="007B07A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Ponnusamy</w:t>
            </w:r>
          </w:p>
        </w:tc>
        <w:tc>
          <w:tcPr>
            <w:tcW w:w="1440" w:type="dxa"/>
          </w:tcPr>
          <w:p w14:paraId="07BFB9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4109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30D3D78C" w14:textId="77777777" w:rsidTr="00DA1387">
        <w:tc>
          <w:tcPr>
            <w:tcW w:w="2808" w:type="dxa"/>
          </w:tcPr>
          <w:p w14:paraId="1558C5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9A100D5" w14:textId="01053378" w:rsidR="00ED0124" w:rsidRPr="00C03D07" w:rsidRDefault="007B07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204-92-7537</w:t>
            </w:r>
          </w:p>
        </w:tc>
        <w:tc>
          <w:tcPr>
            <w:tcW w:w="1530" w:type="dxa"/>
          </w:tcPr>
          <w:p w14:paraId="00A9B018" w14:textId="68BE1E18" w:rsidR="00ED0124" w:rsidRPr="00C03D07" w:rsidRDefault="007B07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171-96-1481</w:t>
            </w:r>
          </w:p>
        </w:tc>
        <w:tc>
          <w:tcPr>
            <w:tcW w:w="1710" w:type="dxa"/>
          </w:tcPr>
          <w:p w14:paraId="08D52B7D" w14:textId="4DB642DC" w:rsidR="00ED0124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977-94-8677</w:t>
            </w:r>
          </w:p>
        </w:tc>
        <w:tc>
          <w:tcPr>
            <w:tcW w:w="1440" w:type="dxa"/>
          </w:tcPr>
          <w:p w14:paraId="74F218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A988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29B3F34C" w14:textId="77777777" w:rsidTr="00DA1387">
        <w:tc>
          <w:tcPr>
            <w:tcW w:w="2808" w:type="dxa"/>
          </w:tcPr>
          <w:p w14:paraId="4A00E4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F466B3B" w14:textId="5C69F5C3" w:rsidR="00ED0124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06/11/1989</w:t>
            </w:r>
          </w:p>
        </w:tc>
        <w:tc>
          <w:tcPr>
            <w:tcW w:w="1530" w:type="dxa"/>
          </w:tcPr>
          <w:p w14:paraId="6B8C71ED" w14:textId="68C92E47" w:rsidR="00ED0124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11/03/1992</w:t>
            </w:r>
          </w:p>
        </w:tc>
        <w:tc>
          <w:tcPr>
            <w:tcW w:w="1710" w:type="dxa"/>
          </w:tcPr>
          <w:p w14:paraId="05FB737B" w14:textId="62D67647" w:rsidR="00ED0124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12/13/2017</w:t>
            </w:r>
          </w:p>
        </w:tc>
        <w:tc>
          <w:tcPr>
            <w:tcW w:w="1440" w:type="dxa"/>
          </w:tcPr>
          <w:p w14:paraId="1A89FC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9CBA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16B0F7EA" w14:textId="77777777" w:rsidTr="00DA1387">
        <w:tc>
          <w:tcPr>
            <w:tcW w:w="2808" w:type="dxa"/>
          </w:tcPr>
          <w:p w14:paraId="778964E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CF0D7E5" w14:textId="31E24F4C" w:rsidR="008A2139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E974E45" w14:textId="4DF7CD45" w:rsidR="008A2139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DA2A46D" w14:textId="6D7F0FA4" w:rsidR="008A2139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14:paraId="238AD1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8399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43440AC7" w14:textId="77777777" w:rsidTr="00DA1387">
        <w:tc>
          <w:tcPr>
            <w:tcW w:w="2808" w:type="dxa"/>
          </w:tcPr>
          <w:p w14:paraId="1E2391B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5990A4B" w14:textId="0ADB902C" w:rsidR="007B4551" w:rsidRPr="00C03D07" w:rsidRDefault="000263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Analyst</w:t>
            </w:r>
          </w:p>
        </w:tc>
        <w:tc>
          <w:tcPr>
            <w:tcW w:w="1530" w:type="dxa"/>
          </w:tcPr>
          <w:p w14:paraId="6B2CB4A9" w14:textId="60073D70" w:rsidR="007B4551" w:rsidRPr="00C03D07" w:rsidRDefault="000263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Sales Associate</w:t>
            </w:r>
          </w:p>
        </w:tc>
        <w:tc>
          <w:tcPr>
            <w:tcW w:w="1710" w:type="dxa"/>
          </w:tcPr>
          <w:p w14:paraId="2D1BBA4C" w14:textId="2131CCFB" w:rsidR="007B4551" w:rsidRPr="00C03D07" w:rsidRDefault="000263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1BC6B5A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346C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1DF3A9FD" w14:textId="77777777" w:rsidTr="0002006F">
        <w:trPr>
          <w:trHeight w:val="1007"/>
        </w:trPr>
        <w:tc>
          <w:tcPr>
            <w:tcW w:w="2808" w:type="dxa"/>
          </w:tcPr>
          <w:p w14:paraId="245E5B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2D989A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E828EA6" w14:textId="35D4E7F7" w:rsidR="00226740" w:rsidRPr="00C03D07" w:rsidRDefault="0002639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5318 Carnaby St, Apt 259, Irving, TX - 75038</w:t>
            </w:r>
          </w:p>
        </w:tc>
        <w:tc>
          <w:tcPr>
            <w:tcW w:w="1530" w:type="dxa"/>
          </w:tcPr>
          <w:p w14:paraId="71A785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B351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455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D6E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19F34C8B" w14:textId="77777777" w:rsidTr="00DA1387">
        <w:tc>
          <w:tcPr>
            <w:tcW w:w="2808" w:type="dxa"/>
          </w:tcPr>
          <w:p w14:paraId="27CD0A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014F3CE" w14:textId="4A5C1AEA" w:rsidR="007B4551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4695866459</w:t>
            </w:r>
          </w:p>
        </w:tc>
        <w:tc>
          <w:tcPr>
            <w:tcW w:w="1530" w:type="dxa"/>
          </w:tcPr>
          <w:p w14:paraId="3ED9C5E8" w14:textId="572F4C32" w:rsidR="007B4551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4696699103</w:t>
            </w:r>
          </w:p>
        </w:tc>
        <w:tc>
          <w:tcPr>
            <w:tcW w:w="1710" w:type="dxa"/>
          </w:tcPr>
          <w:p w14:paraId="438A25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C328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FAFE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263C8544" w14:textId="77777777" w:rsidTr="00DA1387">
        <w:tc>
          <w:tcPr>
            <w:tcW w:w="2808" w:type="dxa"/>
          </w:tcPr>
          <w:p w14:paraId="25CC38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694F6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B64E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C0E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BA01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CAF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40D0FB3E" w14:textId="77777777" w:rsidTr="00DA1387">
        <w:tc>
          <w:tcPr>
            <w:tcW w:w="2808" w:type="dxa"/>
          </w:tcPr>
          <w:p w14:paraId="7AD159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C52D9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6C65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8626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7F9E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FF7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12312B7B" w14:textId="77777777" w:rsidTr="00DA1387">
        <w:tc>
          <w:tcPr>
            <w:tcW w:w="2808" w:type="dxa"/>
          </w:tcPr>
          <w:p w14:paraId="2C434CF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CEDAA74" w14:textId="3B011F63" w:rsidR="007B4551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ponnarlinks@gmail.com</w:t>
            </w:r>
          </w:p>
        </w:tc>
        <w:tc>
          <w:tcPr>
            <w:tcW w:w="1530" w:type="dxa"/>
          </w:tcPr>
          <w:p w14:paraId="34B0F9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FDF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27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0C7D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01B62AC0" w14:textId="77777777" w:rsidTr="00DA1387">
        <w:tc>
          <w:tcPr>
            <w:tcW w:w="2808" w:type="dxa"/>
          </w:tcPr>
          <w:p w14:paraId="035DBC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E049C5C" w14:textId="28EE0FBC" w:rsidR="007B4551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11/30/2019</w:t>
            </w:r>
          </w:p>
        </w:tc>
        <w:tc>
          <w:tcPr>
            <w:tcW w:w="1530" w:type="dxa"/>
          </w:tcPr>
          <w:p w14:paraId="51EF5A80" w14:textId="740C541E" w:rsidR="007B4551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3/1/2020</w:t>
            </w:r>
          </w:p>
        </w:tc>
        <w:tc>
          <w:tcPr>
            <w:tcW w:w="1710" w:type="dxa"/>
          </w:tcPr>
          <w:p w14:paraId="666FBB9C" w14:textId="14043D58" w:rsidR="007B4551" w:rsidRPr="00C03D07" w:rsidRDefault="000263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3/1/2020</w:t>
            </w:r>
          </w:p>
        </w:tc>
        <w:tc>
          <w:tcPr>
            <w:tcW w:w="1440" w:type="dxa"/>
          </w:tcPr>
          <w:p w14:paraId="677D4B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B61E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504A7CE8" w14:textId="77777777" w:rsidTr="00DA1387">
        <w:tc>
          <w:tcPr>
            <w:tcW w:w="2808" w:type="dxa"/>
          </w:tcPr>
          <w:p w14:paraId="4492BE00" w14:textId="670EC212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87E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C8FCCF6" w14:textId="53E6206F" w:rsidR="001A2598" w:rsidRPr="00C03D07" w:rsidRDefault="000263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</w:p>
        </w:tc>
        <w:tc>
          <w:tcPr>
            <w:tcW w:w="1530" w:type="dxa"/>
          </w:tcPr>
          <w:p w14:paraId="43B6C45F" w14:textId="129BF777" w:rsidR="001A2598" w:rsidRPr="00C03D07" w:rsidRDefault="000263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L2S</w:t>
            </w:r>
          </w:p>
        </w:tc>
        <w:tc>
          <w:tcPr>
            <w:tcW w:w="1710" w:type="dxa"/>
          </w:tcPr>
          <w:p w14:paraId="55984388" w14:textId="56CEB400" w:rsidR="001A2598" w:rsidRPr="00C03D07" w:rsidRDefault="000263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L2Y</w:t>
            </w:r>
          </w:p>
        </w:tc>
        <w:tc>
          <w:tcPr>
            <w:tcW w:w="1440" w:type="dxa"/>
          </w:tcPr>
          <w:p w14:paraId="4D639C2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69BB7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57FA90E0" w14:textId="77777777" w:rsidTr="00DA1387">
        <w:tc>
          <w:tcPr>
            <w:tcW w:w="2808" w:type="dxa"/>
          </w:tcPr>
          <w:p w14:paraId="54A6A999" w14:textId="7A2C06CC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87E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8C5254E" w14:textId="4E1714DD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E34E931" w14:textId="1568B2ED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EE2DE0F" w14:textId="3A8F27EE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06DB6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FD1A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6E7EF776" w14:textId="77777777" w:rsidTr="00DA1387">
        <w:tc>
          <w:tcPr>
            <w:tcW w:w="2808" w:type="dxa"/>
          </w:tcPr>
          <w:p w14:paraId="4294D01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200FA92" w14:textId="5A2CDC80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87E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A998D8D" w14:textId="4A6BCE22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FD8443F" w14:textId="11BEF1B3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6BEFF8D" w14:textId="7C68255F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85E95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A66B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1135AC02" w14:textId="77777777" w:rsidTr="00DA1387">
        <w:tc>
          <w:tcPr>
            <w:tcW w:w="2808" w:type="dxa"/>
          </w:tcPr>
          <w:p w14:paraId="17E85B9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80F3F52" w14:textId="3F48D0D4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12/05/2016</w:t>
            </w:r>
          </w:p>
        </w:tc>
        <w:tc>
          <w:tcPr>
            <w:tcW w:w="1530" w:type="dxa"/>
          </w:tcPr>
          <w:p w14:paraId="0BFD09DA" w14:textId="3B0EB47B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12/05/2016</w:t>
            </w:r>
          </w:p>
        </w:tc>
        <w:tc>
          <w:tcPr>
            <w:tcW w:w="1710" w:type="dxa"/>
          </w:tcPr>
          <w:p w14:paraId="056FBA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5667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09D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0D4A1444" w14:textId="77777777" w:rsidTr="00DA1387">
        <w:tc>
          <w:tcPr>
            <w:tcW w:w="2808" w:type="dxa"/>
          </w:tcPr>
          <w:p w14:paraId="5314910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70CC49C" w14:textId="37266D02" w:rsidR="00D92BD1" w:rsidRPr="00C03D07" w:rsidRDefault="00087E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1FDF73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5760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081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EDC9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002C80F6" w14:textId="77777777" w:rsidTr="00DA1387">
        <w:tc>
          <w:tcPr>
            <w:tcW w:w="2808" w:type="dxa"/>
          </w:tcPr>
          <w:p w14:paraId="6DF8324B" w14:textId="5F38061B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87E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5AE4CEC" w14:textId="10D61DC0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AC9E64E" w14:textId="0E6BE1B7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E951FBE" w14:textId="4637C8C5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9EF9A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1888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235890C3" w14:textId="77777777" w:rsidTr="00DA1387">
        <w:tc>
          <w:tcPr>
            <w:tcW w:w="2808" w:type="dxa"/>
          </w:tcPr>
          <w:p w14:paraId="465C1E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712C837" w14:textId="044AD794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697D2A1" w14:textId="018184C0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9782C81" w14:textId="01E801C7" w:rsidR="00D92BD1" w:rsidRPr="00C03D07" w:rsidRDefault="00087E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25005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8AD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53EA7D56" w14:textId="77777777" w:rsidTr="00DA1387">
        <w:tc>
          <w:tcPr>
            <w:tcW w:w="2808" w:type="dxa"/>
          </w:tcPr>
          <w:p w14:paraId="17B65BF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9F1CA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F343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6AE6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2329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D92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D72C9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AD6DA0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F77F0D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75FA3A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B2217" w14:paraId="6CCE8F16" w14:textId="77777777" w:rsidTr="00797DEB">
        <w:tc>
          <w:tcPr>
            <w:tcW w:w="2203" w:type="dxa"/>
          </w:tcPr>
          <w:p w14:paraId="5B160A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8B3F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40387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676DC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FE3F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B2217" w14:paraId="46BADA4B" w14:textId="77777777" w:rsidTr="00797DEB">
        <w:tc>
          <w:tcPr>
            <w:tcW w:w="2203" w:type="dxa"/>
          </w:tcPr>
          <w:p w14:paraId="4B542857" w14:textId="3572054A" w:rsidR="006D1F7A" w:rsidRPr="00C03D07" w:rsidRDefault="00087E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Niralya Ponnusamy</w:t>
            </w:r>
          </w:p>
        </w:tc>
        <w:tc>
          <w:tcPr>
            <w:tcW w:w="2203" w:type="dxa"/>
          </w:tcPr>
          <w:p w14:paraId="769C7A6D" w14:textId="65CDA35F" w:rsidR="006D1F7A" w:rsidRPr="00087EC1" w:rsidRDefault="00087E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087E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Heartland Montessori Academy</w:t>
            </w:r>
            <w:r w:rsidR="00374D0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74D08" w:rsidRPr="00374D0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</w:tc>
        <w:tc>
          <w:tcPr>
            <w:tcW w:w="2203" w:type="dxa"/>
          </w:tcPr>
          <w:p w14:paraId="6C11AC38" w14:textId="65285326" w:rsidR="006D1F7A" w:rsidRPr="00C03D07" w:rsidRDefault="00087E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899 W Walnut Hill Ln, Irving, TX 75038</w:t>
            </w: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br/>
              <w:t>Phone: 214 591 0007</w:t>
            </w:r>
          </w:p>
        </w:tc>
        <w:tc>
          <w:tcPr>
            <w:tcW w:w="2859" w:type="dxa"/>
          </w:tcPr>
          <w:p w14:paraId="7D08CDA9" w14:textId="6F8A507B" w:rsidR="006D1F7A" w:rsidRPr="00C03D07" w:rsidRDefault="00087E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82-2130316</w:t>
            </w:r>
          </w:p>
        </w:tc>
        <w:tc>
          <w:tcPr>
            <w:tcW w:w="1548" w:type="dxa"/>
          </w:tcPr>
          <w:p w14:paraId="55C6CD32" w14:textId="5BCEDA90" w:rsidR="006D1F7A" w:rsidRPr="00C03D07" w:rsidRDefault="00087E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$2025</w:t>
            </w:r>
          </w:p>
        </w:tc>
      </w:tr>
      <w:tr w:rsidR="007B2217" w14:paraId="5D7454A5" w14:textId="77777777" w:rsidTr="00797DEB">
        <w:tc>
          <w:tcPr>
            <w:tcW w:w="2203" w:type="dxa"/>
          </w:tcPr>
          <w:p w14:paraId="095555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AAAE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E5F1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78A9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0297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2217" w14:paraId="486BF3F4" w14:textId="77777777" w:rsidTr="00797DEB">
        <w:tc>
          <w:tcPr>
            <w:tcW w:w="2203" w:type="dxa"/>
          </w:tcPr>
          <w:p w14:paraId="52E023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C910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00F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AC13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2AB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7AAD9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D62141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6A9334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21403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AA8C5B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B5A12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F3F3F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B2217" w14:paraId="4D01FD9A" w14:textId="77777777" w:rsidTr="00D90155">
        <w:trPr>
          <w:trHeight w:val="324"/>
        </w:trPr>
        <w:tc>
          <w:tcPr>
            <w:tcW w:w="7675" w:type="dxa"/>
            <w:gridSpan w:val="2"/>
          </w:tcPr>
          <w:p w14:paraId="32E3174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B2217" w14:paraId="0586FF96" w14:textId="77777777" w:rsidTr="00D90155">
        <w:trPr>
          <w:trHeight w:val="314"/>
        </w:trPr>
        <w:tc>
          <w:tcPr>
            <w:tcW w:w="2545" w:type="dxa"/>
          </w:tcPr>
          <w:p w14:paraId="606AD6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DC18E8F" w14:textId="388A90CD" w:rsidR="00983210" w:rsidRPr="00C03D07" w:rsidRDefault="0092332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B2217" w14:paraId="28DFB283" w14:textId="77777777" w:rsidTr="00D90155">
        <w:trPr>
          <w:trHeight w:val="324"/>
        </w:trPr>
        <w:tc>
          <w:tcPr>
            <w:tcW w:w="2545" w:type="dxa"/>
          </w:tcPr>
          <w:p w14:paraId="2707C5E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03F1E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0917FC6" w14:textId="75513C91" w:rsidR="00983210" w:rsidRPr="00C03D07" w:rsidRDefault="000D3F1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7B2217" w14:paraId="618529CE" w14:textId="77777777" w:rsidTr="00D90155">
        <w:trPr>
          <w:trHeight w:val="324"/>
        </w:trPr>
        <w:tc>
          <w:tcPr>
            <w:tcW w:w="2545" w:type="dxa"/>
          </w:tcPr>
          <w:p w14:paraId="28D00E6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0C64656" w14:textId="06BB1576" w:rsidR="00983210" w:rsidRPr="00C03D07" w:rsidRDefault="000D3F1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488073393816</w:t>
            </w:r>
          </w:p>
        </w:tc>
      </w:tr>
      <w:tr w:rsidR="007B2217" w14:paraId="0DAD2791" w14:textId="77777777" w:rsidTr="00D90155">
        <w:trPr>
          <w:trHeight w:val="340"/>
        </w:trPr>
        <w:tc>
          <w:tcPr>
            <w:tcW w:w="2545" w:type="dxa"/>
          </w:tcPr>
          <w:p w14:paraId="4CA1B88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32FD938" w14:textId="41D6055A" w:rsidR="00983210" w:rsidRPr="00C03D07" w:rsidRDefault="0092332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B2217" w14:paraId="44A3F490" w14:textId="77777777" w:rsidTr="00D90155">
        <w:trPr>
          <w:trHeight w:val="340"/>
        </w:trPr>
        <w:tc>
          <w:tcPr>
            <w:tcW w:w="2545" w:type="dxa"/>
          </w:tcPr>
          <w:p w14:paraId="46D3A0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C6B1E8" w14:textId="3F639AEF" w:rsidR="00983210" w:rsidRPr="00C03D07" w:rsidRDefault="0092332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Ponnusamy Periyasamy</w:t>
            </w:r>
          </w:p>
        </w:tc>
      </w:tr>
    </w:tbl>
    <w:p w14:paraId="60EA05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E7297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B2D84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4ABC8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A2E52E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2FC1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2824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03E5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8BEE7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47CA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2152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BCA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7DAE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77E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A36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F00B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5BD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986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533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753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CE6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DAB8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EC06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C964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1235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3AE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960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9E01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B65DD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3A133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FEE0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F25E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1B55C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B58E8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3299A7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E17EE1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715FC5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B2217" w14:paraId="2FDA33ED" w14:textId="77777777" w:rsidTr="001D05D6">
        <w:trPr>
          <w:trHeight w:val="398"/>
        </w:trPr>
        <w:tc>
          <w:tcPr>
            <w:tcW w:w="5148" w:type="dxa"/>
            <w:gridSpan w:val="4"/>
          </w:tcPr>
          <w:p w14:paraId="417E657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07EB4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B2217" w14:paraId="6D9C16F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106CDD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D1444B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B2217" w14:paraId="77D1FBE5" w14:textId="77777777" w:rsidTr="001D05D6">
        <w:trPr>
          <w:trHeight w:val="404"/>
        </w:trPr>
        <w:tc>
          <w:tcPr>
            <w:tcW w:w="918" w:type="dxa"/>
          </w:tcPr>
          <w:p w14:paraId="182AB5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98EA8F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0F5A8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3B34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94AF8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C36C5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C489B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87FEB6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E75E4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C7CF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B7824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1D22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74D08" w14:paraId="56D8C4FC" w14:textId="77777777" w:rsidTr="001D05D6">
        <w:trPr>
          <w:trHeight w:val="622"/>
        </w:trPr>
        <w:tc>
          <w:tcPr>
            <w:tcW w:w="918" w:type="dxa"/>
          </w:tcPr>
          <w:p w14:paraId="4DB96E8F" w14:textId="2F745BD9" w:rsidR="00374D08" w:rsidRPr="00C03D07" w:rsidRDefault="00374D08" w:rsidP="00374D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5DD35337" w14:textId="36558A14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F2C5B12" w14:textId="55FD6615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1/1/2023</w:t>
            </w:r>
          </w:p>
        </w:tc>
        <w:tc>
          <w:tcPr>
            <w:tcW w:w="1710" w:type="dxa"/>
          </w:tcPr>
          <w:p w14:paraId="33AE7F35" w14:textId="09364254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4852DA89" w14:textId="197BB396" w:rsidR="00374D08" w:rsidRPr="00C03D07" w:rsidRDefault="00374D08" w:rsidP="00374D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2D96A225" w14:textId="2425346A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6D74042" w14:textId="1B386E06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1/1/2023</w:t>
            </w:r>
          </w:p>
        </w:tc>
        <w:tc>
          <w:tcPr>
            <w:tcW w:w="1980" w:type="dxa"/>
          </w:tcPr>
          <w:p w14:paraId="0AC8DD27" w14:textId="5EE1A17D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374D08" w14:paraId="320B74CA" w14:textId="77777777" w:rsidTr="001D05D6">
        <w:trPr>
          <w:trHeight w:val="592"/>
        </w:trPr>
        <w:tc>
          <w:tcPr>
            <w:tcW w:w="918" w:type="dxa"/>
          </w:tcPr>
          <w:p w14:paraId="5509CAA4" w14:textId="229765F4" w:rsidR="00374D08" w:rsidRPr="00C03D07" w:rsidRDefault="00374D08" w:rsidP="00374D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73AFE046" w14:textId="45531CDB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D3BD072" w14:textId="25637249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1/1/2022</w:t>
            </w:r>
          </w:p>
        </w:tc>
        <w:tc>
          <w:tcPr>
            <w:tcW w:w="1710" w:type="dxa"/>
          </w:tcPr>
          <w:p w14:paraId="3AB8785C" w14:textId="62DF5356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1EE3E2F" w14:textId="12977823" w:rsidR="00374D08" w:rsidRPr="00C03D07" w:rsidRDefault="00374D08" w:rsidP="00374D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3BD465F8" w14:textId="27F5955D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5E58AD37" w14:textId="10FD12ED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1/1/2022</w:t>
            </w:r>
          </w:p>
        </w:tc>
        <w:tc>
          <w:tcPr>
            <w:tcW w:w="1980" w:type="dxa"/>
          </w:tcPr>
          <w:p w14:paraId="0AF9F3D2" w14:textId="57CBD1C2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374D08" w14:paraId="5AE6C783" w14:textId="77777777" w:rsidTr="001D05D6">
        <w:trPr>
          <w:trHeight w:val="592"/>
        </w:trPr>
        <w:tc>
          <w:tcPr>
            <w:tcW w:w="918" w:type="dxa"/>
          </w:tcPr>
          <w:p w14:paraId="7C8C3761" w14:textId="164A6864" w:rsidR="00374D08" w:rsidRPr="00C03D07" w:rsidRDefault="00374D08" w:rsidP="00374D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A3587D0" w14:textId="6DE00E4C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2A80EE7" w14:textId="42A497EB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1/1/2021</w:t>
            </w:r>
          </w:p>
        </w:tc>
        <w:tc>
          <w:tcPr>
            <w:tcW w:w="1710" w:type="dxa"/>
          </w:tcPr>
          <w:p w14:paraId="645093AD" w14:textId="47D8251A" w:rsidR="00374D08" w:rsidRPr="00C03D07" w:rsidRDefault="00374D08" w:rsidP="00374D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023E32F0" w14:textId="12C78069" w:rsidR="00374D08" w:rsidRPr="00C03D07" w:rsidRDefault="00374D08" w:rsidP="00374D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734C18F" w14:textId="466F1A79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2DF25069" w14:textId="413ADA24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1/1/2021</w:t>
            </w:r>
          </w:p>
        </w:tc>
        <w:tc>
          <w:tcPr>
            <w:tcW w:w="1980" w:type="dxa"/>
          </w:tcPr>
          <w:p w14:paraId="4403A53C" w14:textId="09CF68AE" w:rsidR="00374D08" w:rsidRPr="00C03D07" w:rsidRDefault="00374D08" w:rsidP="00374D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6280C8D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A5378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B2217" w14:paraId="58759068" w14:textId="77777777" w:rsidTr="00B433FE">
        <w:trPr>
          <w:trHeight w:val="683"/>
        </w:trPr>
        <w:tc>
          <w:tcPr>
            <w:tcW w:w="1638" w:type="dxa"/>
          </w:tcPr>
          <w:p w14:paraId="3A4ECB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BEB123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2787C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B909A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57317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B4DF3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B2217" w14:paraId="04FFFFAA" w14:textId="77777777" w:rsidTr="00B433FE">
        <w:trPr>
          <w:trHeight w:val="291"/>
        </w:trPr>
        <w:tc>
          <w:tcPr>
            <w:tcW w:w="1638" w:type="dxa"/>
          </w:tcPr>
          <w:p w14:paraId="3131C7F0" w14:textId="5AEEF622" w:rsidR="007C5320" w:rsidRPr="00C03D07" w:rsidRDefault="004A07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$785.41</w:t>
            </w:r>
          </w:p>
        </w:tc>
        <w:tc>
          <w:tcPr>
            <w:tcW w:w="1998" w:type="dxa"/>
          </w:tcPr>
          <w:p w14:paraId="5DD01A14" w14:textId="13B2A005" w:rsidR="007C5320" w:rsidRPr="00C03D07" w:rsidRDefault="004A07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$7355.52</w:t>
            </w:r>
          </w:p>
        </w:tc>
        <w:tc>
          <w:tcPr>
            <w:tcW w:w="1818" w:type="dxa"/>
          </w:tcPr>
          <w:p w14:paraId="13854D95" w14:textId="47AB298D" w:rsidR="007C5320" w:rsidRPr="00C03D07" w:rsidRDefault="004A07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$542.47</w:t>
            </w:r>
          </w:p>
        </w:tc>
        <w:tc>
          <w:tcPr>
            <w:tcW w:w="1818" w:type="dxa"/>
          </w:tcPr>
          <w:p w14:paraId="7BFDF8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281A77" w14:textId="497B53DC" w:rsidR="007C5320" w:rsidRPr="00C03D07" w:rsidRDefault="004A07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$130</w:t>
            </w:r>
          </w:p>
        </w:tc>
        <w:tc>
          <w:tcPr>
            <w:tcW w:w="1818" w:type="dxa"/>
          </w:tcPr>
          <w:p w14:paraId="728C21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091AB55E" w14:textId="77777777" w:rsidTr="00B433FE">
        <w:trPr>
          <w:trHeight w:val="291"/>
        </w:trPr>
        <w:tc>
          <w:tcPr>
            <w:tcW w:w="1638" w:type="dxa"/>
          </w:tcPr>
          <w:p w14:paraId="6BFFC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2F73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6078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054D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8267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C4B3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AC9FD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B2217" w14:paraId="74B1C1CD" w14:textId="77777777" w:rsidTr="00B433FE">
        <w:trPr>
          <w:trHeight w:val="773"/>
        </w:trPr>
        <w:tc>
          <w:tcPr>
            <w:tcW w:w="2448" w:type="dxa"/>
          </w:tcPr>
          <w:p w14:paraId="597C69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4DC93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D159A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0C5F0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B2217" w14:paraId="6A7B1895" w14:textId="77777777" w:rsidTr="00B433FE">
        <w:trPr>
          <w:trHeight w:val="428"/>
        </w:trPr>
        <w:tc>
          <w:tcPr>
            <w:tcW w:w="2448" w:type="dxa"/>
          </w:tcPr>
          <w:p w14:paraId="6264BD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DC2C9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B8E6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45C78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6AFBD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64C870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B2217" w14:paraId="6C8DD05E" w14:textId="77777777" w:rsidTr="004B23E9">
        <w:trPr>
          <w:trHeight w:val="825"/>
        </w:trPr>
        <w:tc>
          <w:tcPr>
            <w:tcW w:w="2538" w:type="dxa"/>
          </w:tcPr>
          <w:p w14:paraId="10E3FCA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560F4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3967DE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F694C4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5A02A9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B2217" w14:paraId="39E6AE79" w14:textId="77777777" w:rsidTr="004B23E9">
        <w:trPr>
          <w:trHeight w:val="275"/>
        </w:trPr>
        <w:tc>
          <w:tcPr>
            <w:tcW w:w="2538" w:type="dxa"/>
          </w:tcPr>
          <w:p w14:paraId="177FA2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7F83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E3DB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6A90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2B0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76DAB3E8" w14:textId="77777777" w:rsidTr="004B23E9">
        <w:trPr>
          <w:trHeight w:val="275"/>
        </w:trPr>
        <w:tc>
          <w:tcPr>
            <w:tcW w:w="2538" w:type="dxa"/>
          </w:tcPr>
          <w:p w14:paraId="61C01E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07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02F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5D10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4DD4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0E40874D" w14:textId="77777777" w:rsidTr="004B23E9">
        <w:trPr>
          <w:trHeight w:val="292"/>
        </w:trPr>
        <w:tc>
          <w:tcPr>
            <w:tcW w:w="2538" w:type="dxa"/>
          </w:tcPr>
          <w:p w14:paraId="3F34BD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559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9783A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FA37F1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5000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3F9785B0" w14:textId="77777777" w:rsidTr="00044B40">
        <w:trPr>
          <w:trHeight w:val="557"/>
        </w:trPr>
        <w:tc>
          <w:tcPr>
            <w:tcW w:w="2538" w:type="dxa"/>
          </w:tcPr>
          <w:p w14:paraId="5C934A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9FB1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75EB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C943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3047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43CC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168F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F07F1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85A2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6E72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33EDB2">
          <v:roundrect id="_x0000_s2050" style="position:absolute;margin-left:-6.75pt;margin-top:1.3pt;width:549pt;height:67.3pt;z-index:1" arcsize="10923f">
            <v:textbox>
              <w:txbxContent>
                <w:p w14:paraId="2948A4F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2EE944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5BBC9E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923328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14:paraId="74CF89D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86E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7CD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30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80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93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57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B21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04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61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9D1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682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44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71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9FA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862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AEC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2C5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62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BA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C0A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BDF5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328EA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C9726A3">
          <v:roundrect id="_x0000_s2052" style="position:absolute;margin-left:244.5pt;margin-top:.35pt;width:63.75pt;height:15pt;z-index:2" arcsize="10923f"/>
        </w:pict>
      </w:r>
    </w:p>
    <w:p w14:paraId="29849F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595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FE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150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87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34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C66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E0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AEC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76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D12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EA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F2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16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E1C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630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DF6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BA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1AA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525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B50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7B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4AC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AF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C22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94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E7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11A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7A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7F7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6E6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FC4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0C7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247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798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5E5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3B1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5A5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9A1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6FF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EFF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943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25D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074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AD1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588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4C3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0AA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DB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99C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5E3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72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4F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019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06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4D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886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336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D5E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5FE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D8E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B2217" w14:paraId="0EE82C1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E996C9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B2217" w14:paraId="67B4A16D" w14:textId="77777777" w:rsidTr="0030732B">
        <w:trPr>
          <w:trHeight w:val="533"/>
        </w:trPr>
        <w:tc>
          <w:tcPr>
            <w:tcW w:w="738" w:type="dxa"/>
          </w:tcPr>
          <w:p w14:paraId="7BF0F1D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57A530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D09EB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66BF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6C8DC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2C7D7F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B2217" w14:paraId="5F4709D0" w14:textId="77777777" w:rsidTr="0030732B">
        <w:trPr>
          <w:trHeight w:val="266"/>
        </w:trPr>
        <w:tc>
          <w:tcPr>
            <w:tcW w:w="738" w:type="dxa"/>
          </w:tcPr>
          <w:p w14:paraId="17A1C11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37A72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8DCA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A391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1B57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0AFA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73C36B25" w14:textId="77777777" w:rsidTr="0030732B">
        <w:trPr>
          <w:trHeight w:val="266"/>
        </w:trPr>
        <w:tc>
          <w:tcPr>
            <w:tcW w:w="738" w:type="dxa"/>
          </w:tcPr>
          <w:p w14:paraId="4350515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B4E77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C3A7A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7D4A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A47A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099C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0215501C" w14:textId="77777777" w:rsidTr="0030732B">
        <w:trPr>
          <w:trHeight w:val="266"/>
        </w:trPr>
        <w:tc>
          <w:tcPr>
            <w:tcW w:w="738" w:type="dxa"/>
          </w:tcPr>
          <w:p w14:paraId="2AF2715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1F1E21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7BE9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C11A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30A2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CD1E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5B0F8C8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6AEF61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23F23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E8FB5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DEC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7A5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6A8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188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51E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1A4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4D2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1E0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F4C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DD9D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B2217" w14:paraId="794F461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3DBFB9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B2217" w14:paraId="4D0B8E7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141AF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FEB7B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7DB1E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C2FAF75" w14:textId="3319498A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2332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C6B0A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16F3E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3C9BA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B2217" w14:paraId="6EBE8E1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660C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9041C8F" w14:textId="40AE46CA" w:rsidR="007C5320" w:rsidRPr="00C03D07" w:rsidRDefault="009233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14:paraId="4DC868A0" w14:textId="0B58BCA5" w:rsidR="007C5320" w:rsidRPr="00C03D07" w:rsidRDefault="009233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 Toyota Camry SE</w:t>
            </w:r>
          </w:p>
        </w:tc>
        <w:tc>
          <w:tcPr>
            <w:tcW w:w="1971" w:type="dxa"/>
            <w:shd w:val="clear" w:color="auto" w:fill="auto"/>
          </w:tcPr>
          <w:p w14:paraId="1C629154" w14:textId="0B846830" w:rsidR="007C5320" w:rsidRPr="00C03D07" w:rsidRDefault="009233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9,000</w:t>
            </w:r>
          </w:p>
        </w:tc>
        <w:tc>
          <w:tcPr>
            <w:tcW w:w="2070" w:type="dxa"/>
            <w:shd w:val="clear" w:color="auto" w:fill="auto"/>
          </w:tcPr>
          <w:p w14:paraId="0C6DF6C5" w14:textId="67E2162C" w:rsidR="007C5320" w:rsidRPr="00C03D07" w:rsidRDefault="009233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miles</w:t>
            </w:r>
          </w:p>
        </w:tc>
        <w:tc>
          <w:tcPr>
            <w:tcW w:w="1530" w:type="dxa"/>
            <w:shd w:val="clear" w:color="auto" w:fill="auto"/>
          </w:tcPr>
          <w:p w14:paraId="71A0A0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A33C2A2" w14:textId="2D300E11" w:rsidR="007C5320" w:rsidRPr="00C03D07" w:rsidRDefault="009233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10/28/2020</w:t>
            </w:r>
          </w:p>
        </w:tc>
      </w:tr>
      <w:tr w:rsidR="007B2217" w14:paraId="3A48F81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5E5F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28A3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94A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CD4E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35F5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2AA4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FAB6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15EE9D5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6281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A117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A2E47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7110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8202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99E2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097AD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17D89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DE0B7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86A23E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B2217" w14:paraId="08373B91" w14:textId="77777777" w:rsidTr="00B433FE">
        <w:trPr>
          <w:trHeight w:val="527"/>
        </w:trPr>
        <w:tc>
          <w:tcPr>
            <w:tcW w:w="3135" w:type="dxa"/>
          </w:tcPr>
          <w:p w14:paraId="0AF028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A58A4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5AB65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B72A5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B2217" w14:paraId="324E735F" w14:textId="77777777" w:rsidTr="00B433FE">
        <w:trPr>
          <w:trHeight w:val="250"/>
        </w:trPr>
        <w:tc>
          <w:tcPr>
            <w:tcW w:w="3135" w:type="dxa"/>
          </w:tcPr>
          <w:p w14:paraId="49F4CE1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932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2BD7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F60C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1356ED2A" w14:textId="77777777" w:rsidTr="00B433FE">
        <w:trPr>
          <w:trHeight w:val="264"/>
        </w:trPr>
        <w:tc>
          <w:tcPr>
            <w:tcW w:w="3135" w:type="dxa"/>
          </w:tcPr>
          <w:p w14:paraId="06ACCDE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6472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7695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4154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49790F81" w14:textId="77777777" w:rsidTr="00B433FE">
        <w:trPr>
          <w:trHeight w:val="250"/>
        </w:trPr>
        <w:tc>
          <w:tcPr>
            <w:tcW w:w="3135" w:type="dxa"/>
          </w:tcPr>
          <w:p w14:paraId="08D5229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9D26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CFF5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0EFF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40651F9F" w14:textId="77777777" w:rsidTr="00B433FE">
        <w:trPr>
          <w:trHeight w:val="264"/>
        </w:trPr>
        <w:tc>
          <w:tcPr>
            <w:tcW w:w="3135" w:type="dxa"/>
          </w:tcPr>
          <w:p w14:paraId="4454972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36FA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2D14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7CD7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7AFED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8F3D0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B2217" w14:paraId="5C9302D4" w14:textId="77777777" w:rsidTr="00B433FE">
        <w:tc>
          <w:tcPr>
            <w:tcW w:w="9198" w:type="dxa"/>
          </w:tcPr>
          <w:p w14:paraId="6925BF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81DDC22" w14:textId="022B6690" w:rsidR="007C5320" w:rsidRPr="00C03D07" w:rsidRDefault="0092332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B2217" w14:paraId="1DCA0DB6" w14:textId="77777777" w:rsidTr="00B433FE">
        <w:tc>
          <w:tcPr>
            <w:tcW w:w="9198" w:type="dxa"/>
          </w:tcPr>
          <w:p w14:paraId="0EE07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3E7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2217" w14:paraId="20CA96A3" w14:textId="77777777" w:rsidTr="00B433FE">
        <w:tc>
          <w:tcPr>
            <w:tcW w:w="9198" w:type="dxa"/>
          </w:tcPr>
          <w:p w14:paraId="6B7CCF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E237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2217" w14:paraId="49025A7C" w14:textId="77777777" w:rsidTr="00B433FE">
        <w:tc>
          <w:tcPr>
            <w:tcW w:w="9198" w:type="dxa"/>
          </w:tcPr>
          <w:p w14:paraId="1701B5B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A436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1C2CF4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96CB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5617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C2C6F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257305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B2217" w14:paraId="2B284C8C" w14:textId="77777777" w:rsidTr="007C5320">
        <w:tc>
          <w:tcPr>
            <w:tcW w:w="1106" w:type="dxa"/>
            <w:shd w:val="clear" w:color="auto" w:fill="auto"/>
          </w:tcPr>
          <w:p w14:paraId="15E57D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0131F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8A0E1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EE6EE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C49BD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3F4F8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7E2DB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50C8E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DC1CB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EB2C6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B7965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B2217" w14:paraId="274126DB" w14:textId="77777777" w:rsidTr="007C5320">
        <w:tc>
          <w:tcPr>
            <w:tcW w:w="1106" w:type="dxa"/>
            <w:shd w:val="clear" w:color="auto" w:fill="auto"/>
          </w:tcPr>
          <w:p w14:paraId="440D50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C40D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36D8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0CAE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9688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10CB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5C36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29F26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9C2D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877CE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51A69B45" w14:textId="77777777" w:rsidTr="007C5320">
        <w:tc>
          <w:tcPr>
            <w:tcW w:w="1106" w:type="dxa"/>
            <w:shd w:val="clear" w:color="auto" w:fill="auto"/>
          </w:tcPr>
          <w:p w14:paraId="097C6F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C321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E1EA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FAAF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E190A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BFB5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95AE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48BF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DD30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88A03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F8C3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6D223B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B2183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9591C2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B2217" w14:paraId="56DDA083" w14:textId="77777777" w:rsidTr="00B433FE">
        <w:tc>
          <w:tcPr>
            <w:tcW w:w="3456" w:type="dxa"/>
            <w:shd w:val="clear" w:color="auto" w:fill="auto"/>
          </w:tcPr>
          <w:p w14:paraId="4A98DF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5BF3B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467CD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D5590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69AAC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B2217" w14:paraId="1E24D74D" w14:textId="77777777" w:rsidTr="00B433FE">
        <w:tc>
          <w:tcPr>
            <w:tcW w:w="3456" w:type="dxa"/>
            <w:shd w:val="clear" w:color="auto" w:fill="auto"/>
          </w:tcPr>
          <w:p w14:paraId="0F639D6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B9959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028D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F75A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4834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2217" w14:paraId="510C3C4C" w14:textId="77777777" w:rsidTr="00B433FE">
        <w:tc>
          <w:tcPr>
            <w:tcW w:w="3456" w:type="dxa"/>
            <w:shd w:val="clear" w:color="auto" w:fill="auto"/>
          </w:tcPr>
          <w:p w14:paraId="06646A3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54B46C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3E7EE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AC0D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A9E2C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72001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7A029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C32A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4F198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9221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1A7D2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40912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0E01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5A89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47626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96DE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D8955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B2217" w14:paraId="51183E4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9E4FF0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B2217" w14:paraId="5057EDF9" w14:textId="77777777" w:rsidTr="00B433FE">
        <w:trPr>
          <w:trHeight w:val="263"/>
        </w:trPr>
        <w:tc>
          <w:tcPr>
            <w:tcW w:w="6880" w:type="dxa"/>
          </w:tcPr>
          <w:p w14:paraId="2A1B07D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094E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108F5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B2217" w14:paraId="264B6611" w14:textId="77777777" w:rsidTr="00B433FE">
        <w:trPr>
          <w:trHeight w:val="263"/>
        </w:trPr>
        <w:tc>
          <w:tcPr>
            <w:tcW w:w="6880" w:type="dxa"/>
          </w:tcPr>
          <w:p w14:paraId="58513C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F8A0F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7053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69AF1E0E" w14:textId="77777777" w:rsidTr="00B433FE">
        <w:trPr>
          <w:trHeight w:val="301"/>
        </w:trPr>
        <w:tc>
          <w:tcPr>
            <w:tcW w:w="6880" w:type="dxa"/>
          </w:tcPr>
          <w:p w14:paraId="359773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E3390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2E4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49B24617" w14:textId="77777777" w:rsidTr="00B433FE">
        <w:trPr>
          <w:trHeight w:val="263"/>
        </w:trPr>
        <w:tc>
          <w:tcPr>
            <w:tcW w:w="6880" w:type="dxa"/>
          </w:tcPr>
          <w:p w14:paraId="7E20E7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F4B3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4E9B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71629F33" w14:textId="77777777" w:rsidTr="00B433FE">
        <w:trPr>
          <w:trHeight w:val="250"/>
        </w:trPr>
        <w:tc>
          <w:tcPr>
            <w:tcW w:w="6880" w:type="dxa"/>
          </w:tcPr>
          <w:p w14:paraId="5737C0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0DA97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E89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48468F0A" w14:textId="77777777" w:rsidTr="00B433FE">
        <w:trPr>
          <w:trHeight w:val="263"/>
        </w:trPr>
        <w:tc>
          <w:tcPr>
            <w:tcW w:w="6880" w:type="dxa"/>
          </w:tcPr>
          <w:p w14:paraId="6F826B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96D7B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2F4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30DC093A" w14:textId="77777777" w:rsidTr="00B433FE">
        <w:trPr>
          <w:trHeight w:val="275"/>
        </w:trPr>
        <w:tc>
          <w:tcPr>
            <w:tcW w:w="6880" w:type="dxa"/>
          </w:tcPr>
          <w:p w14:paraId="55EA43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725DF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F876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0BC961B7" w14:textId="77777777" w:rsidTr="00B433FE">
        <w:trPr>
          <w:trHeight w:val="275"/>
        </w:trPr>
        <w:tc>
          <w:tcPr>
            <w:tcW w:w="6880" w:type="dxa"/>
          </w:tcPr>
          <w:p w14:paraId="045AC9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9EFBA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D03D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B6715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26D18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B2217" w14:paraId="7DA1065F" w14:textId="77777777" w:rsidTr="00B433FE">
        <w:tc>
          <w:tcPr>
            <w:tcW w:w="7196" w:type="dxa"/>
            <w:shd w:val="clear" w:color="auto" w:fill="auto"/>
          </w:tcPr>
          <w:p w14:paraId="153FEC8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60AB8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7A19A1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B2217" w14:paraId="4471DB82" w14:textId="77777777" w:rsidTr="00B433FE">
        <w:tc>
          <w:tcPr>
            <w:tcW w:w="7196" w:type="dxa"/>
            <w:shd w:val="clear" w:color="auto" w:fill="auto"/>
          </w:tcPr>
          <w:p w14:paraId="257E5630" w14:textId="659297AB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92332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ABD23A9" w14:textId="37B1D426" w:rsidR="00594FF4" w:rsidRPr="005A2CD3" w:rsidRDefault="0092332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50DFB63" w14:textId="61A49EBE" w:rsidR="00594FF4" w:rsidRPr="005A2CD3" w:rsidRDefault="0092332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7B2217" w14:paraId="26D701D6" w14:textId="77777777" w:rsidTr="00B433FE">
        <w:tc>
          <w:tcPr>
            <w:tcW w:w="7196" w:type="dxa"/>
            <w:shd w:val="clear" w:color="auto" w:fill="auto"/>
          </w:tcPr>
          <w:p w14:paraId="5EFEDC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2525F6D" w14:textId="523C2173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92332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D23BCB3" w14:textId="02F0AFFC" w:rsidR="00594FF4" w:rsidRPr="005A2CD3" w:rsidRDefault="0092332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F0B12A4" w14:textId="0C13D007" w:rsidR="00594FF4" w:rsidRPr="005A2CD3" w:rsidRDefault="0092332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16E239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574DB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4C34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954A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51EB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B377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EF62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A26C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2DB2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186A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B671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2FAF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6ABE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1DC12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B2217" w14:paraId="305CAADE" w14:textId="77777777" w:rsidTr="00B433FE">
        <w:trPr>
          <w:trHeight w:val="318"/>
        </w:trPr>
        <w:tc>
          <w:tcPr>
            <w:tcW w:w="6194" w:type="dxa"/>
          </w:tcPr>
          <w:p w14:paraId="5088C8E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A8FC219" w14:textId="30CFA19F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923328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1608C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70A522A1" w14:textId="77777777" w:rsidTr="00B433FE">
        <w:trPr>
          <w:trHeight w:val="303"/>
        </w:trPr>
        <w:tc>
          <w:tcPr>
            <w:tcW w:w="6194" w:type="dxa"/>
          </w:tcPr>
          <w:p w14:paraId="6E13CCE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8A9AED7" w14:textId="61BF5F34" w:rsidR="00594FF4" w:rsidRPr="00C03D07" w:rsidRDefault="00923328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B2217" w14:paraId="639EAE59" w14:textId="77777777" w:rsidTr="00B433FE">
        <w:trPr>
          <w:trHeight w:val="304"/>
        </w:trPr>
        <w:tc>
          <w:tcPr>
            <w:tcW w:w="6194" w:type="dxa"/>
          </w:tcPr>
          <w:p w14:paraId="0A2E60F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4BB65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40C7E1F6" w14:textId="77777777" w:rsidTr="00B433FE">
        <w:trPr>
          <w:trHeight w:val="318"/>
        </w:trPr>
        <w:tc>
          <w:tcPr>
            <w:tcW w:w="6194" w:type="dxa"/>
          </w:tcPr>
          <w:p w14:paraId="5993738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8C320A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7EDC6115" w14:textId="77777777" w:rsidTr="00B433FE">
        <w:trPr>
          <w:trHeight w:val="303"/>
        </w:trPr>
        <w:tc>
          <w:tcPr>
            <w:tcW w:w="6194" w:type="dxa"/>
          </w:tcPr>
          <w:p w14:paraId="4F345E8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71C2C4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6BD9CDFA" w14:textId="77777777" w:rsidTr="00B433FE">
        <w:trPr>
          <w:trHeight w:val="318"/>
        </w:trPr>
        <w:tc>
          <w:tcPr>
            <w:tcW w:w="6194" w:type="dxa"/>
          </w:tcPr>
          <w:p w14:paraId="67855E0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2755F6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5AB575D9" w14:textId="77777777" w:rsidTr="00B433FE">
        <w:trPr>
          <w:trHeight w:val="303"/>
        </w:trPr>
        <w:tc>
          <w:tcPr>
            <w:tcW w:w="6194" w:type="dxa"/>
          </w:tcPr>
          <w:p w14:paraId="1DBFEEA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734412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62172486" w14:textId="77777777" w:rsidTr="00B433FE">
        <w:trPr>
          <w:trHeight w:val="318"/>
        </w:trPr>
        <w:tc>
          <w:tcPr>
            <w:tcW w:w="6194" w:type="dxa"/>
          </w:tcPr>
          <w:p w14:paraId="7E76F47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48EB73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0F9FFF3C" w14:textId="77777777" w:rsidTr="00B433FE">
        <w:trPr>
          <w:trHeight w:val="318"/>
        </w:trPr>
        <w:tc>
          <w:tcPr>
            <w:tcW w:w="6194" w:type="dxa"/>
          </w:tcPr>
          <w:p w14:paraId="2CE1125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188FE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4F341B64" w14:textId="77777777" w:rsidTr="00B433FE">
        <w:trPr>
          <w:trHeight w:val="318"/>
        </w:trPr>
        <w:tc>
          <w:tcPr>
            <w:tcW w:w="6194" w:type="dxa"/>
          </w:tcPr>
          <w:p w14:paraId="080F4AF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BC63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117BF96A" w14:textId="77777777" w:rsidTr="00B433FE">
        <w:trPr>
          <w:trHeight w:val="318"/>
        </w:trPr>
        <w:tc>
          <w:tcPr>
            <w:tcW w:w="6194" w:type="dxa"/>
          </w:tcPr>
          <w:p w14:paraId="1D0BB7D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597F4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68208584" w14:textId="77777777" w:rsidTr="00B433FE">
        <w:trPr>
          <w:trHeight w:val="318"/>
        </w:trPr>
        <w:tc>
          <w:tcPr>
            <w:tcW w:w="6194" w:type="dxa"/>
          </w:tcPr>
          <w:p w14:paraId="5C1C0FE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9BEE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59087020" w14:textId="77777777" w:rsidTr="00B433FE">
        <w:trPr>
          <w:trHeight w:val="318"/>
        </w:trPr>
        <w:tc>
          <w:tcPr>
            <w:tcW w:w="6194" w:type="dxa"/>
          </w:tcPr>
          <w:p w14:paraId="42AEFFE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E9C30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5ED40919" w14:textId="77777777" w:rsidTr="00B433FE">
        <w:trPr>
          <w:trHeight w:val="318"/>
        </w:trPr>
        <w:tc>
          <w:tcPr>
            <w:tcW w:w="6194" w:type="dxa"/>
          </w:tcPr>
          <w:p w14:paraId="33C2650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AB6D0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2818B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5AED30FE" w14:textId="77777777" w:rsidTr="00B433FE">
        <w:trPr>
          <w:trHeight w:val="318"/>
        </w:trPr>
        <w:tc>
          <w:tcPr>
            <w:tcW w:w="6194" w:type="dxa"/>
          </w:tcPr>
          <w:p w14:paraId="076DF29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000D4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3DB3DAAB" w14:textId="77777777" w:rsidTr="00B433FE">
        <w:trPr>
          <w:trHeight w:val="318"/>
        </w:trPr>
        <w:tc>
          <w:tcPr>
            <w:tcW w:w="6194" w:type="dxa"/>
          </w:tcPr>
          <w:p w14:paraId="587D692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E38A2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4C96360C" w14:textId="77777777" w:rsidTr="00B433FE">
        <w:trPr>
          <w:trHeight w:val="318"/>
        </w:trPr>
        <w:tc>
          <w:tcPr>
            <w:tcW w:w="6194" w:type="dxa"/>
          </w:tcPr>
          <w:p w14:paraId="37D89EE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C55A4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50EE5607" w14:textId="77777777" w:rsidTr="00B433FE">
        <w:trPr>
          <w:trHeight w:val="318"/>
        </w:trPr>
        <w:tc>
          <w:tcPr>
            <w:tcW w:w="6194" w:type="dxa"/>
          </w:tcPr>
          <w:p w14:paraId="39A4442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DD64A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61C84950" w14:textId="77777777" w:rsidTr="00B433FE">
        <w:trPr>
          <w:trHeight w:val="318"/>
        </w:trPr>
        <w:tc>
          <w:tcPr>
            <w:tcW w:w="6194" w:type="dxa"/>
          </w:tcPr>
          <w:p w14:paraId="6267186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81FA9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1242CAB4" w14:textId="77777777" w:rsidTr="00B433FE">
        <w:trPr>
          <w:trHeight w:val="318"/>
        </w:trPr>
        <w:tc>
          <w:tcPr>
            <w:tcW w:w="6194" w:type="dxa"/>
          </w:tcPr>
          <w:p w14:paraId="5BB1611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EE5D5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2217" w14:paraId="219DB668" w14:textId="77777777" w:rsidTr="00B433FE">
        <w:trPr>
          <w:trHeight w:val="318"/>
        </w:trPr>
        <w:tc>
          <w:tcPr>
            <w:tcW w:w="6194" w:type="dxa"/>
          </w:tcPr>
          <w:p w14:paraId="27671D1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9D453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A6B7C7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B2217" w14:paraId="3B7968C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8929C0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B2217" w14:paraId="76F12D0E" w14:textId="77777777" w:rsidTr="00B433FE">
        <w:trPr>
          <w:trHeight w:val="269"/>
        </w:trPr>
        <w:tc>
          <w:tcPr>
            <w:tcW w:w="738" w:type="dxa"/>
          </w:tcPr>
          <w:p w14:paraId="3BB479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9D3F0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C86FB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170296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B2217" w14:paraId="4F01392D" w14:textId="77777777" w:rsidTr="00B433FE">
        <w:trPr>
          <w:trHeight w:val="269"/>
        </w:trPr>
        <w:tc>
          <w:tcPr>
            <w:tcW w:w="738" w:type="dxa"/>
          </w:tcPr>
          <w:p w14:paraId="1D5A6DC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132DA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F0F9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9CE4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5F37DFDD" w14:textId="77777777" w:rsidTr="00B433FE">
        <w:trPr>
          <w:trHeight w:val="269"/>
        </w:trPr>
        <w:tc>
          <w:tcPr>
            <w:tcW w:w="738" w:type="dxa"/>
          </w:tcPr>
          <w:p w14:paraId="7CFB44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E7F8B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089C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64A5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2CDF0F55" w14:textId="77777777" w:rsidTr="00B433FE">
        <w:trPr>
          <w:trHeight w:val="269"/>
        </w:trPr>
        <w:tc>
          <w:tcPr>
            <w:tcW w:w="738" w:type="dxa"/>
          </w:tcPr>
          <w:p w14:paraId="7D93F9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0E20E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57E6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447F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2A33188F" w14:textId="77777777" w:rsidTr="00B433FE">
        <w:trPr>
          <w:trHeight w:val="269"/>
        </w:trPr>
        <w:tc>
          <w:tcPr>
            <w:tcW w:w="738" w:type="dxa"/>
          </w:tcPr>
          <w:p w14:paraId="045BFD0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07DF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111E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D839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75A2572C" w14:textId="77777777" w:rsidTr="00B433FE">
        <w:trPr>
          <w:trHeight w:val="269"/>
        </w:trPr>
        <w:tc>
          <w:tcPr>
            <w:tcW w:w="738" w:type="dxa"/>
          </w:tcPr>
          <w:p w14:paraId="0541E9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C9AA1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2399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C46D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2217" w14:paraId="5F643C7F" w14:textId="77777777" w:rsidTr="00B433FE">
        <w:trPr>
          <w:trHeight w:val="269"/>
        </w:trPr>
        <w:tc>
          <w:tcPr>
            <w:tcW w:w="738" w:type="dxa"/>
          </w:tcPr>
          <w:p w14:paraId="6FF72D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89074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CB80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04DB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71AC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03E34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697066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09B9" w14:textId="77777777" w:rsidR="00697066" w:rsidRDefault="00697066">
      <w:r>
        <w:separator/>
      </w:r>
    </w:p>
  </w:endnote>
  <w:endnote w:type="continuationSeparator" w:id="0">
    <w:p w14:paraId="677013D9" w14:textId="77777777" w:rsidR="00697066" w:rsidRDefault="006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BD9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69568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2943B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18D3E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85EC6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BCB210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13B416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DE2D47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A9A4" w14:textId="77777777" w:rsidR="00697066" w:rsidRDefault="00697066">
      <w:r>
        <w:separator/>
      </w:r>
    </w:p>
  </w:footnote>
  <w:footnote w:type="continuationSeparator" w:id="0">
    <w:p w14:paraId="6ECB13FD" w14:textId="77777777" w:rsidR="00697066" w:rsidRDefault="0069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185A" w14:textId="77777777" w:rsidR="00C8092E" w:rsidRDefault="00C8092E">
    <w:pPr>
      <w:pStyle w:val="Header"/>
    </w:pPr>
  </w:p>
  <w:p w14:paraId="5C73F761" w14:textId="77777777" w:rsidR="00C8092E" w:rsidRDefault="00C8092E">
    <w:pPr>
      <w:pStyle w:val="Header"/>
    </w:pPr>
  </w:p>
  <w:p w14:paraId="67E63767" w14:textId="77777777" w:rsidR="00C8092E" w:rsidRDefault="00000000">
    <w:pPr>
      <w:pStyle w:val="Header"/>
    </w:pPr>
    <w:r>
      <w:rPr>
        <w:noProof/>
        <w:lang w:eastAsia="zh-TW"/>
      </w:rPr>
      <w:pict w14:anchorId="523E2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B07A2">
      <w:rPr>
        <w:noProof/>
      </w:rPr>
      <w:pict w14:anchorId="34894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CA66E26">
      <w:start w:val="1"/>
      <w:numFmt w:val="decimal"/>
      <w:lvlText w:val="%1."/>
      <w:lvlJc w:val="left"/>
      <w:pPr>
        <w:ind w:left="1440" w:hanging="360"/>
      </w:pPr>
    </w:lvl>
    <w:lvl w:ilvl="1" w:tplc="003ECCC4" w:tentative="1">
      <w:start w:val="1"/>
      <w:numFmt w:val="lowerLetter"/>
      <w:lvlText w:val="%2."/>
      <w:lvlJc w:val="left"/>
      <w:pPr>
        <w:ind w:left="2160" w:hanging="360"/>
      </w:pPr>
    </w:lvl>
    <w:lvl w:ilvl="2" w:tplc="3984EC76" w:tentative="1">
      <w:start w:val="1"/>
      <w:numFmt w:val="lowerRoman"/>
      <w:lvlText w:val="%3."/>
      <w:lvlJc w:val="right"/>
      <w:pPr>
        <w:ind w:left="2880" w:hanging="180"/>
      </w:pPr>
    </w:lvl>
    <w:lvl w:ilvl="3" w:tplc="EF8A3C16" w:tentative="1">
      <w:start w:val="1"/>
      <w:numFmt w:val="decimal"/>
      <w:lvlText w:val="%4."/>
      <w:lvlJc w:val="left"/>
      <w:pPr>
        <w:ind w:left="3600" w:hanging="360"/>
      </w:pPr>
    </w:lvl>
    <w:lvl w:ilvl="4" w:tplc="6DEC9426" w:tentative="1">
      <w:start w:val="1"/>
      <w:numFmt w:val="lowerLetter"/>
      <w:lvlText w:val="%5."/>
      <w:lvlJc w:val="left"/>
      <w:pPr>
        <w:ind w:left="4320" w:hanging="360"/>
      </w:pPr>
    </w:lvl>
    <w:lvl w:ilvl="5" w:tplc="FF0C099C" w:tentative="1">
      <w:start w:val="1"/>
      <w:numFmt w:val="lowerRoman"/>
      <w:lvlText w:val="%6."/>
      <w:lvlJc w:val="right"/>
      <w:pPr>
        <w:ind w:left="5040" w:hanging="180"/>
      </w:pPr>
    </w:lvl>
    <w:lvl w:ilvl="6" w:tplc="0754A256" w:tentative="1">
      <w:start w:val="1"/>
      <w:numFmt w:val="decimal"/>
      <w:lvlText w:val="%7."/>
      <w:lvlJc w:val="left"/>
      <w:pPr>
        <w:ind w:left="5760" w:hanging="360"/>
      </w:pPr>
    </w:lvl>
    <w:lvl w:ilvl="7" w:tplc="6708314E" w:tentative="1">
      <w:start w:val="1"/>
      <w:numFmt w:val="lowerLetter"/>
      <w:lvlText w:val="%8."/>
      <w:lvlJc w:val="left"/>
      <w:pPr>
        <w:ind w:left="6480" w:hanging="360"/>
      </w:pPr>
    </w:lvl>
    <w:lvl w:ilvl="8" w:tplc="EB1426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8E89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65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0E6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3E6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2E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65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EE7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C5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78DA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522F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D40EB0" w:tentative="1">
      <w:start w:val="1"/>
      <w:numFmt w:val="lowerLetter"/>
      <w:lvlText w:val="%2."/>
      <w:lvlJc w:val="left"/>
      <w:pPr>
        <w:ind w:left="1440" w:hanging="360"/>
      </w:pPr>
    </w:lvl>
    <w:lvl w:ilvl="2" w:tplc="FC3E6F7C" w:tentative="1">
      <w:start w:val="1"/>
      <w:numFmt w:val="lowerRoman"/>
      <w:lvlText w:val="%3."/>
      <w:lvlJc w:val="right"/>
      <w:pPr>
        <w:ind w:left="2160" w:hanging="180"/>
      </w:pPr>
    </w:lvl>
    <w:lvl w:ilvl="3" w:tplc="66B82294" w:tentative="1">
      <w:start w:val="1"/>
      <w:numFmt w:val="decimal"/>
      <w:lvlText w:val="%4."/>
      <w:lvlJc w:val="left"/>
      <w:pPr>
        <w:ind w:left="2880" w:hanging="360"/>
      </w:pPr>
    </w:lvl>
    <w:lvl w:ilvl="4" w:tplc="DBDADFBA" w:tentative="1">
      <w:start w:val="1"/>
      <w:numFmt w:val="lowerLetter"/>
      <w:lvlText w:val="%5."/>
      <w:lvlJc w:val="left"/>
      <w:pPr>
        <w:ind w:left="3600" w:hanging="360"/>
      </w:pPr>
    </w:lvl>
    <w:lvl w:ilvl="5" w:tplc="9DDA537E" w:tentative="1">
      <w:start w:val="1"/>
      <w:numFmt w:val="lowerRoman"/>
      <w:lvlText w:val="%6."/>
      <w:lvlJc w:val="right"/>
      <w:pPr>
        <w:ind w:left="4320" w:hanging="180"/>
      </w:pPr>
    </w:lvl>
    <w:lvl w:ilvl="6" w:tplc="74ECFA94" w:tentative="1">
      <w:start w:val="1"/>
      <w:numFmt w:val="decimal"/>
      <w:lvlText w:val="%7."/>
      <w:lvlJc w:val="left"/>
      <w:pPr>
        <w:ind w:left="5040" w:hanging="360"/>
      </w:pPr>
    </w:lvl>
    <w:lvl w:ilvl="7" w:tplc="99A8403E" w:tentative="1">
      <w:start w:val="1"/>
      <w:numFmt w:val="lowerLetter"/>
      <w:lvlText w:val="%8."/>
      <w:lvlJc w:val="left"/>
      <w:pPr>
        <w:ind w:left="5760" w:hanging="360"/>
      </w:pPr>
    </w:lvl>
    <w:lvl w:ilvl="8" w:tplc="1ECAB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13C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A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66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6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4D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C5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87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4D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6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A8AF36A">
      <w:start w:val="1"/>
      <w:numFmt w:val="decimal"/>
      <w:lvlText w:val="%1."/>
      <w:lvlJc w:val="left"/>
      <w:pPr>
        <w:ind w:left="1440" w:hanging="360"/>
      </w:pPr>
    </w:lvl>
    <w:lvl w:ilvl="1" w:tplc="D68420F0" w:tentative="1">
      <w:start w:val="1"/>
      <w:numFmt w:val="lowerLetter"/>
      <w:lvlText w:val="%2."/>
      <w:lvlJc w:val="left"/>
      <w:pPr>
        <w:ind w:left="2160" w:hanging="360"/>
      </w:pPr>
    </w:lvl>
    <w:lvl w:ilvl="2" w:tplc="E5DA9B14" w:tentative="1">
      <w:start w:val="1"/>
      <w:numFmt w:val="lowerRoman"/>
      <w:lvlText w:val="%3."/>
      <w:lvlJc w:val="right"/>
      <w:pPr>
        <w:ind w:left="2880" w:hanging="180"/>
      </w:pPr>
    </w:lvl>
    <w:lvl w:ilvl="3" w:tplc="D194D912" w:tentative="1">
      <w:start w:val="1"/>
      <w:numFmt w:val="decimal"/>
      <w:lvlText w:val="%4."/>
      <w:lvlJc w:val="left"/>
      <w:pPr>
        <w:ind w:left="3600" w:hanging="360"/>
      </w:pPr>
    </w:lvl>
    <w:lvl w:ilvl="4" w:tplc="0D34028A" w:tentative="1">
      <w:start w:val="1"/>
      <w:numFmt w:val="lowerLetter"/>
      <w:lvlText w:val="%5."/>
      <w:lvlJc w:val="left"/>
      <w:pPr>
        <w:ind w:left="4320" w:hanging="360"/>
      </w:pPr>
    </w:lvl>
    <w:lvl w:ilvl="5" w:tplc="D388B70C" w:tentative="1">
      <w:start w:val="1"/>
      <w:numFmt w:val="lowerRoman"/>
      <w:lvlText w:val="%6."/>
      <w:lvlJc w:val="right"/>
      <w:pPr>
        <w:ind w:left="5040" w:hanging="180"/>
      </w:pPr>
    </w:lvl>
    <w:lvl w:ilvl="6" w:tplc="F34E83BC" w:tentative="1">
      <w:start w:val="1"/>
      <w:numFmt w:val="decimal"/>
      <w:lvlText w:val="%7."/>
      <w:lvlJc w:val="left"/>
      <w:pPr>
        <w:ind w:left="5760" w:hanging="360"/>
      </w:pPr>
    </w:lvl>
    <w:lvl w:ilvl="7" w:tplc="33907E58" w:tentative="1">
      <w:start w:val="1"/>
      <w:numFmt w:val="lowerLetter"/>
      <w:lvlText w:val="%8."/>
      <w:lvlJc w:val="left"/>
      <w:pPr>
        <w:ind w:left="6480" w:hanging="360"/>
      </w:pPr>
    </w:lvl>
    <w:lvl w:ilvl="8" w:tplc="7DEC32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076F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EA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89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A4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27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EF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2D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87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08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23AB0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4FA2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A4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D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28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A2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C3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0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8D0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E8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2B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8D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4A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4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67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44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0C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1405D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58C1D54" w:tentative="1">
      <w:start w:val="1"/>
      <w:numFmt w:val="lowerLetter"/>
      <w:lvlText w:val="%2."/>
      <w:lvlJc w:val="left"/>
      <w:pPr>
        <w:ind w:left="1440" w:hanging="360"/>
      </w:pPr>
    </w:lvl>
    <w:lvl w:ilvl="2" w:tplc="5FB2A76C" w:tentative="1">
      <w:start w:val="1"/>
      <w:numFmt w:val="lowerRoman"/>
      <w:lvlText w:val="%3."/>
      <w:lvlJc w:val="right"/>
      <w:pPr>
        <w:ind w:left="2160" w:hanging="180"/>
      </w:pPr>
    </w:lvl>
    <w:lvl w:ilvl="3" w:tplc="8B38762E" w:tentative="1">
      <w:start w:val="1"/>
      <w:numFmt w:val="decimal"/>
      <w:lvlText w:val="%4."/>
      <w:lvlJc w:val="left"/>
      <w:pPr>
        <w:ind w:left="2880" w:hanging="360"/>
      </w:pPr>
    </w:lvl>
    <w:lvl w:ilvl="4" w:tplc="4CEC5898" w:tentative="1">
      <w:start w:val="1"/>
      <w:numFmt w:val="lowerLetter"/>
      <w:lvlText w:val="%5."/>
      <w:lvlJc w:val="left"/>
      <w:pPr>
        <w:ind w:left="3600" w:hanging="360"/>
      </w:pPr>
    </w:lvl>
    <w:lvl w:ilvl="5" w:tplc="4C086668" w:tentative="1">
      <w:start w:val="1"/>
      <w:numFmt w:val="lowerRoman"/>
      <w:lvlText w:val="%6."/>
      <w:lvlJc w:val="right"/>
      <w:pPr>
        <w:ind w:left="4320" w:hanging="180"/>
      </w:pPr>
    </w:lvl>
    <w:lvl w:ilvl="6" w:tplc="1B120742" w:tentative="1">
      <w:start w:val="1"/>
      <w:numFmt w:val="decimal"/>
      <w:lvlText w:val="%7."/>
      <w:lvlJc w:val="left"/>
      <w:pPr>
        <w:ind w:left="5040" w:hanging="360"/>
      </w:pPr>
    </w:lvl>
    <w:lvl w:ilvl="7" w:tplc="AE0A5882" w:tentative="1">
      <w:start w:val="1"/>
      <w:numFmt w:val="lowerLetter"/>
      <w:lvlText w:val="%8."/>
      <w:lvlJc w:val="left"/>
      <w:pPr>
        <w:ind w:left="5760" w:hanging="360"/>
      </w:pPr>
    </w:lvl>
    <w:lvl w:ilvl="8" w:tplc="0554E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55EAB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972371E" w:tentative="1">
      <w:start w:val="1"/>
      <w:numFmt w:val="lowerLetter"/>
      <w:lvlText w:val="%2."/>
      <w:lvlJc w:val="left"/>
      <w:pPr>
        <w:ind w:left="1440" w:hanging="360"/>
      </w:pPr>
    </w:lvl>
    <w:lvl w:ilvl="2" w:tplc="0C1A888A" w:tentative="1">
      <w:start w:val="1"/>
      <w:numFmt w:val="lowerRoman"/>
      <w:lvlText w:val="%3."/>
      <w:lvlJc w:val="right"/>
      <w:pPr>
        <w:ind w:left="2160" w:hanging="180"/>
      </w:pPr>
    </w:lvl>
    <w:lvl w:ilvl="3" w:tplc="BD2276AA" w:tentative="1">
      <w:start w:val="1"/>
      <w:numFmt w:val="decimal"/>
      <w:lvlText w:val="%4."/>
      <w:lvlJc w:val="left"/>
      <w:pPr>
        <w:ind w:left="2880" w:hanging="360"/>
      </w:pPr>
    </w:lvl>
    <w:lvl w:ilvl="4" w:tplc="E586F920" w:tentative="1">
      <w:start w:val="1"/>
      <w:numFmt w:val="lowerLetter"/>
      <w:lvlText w:val="%5."/>
      <w:lvlJc w:val="left"/>
      <w:pPr>
        <w:ind w:left="3600" w:hanging="360"/>
      </w:pPr>
    </w:lvl>
    <w:lvl w:ilvl="5" w:tplc="0876FA50" w:tentative="1">
      <w:start w:val="1"/>
      <w:numFmt w:val="lowerRoman"/>
      <w:lvlText w:val="%6."/>
      <w:lvlJc w:val="right"/>
      <w:pPr>
        <w:ind w:left="4320" w:hanging="180"/>
      </w:pPr>
    </w:lvl>
    <w:lvl w:ilvl="6" w:tplc="951CE52A" w:tentative="1">
      <w:start w:val="1"/>
      <w:numFmt w:val="decimal"/>
      <w:lvlText w:val="%7."/>
      <w:lvlJc w:val="left"/>
      <w:pPr>
        <w:ind w:left="5040" w:hanging="360"/>
      </w:pPr>
    </w:lvl>
    <w:lvl w:ilvl="7" w:tplc="0F00C5A0" w:tentative="1">
      <w:start w:val="1"/>
      <w:numFmt w:val="lowerLetter"/>
      <w:lvlText w:val="%8."/>
      <w:lvlJc w:val="left"/>
      <w:pPr>
        <w:ind w:left="5760" w:hanging="360"/>
      </w:pPr>
    </w:lvl>
    <w:lvl w:ilvl="8" w:tplc="470AA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01A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0980C" w:tentative="1">
      <w:start w:val="1"/>
      <w:numFmt w:val="lowerLetter"/>
      <w:lvlText w:val="%2."/>
      <w:lvlJc w:val="left"/>
      <w:pPr>
        <w:ind w:left="1440" w:hanging="360"/>
      </w:pPr>
    </w:lvl>
    <w:lvl w:ilvl="2" w:tplc="82706520" w:tentative="1">
      <w:start w:val="1"/>
      <w:numFmt w:val="lowerRoman"/>
      <w:lvlText w:val="%3."/>
      <w:lvlJc w:val="right"/>
      <w:pPr>
        <w:ind w:left="2160" w:hanging="180"/>
      </w:pPr>
    </w:lvl>
    <w:lvl w:ilvl="3" w:tplc="0A9C7AEE" w:tentative="1">
      <w:start w:val="1"/>
      <w:numFmt w:val="decimal"/>
      <w:lvlText w:val="%4."/>
      <w:lvlJc w:val="left"/>
      <w:pPr>
        <w:ind w:left="2880" w:hanging="360"/>
      </w:pPr>
    </w:lvl>
    <w:lvl w:ilvl="4" w:tplc="94A02848" w:tentative="1">
      <w:start w:val="1"/>
      <w:numFmt w:val="lowerLetter"/>
      <w:lvlText w:val="%5."/>
      <w:lvlJc w:val="left"/>
      <w:pPr>
        <w:ind w:left="3600" w:hanging="360"/>
      </w:pPr>
    </w:lvl>
    <w:lvl w:ilvl="5" w:tplc="A4EA4762" w:tentative="1">
      <w:start w:val="1"/>
      <w:numFmt w:val="lowerRoman"/>
      <w:lvlText w:val="%6."/>
      <w:lvlJc w:val="right"/>
      <w:pPr>
        <w:ind w:left="4320" w:hanging="180"/>
      </w:pPr>
    </w:lvl>
    <w:lvl w:ilvl="6" w:tplc="DED414A8" w:tentative="1">
      <w:start w:val="1"/>
      <w:numFmt w:val="decimal"/>
      <w:lvlText w:val="%7."/>
      <w:lvlJc w:val="left"/>
      <w:pPr>
        <w:ind w:left="5040" w:hanging="360"/>
      </w:pPr>
    </w:lvl>
    <w:lvl w:ilvl="7" w:tplc="E9482254" w:tentative="1">
      <w:start w:val="1"/>
      <w:numFmt w:val="lowerLetter"/>
      <w:lvlText w:val="%8."/>
      <w:lvlJc w:val="left"/>
      <w:pPr>
        <w:ind w:left="5760" w:hanging="360"/>
      </w:pPr>
    </w:lvl>
    <w:lvl w:ilvl="8" w:tplc="5094A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352B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5B87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86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65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C6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CA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3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22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4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1524E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F08FE2" w:tentative="1">
      <w:start w:val="1"/>
      <w:numFmt w:val="lowerLetter"/>
      <w:lvlText w:val="%2."/>
      <w:lvlJc w:val="left"/>
      <w:pPr>
        <w:ind w:left="1440" w:hanging="360"/>
      </w:pPr>
    </w:lvl>
    <w:lvl w:ilvl="2" w:tplc="42ECBE86" w:tentative="1">
      <w:start w:val="1"/>
      <w:numFmt w:val="lowerRoman"/>
      <w:lvlText w:val="%3."/>
      <w:lvlJc w:val="right"/>
      <w:pPr>
        <w:ind w:left="2160" w:hanging="180"/>
      </w:pPr>
    </w:lvl>
    <w:lvl w:ilvl="3" w:tplc="CE28620E" w:tentative="1">
      <w:start w:val="1"/>
      <w:numFmt w:val="decimal"/>
      <w:lvlText w:val="%4."/>
      <w:lvlJc w:val="left"/>
      <w:pPr>
        <w:ind w:left="2880" w:hanging="360"/>
      </w:pPr>
    </w:lvl>
    <w:lvl w:ilvl="4" w:tplc="48F440E6" w:tentative="1">
      <w:start w:val="1"/>
      <w:numFmt w:val="lowerLetter"/>
      <w:lvlText w:val="%5."/>
      <w:lvlJc w:val="left"/>
      <w:pPr>
        <w:ind w:left="3600" w:hanging="360"/>
      </w:pPr>
    </w:lvl>
    <w:lvl w:ilvl="5" w:tplc="1EB08ADA" w:tentative="1">
      <w:start w:val="1"/>
      <w:numFmt w:val="lowerRoman"/>
      <w:lvlText w:val="%6."/>
      <w:lvlJc w:val="right"/>
      <w:pPr>
        <w:ind w:left="4320" w:hanging="180"/>
      </w:pPr>
    </w:lvl>
    <w:lvl w:ilvl="6" w:tplc="4148D55C" w:tentative="1">
      <w:start w:val="1"/>
      <w:numFmt w:val="decimal"/>
      <w:lvlText w:val="%7."/>
      <w:lvlJc w:val="left"/>
      <w:pPr>
        <w:ind w:left="5040" w:hanging="360"/>
      </w:pPr>
    </w:lvl>
    <w:lvl w:ilvl="7" w:tplc="A7C84432" w:tentative="1">
      <w:start w:val="1"/>
      <w:numFmt w:val="lowerLetter"/>
      <w:lvlText w:val="%8."/>
      <w:lvlJc w:val="left"/>
      <w:pPr>
        <w:ind w:left="5760" w:hanging="360"/>
      </w:pPr>
    </w:lvl>
    <w:lvl w:ilvl="8" w:tplc="A4E2E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6C48F2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196F1A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3AEE82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2E4E13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E2E102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2F2642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990B57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1863B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290971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52596545">
    <w:abstractNumId w:val="9"/>
  </w:num>
  <w:num w:numId="2" w16cid:durableId="1836408168">
    <w:abstractNumId w:val="8"/>
  </w:num>
  <w:num w:numId="3" w16cid:durableId="963385577">
    <w:abstractNumId w:val="14"/>
  </w:num>
  <w:num w:numId="4" w16cid:durableId="1359043080">
    <w:abstractNumId w:val="10"/>
  </w:num>
  <w:num w:numId="5" w16cid:durableId="1502814628">
    <w:abstractNumId w:val="6"/>
  </w:num>
  <w:num w:numId="6" w16cid:durableId="861476127">
    <w:abstractNumId w:val="1"/>
  </w:num>
  <w:num w:numId="7" w16cid:durableId="1617835401">
    <w:abstractNumId w:val="7"/>
  </w:num>
  <w:num w:numId="8" w16cid:durableId="1779913895">
    <w:abstractNumId w:val="2"/>
  </w:num>
  <w:num w:numId="9" w16cid:durableId="292491411">
    <w:abstractNumId w:val="16"/>
  </w:num>
  <w:num w:numId="10" w16cid:durableId="1495341185">
    <w:abstractNumId w:val="5"/>
  </w:num>
  <w:num w:numId="11" w16cid:durableId="1884049682">
    <w:abstractNumId w:val="15"/>
  </w:num>
  <w:num w:numId="12" w16cid:durableId="1689722824">
    <w:abstractNumId w:val="4"/>
  </w:num>
  <w:num w:numId="13" w16cid:durableId="1723941877">
    <w:abstractNumId w:val="12"/>
  </w:num>
  <w:num w:numId="14" w16cid:durableId="1485855799">
    <w:abstractNumId w:val="11"/>
  </w:num>
  <w:num w:numId="15" w16cid:durableId="534537680">
    <w:abstractNumId w:val="13"/>
  </w:num>
  <w:num w:numId="16" w16cid:durableId="656228182">
    <w:abstractNumId w:val="0"/>
  </w:num>
  <w:num w:numId="17" w16cid:durableId="31870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26398"/>
    <w:rsid w:val="00030248"/>
    <w:rsid w:val="0003755F"/>
    <w:rsid w:val="00044B40"/>
    <w:rsid w:val="00053B01"/>
    <w:rsid w:val="000634E1"/>
    <w:rsid w:val="000658DD"/>
    <w:rsid w:val="000700AD"/>
    <w:rsid w:val="000726B6"/>
    <w:rsid w:val="00087EC1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3F1E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4D08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0749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97066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7A2"/>
    <w:rsid w:val="007B0EA9"/>
    <w:rsid w:val="007B0FD0"/>
    <w:rsid w:val="007B2217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3328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F5583BA"/>
  <w15:docId w15:val="{B35B5A4C-E2F0-4C16-B82D-01F1E43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58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Ponnusamy Periyasamy (Contractor)</cp:lastModifiedBy>
  <cp:revision>5</cp:revision>
  <cp:lastPrinted>2017-11-30T17:51:00Z</cp:lastPrinted>
  <dcterms:created xsi:type="dcterms:W3CDTF">2023-01-27T18:43:00Z</dcterms:created>
  <dcterms:modified xsi:type="dcterms:W3CDTF">2024-03-04T22:06:00Z</dcterms:modified>
</cp:coreProperties>
</file>