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685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D3EC75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C7155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2FC32B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032304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0721A0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45D9ED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6A27FB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30A1D0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09041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3"/>
        <w:gridCol w:w="2683"/>
        <w:gridCol w:w="1424"/>
        <w:gridCol w:w="1544"/>
        <w:gridCol w:w="1331"/>
        <w:gridCol w:w="1411"/>
      </w:tblGrid>
      <w:tr w:rsidR="00146067" w14:paraId="2D78AE76" w14:textId="77777777" w:rsidTr="00DA1387">
        <w:tc>
          <w:tcPr>
            <w:tcW w:w="2808" w:type="dxa"/>
          </w:tcPr>
          <w:p w14:paraId="42EFB39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0C86BC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3DBDB0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46D9F2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C7FDF8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0AEB79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9C650F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81CA1D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46067" w14:paraId="5F91D7A3" w14:textId="77777777" w:rsidTr="00DA1387">
        <w:tc>
          <w:tcPr>
            <w:tcW w:w="2808" w:type="dxa"/>
          </w:tcPr>
          <w:p w14:paraId="09C9AF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94D3275" w14:textId="40365781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F35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sai kumar </w:t>
            </w:r>
          </w:p>
        </w:tc>
        <w:tc>
          <w:tcPr>
            <w:tcW w:w="1530" w:type="dxa"/>
          </w:tcPr>
          <w:p w14:paraId="419576D7" w14:textId="483CE7C6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Pavani </w:t>
            </w:r>
          </w:p>
        </w:tc>
        <w:tc>
          <w:tcPr>
            <w:tcW w:w="1710" w:type="dxa"/>
          </w:tcPr>
          <w:p w14:paraId="1DFCE2C2" w14:textId="5BE66164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Sudeeksha </w:t>
            </w:r>
          </w:p>
        </w:tc>
        <w:tc>
          <w:tcPr>
            <w:tcW w:w="1440" w:type="dxa"/>
          </w:tcPr>
          <w:p w14:paraId="0993FF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7CF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2D589C68" w14:textId="77777777" w:rsidTr="00DA1387">
        <w:tc>
          <w:tcPr>
            <w:tcW w:w="2808" w:type="dxa"/>
          </w:tcPr>
          <w:p w14:paraId="790A805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2E9D0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F0FB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FA67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62B3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7EFA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5DFE3101" w14:textId="77777777" w:rsidTr="00DA1387">
        <w:tc>
          <w:tcPr>
            <w:tcW w:w="2808" w:type="dxa"/>
          </w:tcPr>
          <w:p w14:paraId="3B74FF9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27E64CE" w14:textId="7FC7C7E7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F35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akkanapalli</w:t>
            </w:r>
          </w:p>
        </w:tc>
        <w:tc>
          <w:tcPr>
            <w:tcW w:w="1530" w:type="dxa"/>
          </w:tcPr>
          <w:p w14:paraId="15EDEC9C" w14:textId="639479E8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dontula</w:t>
            </w:r>
          </w:p>
        </w:tc>
        <w:tc>
          <w:tcPr>
            <w:tcW w:w="1710" w:type="dxa"/>
          </w:tcPr>
          <w:p w14:paraId="639AD1DE" w14:textId="5599D011" w:rsidR="00ED0124" w:rsidRPr="00C03D07" w:rsidRDefault="009F359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F359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akkanapalli</w:t>
            </w:r>
          </w:p>
        </w:tc>
        <w:tc>
          <w:tcPr>
            <w:tcW w:w="1440" w:type="dxa"/>
          </w:tcPr>
          <w:p w14:paraId="457230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BB8C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778492EE" w14:textId="77777777" w:rsidTr="00DA1387">
        <w:tc>
          <w:tcPr>
            <w:tcW w:w="2808" w:type="dxa"/>
          </w:tcPr>
          <w:p w14:paraId="7BAAE1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58E9308" w14:textId="40C17660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8971</w:t>
            </w:r>
          </w:p>
        </w:tc>
        <w:tc>
          <w:tcPr>
            <w:tcW w:w="1530" w:type="dxa"/>
          </w:tcPr>
          <w:p w14:paraId="29AB7F96" w14:textId="624FE0A4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9614</w:t>
            </w:r>
          </w:p>
        </w:tc>
        <w:tc>
          <w:tcPr>
            <w:tcW w:w="1710" w:type="dxa"/>
          </w:tcPr>
          <w:p w14:paraId="334A63A0" w14:textId="563EC3A9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1045</w:t>
            </w:r>
          </w:p>
        </w:tc>
        <w:tc>
          <w:tcPr>
            <w:tcW w:w="1440" w:type="dxa"/>
          </w:tcPr>
          <w:p w14:paraId="47DCCB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7A36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30A67E26" w14:textId="77777777" w:rsidTr="00DA1387">
        <w:tc>
          <w:tcPr>
            <w:tcW w:w="2808" w:type="dxa"/>
          </w:tcPr>
          <w:p w14:paraId="3405AC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8A8FE3F" w14:textId="58F406A3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02/26/1991</w:t>
            </w:r>
          </w:p>
        </w:tc>
        <w:tc>
          <w:tcPr>
            <w:tcW w:w="1530" w:type="dxa"/>
          </w:tcPr>
          <w:p w14:paraId="662EA0AF" w14:textId="48D95A12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07/03/1996</w:t>
            </w:r>
          </w:p>
        </w:tc>
        <w:tc>
          <w:tcPr>
            <w:tcW w:w="1710" w:type="dxa"/>
          </w:tcPr>
          <w:p w14:paraId="25D745B3" w14:textId="3D0FC38F" w:rsidR="00ED0124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06/23/2023</w:t>
            </w:r>
          </w:p>
        </w:tc>
        <w:tc>
          <w:tcPr>
            <w:tcW w:w="1440" w:type="dxa"/>
          </w:tcPr>
          <w:p w14:paraId="4E999B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F41A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5ED7838C" w14:textId="77777777" w:rsidTr="00DA1387">
        <w:tc>
          <w:tcPr>
            <w:tcW w:w="2808" w:type="dxa"/>
          </w:tcPr>
          <w:p w14:paraId="7E42344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CDC2B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76536F" w14:textId="3BA1FC48" w:rsidR="008A2139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176BAC15" w14:textId="60EF33E4" w:rsidR="008A2139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18B5648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DEE3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161D90F2" w14:textId="77777777" w:rsidTr="00DA1387">
        <w:tc>
          <w:tcPr>
            <w:tcW w:w="2808" w:type="dxa"/>
          </w:tcPr>
          <w:p w14:paraId="0CDE86E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FEA0BC2" w14:textId="23661E35" w:rsidR="007B4551" w:rsidRPr="00C03D07" w:rsidRDefault="009F35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0D1E206" w14:textId="6633737E" w:rsidR="007B4551" w:rsidRPr="00C03D07" w:rsidRDefault="009F35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10" w:type="dxa"/>
          </w:tcPr>
          <w:p w14:paraId="6ED8E42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B4D20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EA431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418DD361" w14:textId="77777777" w:rsidTr="0002006F">
        <w:trPr>
          <w:trHeight w:val="1007"/>
        </w:trPr>
        <w:tc>
          <w:tcPr>
            <w:tcW w:w="2808" w:type="dxa"/>
          </w:tcPr>
          <w:p w14:paraId="074E4C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1D910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F4F8EF4" w14:textId="2044B21F" w:rsidR="00226740" w:rsidRPr="00C03D07" w:rsidRDefault="009F359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7300 Henneman way. Apt 3103, Mckinney, TX 75070</w:t>
            </w:r>
          </w:p>
        </w:tc>
        <w:tc>
          <w:tcPr>
            <w:tcW w:w="1530" w:type="dxa"/>
          </w:tcPr>
          <w:p w14:paraId="0A2C0E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F08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3423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F04B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594ADC57" w14:textId="77777777" w:rsidTr="00DA1387">
        <w:tc>
          <w:tcPr>
            <w:tcW w:w="2808" w:type="dxa"/>
          </w:tcPr>
          <w:p w14:paraId="78F3149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068E0D6" w14:textId="37C7A0D5" w:rsidR="007B4551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5105567812</w:t>
            </w:r>
          </w:p>
        </w:tc>
        <w:tc>
          <w:tcPr>
            <w:tcW w:w="1530" w:type="dxa"/>
          </w:tcPr>
          <w:p w14:paraId="728623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09AA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D030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E5F0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632FD5DB" w14:textId="77777777" w:rsidTr="00DA1387">
        <w:tc>
          <w:tcPr>
            <w:tcW w:w="2808" w:type="dxa"/>
          </w:tcPr>
          <w:p w14:paraId="27F3E4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291D5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C1D2A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BB61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A3EF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262A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7C07639D" w14:textId="77777777" w:rsidTr="00DA1387">
        <w:tc>
          <w:tcPr>
            <w:tcW w:w="2808" w:type="dxa"/>
          </w:tcPr>
          <w:p w14:paraId="3D2C0F0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E4912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4C11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3A20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04E9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8D7D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53DF824A" w14:textId="77777777" w:rsidTr="00DA1387">
        <w:tc>
          <w:tcPr>
            <w:tcW w:w="2808" w:type="dxa"/>
          </w:tcPr>
          <w:p w14:paraId="4285671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2D083F2" w14:textId="7F2EC0BE" w:rsidR="007B4551" w:rsidRPr="00C03D07" w:rsidRDefault="009F35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saikumarakkanapalli@gmail.com</w:t>
            </w:r>
          </w:p>
        </w:tc>
        <w:tc>
          <w:tcPr>
            <w:tcW w:w="1530" w:type="dxa"/>
          </w:tcPr>
          <w:p w14:paraId="6462A3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F5F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AF94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EF8C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2E8F73A2" w14:textId="77777777" w:rsidTr="00DA1387">
        <w:tc>
          <w:tcPr>
            <w:tcW w:w="2808" w:type="dxa"/>
          </w:tcPr>
          <w:p w14:paraId="409622A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ABB5A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900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C5C3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E2C2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5B24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32A30B96" w14:textId="77777777" w:rsidTr="00DA1387">
        <w:tc>
          <w:tcPr>
            <w:tcW w:w="2808" w:type="dxa"/>
          </w:tcPr>
          <w:p w14:paraId="5053D1E3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AA7C89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C7C5A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F6DF0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D7DCD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3F621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270E2573" w14:textId="77777777" w:rsidTr="00DA1387">
        <w:tc>
          <w:tcPr>
            <w:tcW w:w="2808" w:type="dxa"/>
          </w:tcPr>
          <w:p w14:paraId="34003D7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8425B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B5F3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4CC9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C9E2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D36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7C71CE3F" w14:textId="77777777" w:rsidTr="00DA1387">
        <w:tc>
          <w:tcPr>
            <w:tcW w:w="2808" w:type="dxa"/>
          </w:tcPr>
          <w:p w14:paraId="64BF792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096C4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2F770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A7E8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8359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0492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6951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0C36D1E9" w14:textId="77777777" w:rsidTr="00DA1387">
        <w:tc>
          <w:tcPr>
            <w:tcW w:w="2808" w:type="dxa"/>
          </w:tcPr>
          <w:p w14:paraId="35023A3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17FA5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F713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B81E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6636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3A8C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59DC7B19" w14:textId="77777777" w:rsidTr="00DA1387">
        <w:tc>
          <w:tcPr>
            <w:tcW w:w="2808" w:type="dxa"/>
          </w:tcPr>
          <w:p w14:paraId="2E1F8C8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B5F93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A9872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B21F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5E58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665BC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63715FB4" w14:textId="77777777" w:rsidTr="00DA1387">
        <w:tc>
          <w:tcPr>
            <w:tcW w:w="2808" w:type="dxa"/>
          </w:tcPr>
          <w:p w14:paraId="7A6B4DB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9050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6B1A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F102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137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AE86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741BED5F" w14:textId="77777777" w:rsidTr="00DA1387">
        <w:tc>
          <w:tcPr>
            <w:tcW w:w="2808" w:type="dxa"/>
          </w:tcPr>
          <w:p w14:paraId="0F7179D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F5B49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264A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BD3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DD0E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7442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4EDC2509" w14:textId="77777777" w:rsidTr="00DA1387">
        <w:tc>
          <w:tcPr>
            <w:tcW w:w="2808" w:type="dxa"/>
          </w:tcPr>
          <w:p w14:paraId="6E6E4FB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8F529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48BD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9119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9456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CDF2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85A7A1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7CB1C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2BC83C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518E98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46067" w14:paraId="339CE41A" w14:textId="77777777" w:rsidTr="00797DEB">
        <w:tc>
          <w:tcPr>
            <w:tcW w:w="2203" w:type="dxa"/>
          </w:tcPr>
          <w:p w14:paraId="77C481C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8B422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1A565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14626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B3822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46067" w14:paraId="6E309A70" w14:textId="77777777" w:rsidTr="00797DEB">
        <w:tc>
          <w:tcPr>
            <w:tcW w:w="2203" w:type="dxa"/>
          </w:tcPr>
          <w:p w14:paraId="24E78A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BCB8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F31A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5ACC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6455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7CA9F69D" w14:textId="77777777" w:rsidTr="00797DEB">
        <w:tc>
          <w:tcPr>
            <w:tcW w:w="2203" w:type="dxa"/>
          </w:tcPr>
          <w:p w14:paraId="59A1A8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C86E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3FBC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D355A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2CCFA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46067" w14:paraId="11486650" w14:textId="77777777" w:rsidTr="00797DEB">
        <w:tc>
          <w:tcPr>
            <w:tcW w:w="2203" w:type="dxa"/>
          </w:tcPr>
          <w:p w14:paraId="1F66E52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7247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1EE8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CEE1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A8C9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89C0D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CB8A1C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223DBD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4B57A9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12C77C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FCCCD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4C088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46067" w14:paraId="25A9DCF3" w14:textId="77777777" w:rsidTr="00D90155">
        <w:trPr>
          <w:trHeight w:val="324"/>
        </w:trPr>
        <w:tc>
          <w:tcPr>
            <w:tcW w:w="7675" w:type="dxa"/>
            <w:gridSpan w:val="2"/>
          </w:tcPr>
          <w:p w14:paraId="11EF555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46067" w14:paraId="2C679422" w14:textId="77777777" w:rsidTr="00D90155">
        <w:trPr>
          <w:trHeight w:val="314"/>
        </w:trPr>
        <w:tc>
          <w:tcPr>
            <w:tcW w:w="2545" w:type="dxa"/>
          </w:tcPr>
          <w:p w14:paraId="008E10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52736A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291E49A3" w14:textId="77777777" w:rsidTr="00D90155">
        <w:trPr>
          <w:trHeight w:val="324"/>
        </w:trPr>
        <w:tc>
          <w:tcPr>
            <w:tcW w:w="2545" w:type="dxa"/>
          </w:tcPr>
          <w:p w14:paraId="1CAAB2E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B9DCD2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FD4932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386A9C3C" w14:textId="77777777" w:rsidTr="00D90155">
        <w:trPr>
          <w:trHeight w:val="324"/>
        </w:trPr>
        <w:tc>
          <w:tcPr>
            <w:tcW w:w="2545" w:type="dxa"/>
          </w:tcPr>
          <w:p w14:paraId="09FBBF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9ED1C7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41BA3DC2" w14:textId="77777777" w:rsidTr="00D90155">
        <w:trPr>
          <w:trHeight w:val="340"/>
        </w:trPr>
        <w:tc>
          <w:tcPr>
            <w:tcW w:w="2545" w:type="dxa"/>
          </w:tcPr>
          <w:p w14:paraId="6CF885C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532322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52C56B65" w14:textId="77777777" w:rsidTr="00D90155">
        <w:trPr>
          <w:trHeight w:val="340"/>
        </w:trPr>
        <w:tc>
          <w:tcPr>
            <w:tcW w:w="2545" w:type="dxa"/>
          </w:tcPr>
          <w:p w14:paraId="20E01B8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08D2B5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B5EF0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9F207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3ACDE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9DBF9B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707D07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D4A6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F3AF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98B74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BBC8E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1722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A2E1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A15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DB92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9F9F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9CD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1448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3505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1121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2F52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6DE5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0DE7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4D5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FEEB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AA38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5A6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DA7E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3A28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397A2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0F28E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A18C9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9C940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738A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74C7A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1CA7A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F58F59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D314C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6D0C52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46067" w14:paraId="52C6A7E0" w14:textId="77777777" w:rsidTr="001D05D6">
        <w:trPr>
          <w:trHeight w:val="398"/>
        </w:trPr>
        <w:tc>
          <w:tcPr>
            <w:tcW w:w="5148" w:type="dxa"/>
            <w:gridSpan w:val="4"/>
          </w:tcPr>
          <w:p w14:paraId="1227244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2A6C45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46067" w14:paraId="7DEBBB33" w14:textId="77777777" w:rsidTr="001D05D6">
        <w:trPr>
          <w:trHeight w:val="383"/>
        </w:trPr>
        <w:tc>
          <w:tcPr>
            <w:tcW w:w="5148" w:type="dxa"/>
            <w:gridSpan w:val="4"/>
          </w:tcPr>
          <w:p w14:paraId="2A2322A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0F54F3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46067" w14:paraId="11AA7D08" w14:textId="77777777" w:rsidTr="001D05D6">
        <w:trPr>
          <w:trHeight w:val="404"/>
        </w:trPr>
        <w:tc>
          <w:tcPr>
            <w:tcW w:w="918" w:type="dxa"/>
          </w:tcPr>
          <w:p w14:paraId="5779A0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019682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9BE72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3D236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684D9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1A35E3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362434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BBC498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15D52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43D5F8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185AF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09A7C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46067" w14:paraId="300DAE75" w14:textId="77777777" w:rsidTr="001D05D6">
        <w:trPr>
          <w:trHeight w:val="622"/>
        </w:trPr>
        <w:tc>
          <w:tcPr>
            <w:tcW w:w="918" w:type="dxa"/>
          </w:tcPr>
          <w:p w14:paraId="548B5D0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17C5C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E82E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F15D6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99B45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1A937D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D0831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4285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49DBB5CF" w14:textId="77777777" w:rsidTr="001D05D6">
        <w:trPr>
          <w:trHeight w:val="592"/>
        </w:trPr>
        <w:tc>
          <w:tcPr>
            <w:tcW w:w="918" w:type="dxa"/>
          </w:tcPr>
          <w:p w14:paraId="17EA9C1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E72F32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E7D0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369F7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9026F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134AFC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48F0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419A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66D6E931" w14:textId="77777777" w:rsidTr="001D05D6">
        <w:trPr>
          <w:trHeight w:val="592"/>
        </w:trPr>
        <w:tc>
          <w:tcPr>
            <w:tcW w:w="918" w:type="dxa"/>
          </w:tcPr>
          <w:p w14:paraId="0CDAA72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B4B850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3AE2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09EF0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24E8E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0084A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1FD7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A06F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DBCEBB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3AADEE9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46067" w14:paraId="5E2AC8A5" w14:textId="77777777" w:rsidTr="00B433FE">
        <w:trPr>
          <w:trHeight w:val="683"/>
        </w:trPr>
        <w:tc>
          <w:tcPr>
            <w:tcW w:w="1638" w:type="dxa"/>
          </w:tcPr>
          <w:p w14:paraId="3D3662E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A7D95C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EE7ED4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2868B8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EA429B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AE2141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46067" w14:paraId="2F2F3C5A" w14:textId="77777777" w:rsidTr="00B433FE">
        <w:trPr>
          <w:trHeight w:val="291"/>
        </w:trPr>
        <w:tc>
          <w:tcPr>
            <w:tcW w:w="1638" w:type="dxa"/>
          </w:tcPr>
          <w:p w14:paraId="2A6044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A328A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EC8A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7B4E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7503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506C1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4F395354" w14:textId="77777777" w:rsidTr="00B433FE">
        <w:trPr>
          <w:trHeight w:val="291"/>
        </w:trPr>
        <w:tc>
          <w:tcPr>
            <w:tcW w:w="1638" w:type="dxa"/>
          </w:tcPr>
          <w:p w14:paraId="422B10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3531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C59B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DD50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6AE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E61E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3E8CB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46067" w14:paraId="6195CB89" w14:textId="77777777" w:rsidTr="00B433FE">
        <w:trPr>
          <w:trHeight w:val="773"/>
        </w:trPr>
        <w:tc>
          <w:tcPr>
            <w:tcW w:w="2448" w:type="dxa"/>
          </w:tcPr>
          <w:p w14:paraId="2BA922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28DD5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651CB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AFC06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46067" w14:paraId="79876149" w14:textId="77777777" w:rsidTr="00B433FE">
        <w:trPr>
          <w:trHeight w:val="428"/>
        </w:trPr>
        <w:tc>
          <w:tcPr>
            <w:tcW w:w="2448" w:type="dxa"/>
          </w:tcPr>
          <w:p w14:paraId="4AAE2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95C1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A3845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BC9D8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AC2973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CBF0B6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46067" w14:paraId="14580447" w14:textId="77777777" w:rsidTr="004B23E9">
        <w:trPr>
          <w:trHeight w:val="825"/>
        </w:trPr>
        <w:tc>
          <w:tcPr>
            <w:tcW w:w="2538" w:type="dxa"/>
          </w:tcPr>
          <w:p w14:paraId="0825341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64CA0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4B3BE1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E90EE5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9148C5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46067" w14:paraId="11C9588C" w14:textId="77777777" w:rsidTr="004B23E9">
        <w:trPr>
          <w:trHeight w:val="275"/>
        </w:trPr>
        <w:tc>
          <w:tcPr>
            <w:tcW w:w="2538" w:type="dxa"/>
          </w:tcPr>
          <w:p w14:paraId="0FA8CD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D2C4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C96E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99F1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C00D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71DE1790" w14:textId="77777777" w:rsidTr="004B23E9">
        <w:trPr>
          <w:trHeight w:val="275"/>
        </w:trPr>
        <w:tc>
          <w:tcPr>
            <w:tcW w:w="2538" w:type="dxa"/>
          </w:tcPr>
          <w:p w14:paraId="7456B5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8DE8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0AAD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BA95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FA85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056AB24C" w14:textId="77777777" w:rsidTr="004B23E9">
        <w:trPr>
          <w:trHeight w:val="292"/>
        </w:trPr>
        <w:tc>
          <w:tcPr>
            <w:tcW w:w="2538" w:type="dxa"/>
          </w:tcPr>
          <w:p w14:paraId="703AF5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E962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6F06B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261632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D25F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15C73811" w14:textId="77777777" w:rsidTr="00044B40">
        <w:trPr>
          <w:trHeight w:val="557"/>
        </w:trPr>
        <w:tc>
          <w:tcPr>
            <w:tcW w:w="2538" w:type="dxa"/>
          </w:tcPr>
          <w:p w14:paraId="6946D2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109C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4303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E42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CE56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AE28C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02CE7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BE9B8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22C9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66C4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3AA0740">
          <v:roundrect id="_x0000_s2050" style="position:absolute;margin-left:-6.75pt;margin-top:1.3pt;width:549pt;height:67.3pt;z-index:1" arcsize="10923f">
            <v:textbox>
              <w:txbxContent>
                <w:p w14:paraId="0917BD8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ECEB68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B3DA57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C85F46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FE0E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495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18F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E47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AB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C11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591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2F7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675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62F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EB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0CD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34A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75A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88A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D4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D9D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A1A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A5C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9EA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F46A0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CE5005D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84BB70B">
          <v:roundrect id="_x0000_s2052" style="position:absolute;margin-left:244.5pt;margin-top:.35pt;width:63.75pt;height:15pt;z-index:2" arcsize="10923f"/>
        </w:pict>
      </w:r>
    </w:p>
    <w:p w14:paraId="1DB54C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5C0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A05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DDA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029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044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FF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C0D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B3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6D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8D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A4A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3D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64C2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979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776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B12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D05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C19F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C8B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48F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9B0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21C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562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E0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1D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493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087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29C3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388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8039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8C7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AC7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6D8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BE7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FC1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948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5EA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EECF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8D11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35D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368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FAA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31E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4D0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4C1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E08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4B1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021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2D7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3C3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0C3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E57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6C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0B5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B9B0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F86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899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252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3331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C78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46067" w14:paraId="1FA91F6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BAE100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46067" w14:paraId="6A19C20E" w14:textId="77777777" w:rsidTr="0030732B">
        <w:trPr>
          <w:trHeight w:val="533"/>
        </w:trPr>
        <w:tc>
          <w:tcPr>
            <w:tcW w:w="738" w:type="dxa"/>
          </w:tcPr>
          <w:p w14:paraId="362683D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E9DA02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01512F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84724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B20052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71781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46067" w14:paraId="7183EF7C" w14:textId="77777777" w:rsidTr="0030732B">
        <w:trPr>
          <w:trHeight w:val="266"/>
        </w:trPr>
        <w:tc>
          <w:tcPr>
            <w:tcW w:w="738" w:type="dxa"/>
          </w:tcPr>
          <w:p w14:paraId="793684E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B9568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DD269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1784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50A1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44DA9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1676EC20" w14:textId="77777777" w:rsidTr="0030732B">
        <w:trPr>
          <w:trHeight w:val="266"/>
        </w:trPr>
        <w:tc>
          <w:tcPr>
            <w:tcW w:w="738" w:type="dxa"/>
          </w:tcPr>
          <w:p w14:paraId="6D874D3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AA97F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9714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5F6DF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E460E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6687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251F9E61" w14:textId="77777777" w:rsidTr="0030732B">
        <w:trPr>
          <w:trHeight w:val="266"/>
        </w:trPr>
        <w:tc>
          <w:tcPr>
            <w:tcW w:w="738" w:type="dxa"/>
          </w:tcPr>
          <w:p w14:paraId="6B4D3BF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D03A49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FCD1D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E335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7FF1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5287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59F68FE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0BAD6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00925A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2FC2E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414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215C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4F2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F77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048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99F8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D44C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7FAB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EF51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B47C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46067" w14:paraId="2A71C2D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DCC875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46067" w14:paraId="7ECCD88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94D8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F6456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749F6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B80834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C390B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3696D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E8A68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46067" w14:paraId="0AECB57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39C798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4EE3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13826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2395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AE58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906C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A8C7E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53B784A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5FA58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01DDD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4B71F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427B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9732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08457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01369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02EBC3F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26A03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81FD5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84E01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39633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4503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3CB2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49D55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CA45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FDE1C5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6F200D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46067" w14:paraId="2A6302CA" w14:textId="77777777" w:rsidTr="00B433FE">
        <w:trPr>
          <w:trHeight w:val="527"/>
        </w:trPr>
        <w:tc>
          <w:tcPr>
            <w:tcW w:w="3135" w:type="dxa"/>
          </w:tcPr>
          <w:p w14:paraId="5D16D3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FB52E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4CD81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AE5BB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46067" w14:paraId="58280A65" w14:textId="77777777" w:rsidTr="00B433FE">
        <w:trPr>
          <w:trHeight w:val="250"/>
        </w:trPr>
        <w:tc>
          <w:tcPr>
            <w:tcW w:w="3135" w:type="dxa"/>
          </w:tcPr>
          <w:p w14:paraId="336ECC4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9EE7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2DA0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74C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5F23BE00" w14:textId="77777777" w:rsidTr="00B433FE">
        <w:trPr>
          <w:trHeight w:val="264"/>
        </w:trPr>
        <w:tc>
          <w:tcPr>
            <w:tcW w:w="3135" w:type="dxa"/>
          </w:tcPr>
          <w:p w14:paraId="1323B4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BC173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858E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ABCE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7007EFE3" w14:textId="77777777" w:rsidTr="00B433FE">
        <w:trPr>
          <w:trHeight w:val="250"/>
        </w:trPr>
        <w:tc>
          <w:tcPr>
            <w:tcW w:w="3135" w:type="dxa"/>
          </w:tcPr>
          <w:p w14:paraId="793CDDF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1C30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6AB0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019D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14EBE60A" w14:textId="77777777" w:rsidTr="00B433FE">
        <w:trPr>
          <w:trHeight w:val="264"/>
        </w:trPr>
        <w:tc>
          <w:tcPr>
            <w:tcW w:w="3135" w:type="dxa"/>
          </w:tcPr>
          <w:p w14:paraId="7B8ADA9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F0BE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D59B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AC88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E4D18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46A48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46067" w14:paraId="19E0785F" w14:textId="77777777" w:rsidTr="00B433FE">
        <w:tc>
          <w:tcPr>
            <w:tcW w:w="9198" w:type="dxa"/>
          </w:tcPr>
          <w:p w14:paraId="5A226D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5DF7D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46067" w14:paraId="39416AA5" w14:textId="77777777" w:rsidTr="00B433FE">
        <w:tc>
          <w:tcPr>
            <w:tcW w:w="9198" w:type="dxa"/>
          </w:tcPr>
          <w:p w14:paraId="537688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62C5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6067" w14:paraId="1C1DBD7B" w14:textId="77777777" w:rsidTr="00B433FE">
        <w:tc>
          <w:tcPr>
            <w:tcW w:w="9198" w:type="dxa"/>
          </w:tcPr>
          <w:p w14:paraId="1DA50D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FF6D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6067" w14:paraId="6E2900A7" w14:textId="77777777" w:rsidTr="00B433FE">
        <w:tc>
          <w:tcPr>
            <w:tcW w:w="9198" w:type="dxa"/>
          </w:tcPr>
          <w:p w14:paraId="3BFAE13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29DCF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B2FF0E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93A57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60AFC7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83DCA9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3B5162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46067" w14:paraId="0480ADA7" w14:textId="77777777" w:rsidTr="007C5320">
        <w:tc>
          <w:tcPr>
            <w:tcW w:w="1106" w:type="dxa"/>
            <w:shd w:val="clear" w:color="auto" w:fill="auto"/>
          </w:tcPr>
          <w:p w14:paraId="552009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923B3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9A8C1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A128E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4F3AA8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2E238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B9EE5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CE15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22936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211DD0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258675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46067" w14:paraId="10139E3E" w14:textId="77777777" w:rsidTr="007C5320">
        <w:tc>
          <w:tcPr>
            <w:tcW w:w="1106" w:type="dxa"/>
            <w:shd w:val="clear" w:color="auto" w:fill="auto"/>
          </w:tcPr>
          <w:p w14:paraId="579292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D0FA5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3A80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67D1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8EC6F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7785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15935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670EF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B349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A1A5A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2BA9D737" w14:textId="77777777" w:rsidTr="007C5320">
        <w:tc>
          <w:tcPr>
            <w:tcW w:w="1106" w:type="dxa"/>
            <w:shd w:val="clear" w:color="auto" w:fill="auto"/>
          </w:tcPr>
          <w:p w14:paraId="5BAA7C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6771B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26253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1BA1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C1F0C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E29FF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383E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4CF23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9839A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8BFA8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B2290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6DBE4E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E94E1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D653F2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46067" w14:paraId="015A32F1" w14:textId="77777777" w:rsidTr="00B433FE">
        <w:tc>
          <w:tcPr>
            <w:tcW w:w="3456" w:type="dxa"/>
            <w:shd w:val="clear" w:color="auto" w:fill="auto"/>
          </w:tcPr>
          <w:p w14:paraId="303414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90EFC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F004A8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937A9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77652F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46067" w14:paraId="4E8DB439" w14:textId="77777777" w:rsidTr="00B433FE">
        <w:tc>
          <w:tcPr>
            <w:tcW w:w="3456" w:type="dxa"/>
            <w:shd w:val="clear" w:color="auto" w:fill="auto"/>
          </w:tcPr>
          <w:p w14:paraId="7C60ED2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D7745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A456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8C31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7478A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46067" w14:paraId="0B44FA5C" w14:textId="77777777" w:rsidTr="00B433FE">
        <w:tc>
          <w:tcPr>
            <w:tcW w:w="3456" w:type="dxa"/>
            <w:shd w:val="clear" w:color="auto" w:fill="auto"/>
          </w:tcPr>
          <w:p w14:paraId="2D47C58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57279B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3B3D3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B8FE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7FDB6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4557B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43CFF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78E1C8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EA6E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8B88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EDBEE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C145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A4CD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6C5BB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07B93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58B01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67748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46067" w14:paraId="5966638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4ED947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46067" w14:paraId="1EDF2D94" w14:textId="77777777" w:rsidTr="00B433FE">
        <w:trPr>
          <w:trHeight w:val="263"/>
        </w:trPr>
        <w:tc>
          <w:tcPr>
            <w:tcW w:w="6880" w:type="dxa"/>
          </w:tcPr>
          <w:p w14:paraId="48048C3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1838B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E7DE5A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46067" w14:paraId="5A519737" w14:textId="77777777" w:rsidTr="00B433FE">
        <w:trPr>
          <w:trHeight w:val="263"/>
        </w:trPr>
        <w:tc>
          <w:tcPr>
            <w:tcW w:w="6880" w:type="dxa"/>
          </w:tcPr>
          <w:p w14:paraId="72E443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9F6FE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3901A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04711519" w14:textId="77777777" w:rsidTr="00B433FE">
        <w:trPr>
          <w:trHeight w:val="301"/>
        </w:trPr>
        <w:tc>
          <w:tcPr>
            <w:tcW w:w="6880" w:type="dxa"/>
          </w:tcPr>
          <w:p w14:paraId="072302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53158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14C2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02D77FAD" w14:textId="77777777" w:rsidTr="00B433FE">
        <w:trPr>
          <w:trHeight w:val="263"/>
        </w:trPr>
        <w:tc>
          <w:tcPr>
            <w:tcW w:w="6880" w:type="dxa"/>
          </w:tcPr>
          <w:p w14:paraId="014313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540E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F9FF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27771A80" w14:textId="77777777" w:rsidTr="00B433FE">
        <w:trPr>
          <w:trHeight w:val="250"/>
        </w:trPr>
        <w:tc>
          <w:tcPr>
            <w:tcW w:w="6880" w:type="dxa"/>
          </w:tcPr>
          <w:p w14:paraId="2049D1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AF210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72D5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4110C7E4" w14:textId="77777777" w:rsidTr="00B433FE">
        <w:trPr>
          <w:trHeight w:val="263"/>
        </w:trPr>
        <w:tc>
          <w:tcPr>
            <w:tcW w:w="6880" w:type="dxa"/>
          </w:tcPr>
          <w:p w14:paraId="1F4074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C7B7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6C866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21D3B964" w14:textId="77777777" w:rsidTr="00B433FE">
        <w:trPr>
          <w:trHeight w:val="275"/>
        </w:trPr>
        <w:tc>
          <w:tcPr>
            <w:tcW w:w="6880" w:type="dxa"/>
          </w:tcPr>
          <w:p w14:paraId="3BD140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5AB3E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8F9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6DF262E3" w14:textId="77777777" w:rsidTr="00B433FE">
        <w:trPr>
          <w:trHeight w:val="275"/>
        </w:trPr>
        <w:tc>
          <w:tcPr>
            <w:tcW w:w="6880" w:type="dxa"/>
          </w:tcPr>
          <w:p w14:paraId="527BE4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5FA05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9FA1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C87F47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C76DF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46067" w14:paraId="3D770285" w14:textId="77777777" w:rsidTr="00B433FE">
        <w:tc>
          <w:tcPr>
            <w:tcW w:w="7196" w:type="dxa"/>
            <w:shd w:val="clear" w:color="auto" w:fill="auto"/>
          </w:tcPr>
          <w:p w14:paraId="01D30FF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917A7F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B9425B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46067" w14:paraId="4304F155" w14:textId="77777777" w:rsidTr="00B433FE">
        <w:tc>
          <w:tcPr>
            <w:tcW w:w="7196" w:type="dxa"/>
            <w:shd w:val="clear" w:color="auto" w:fill="auto"/>
          </w:tcPr>
          <w:p w14:paraId="19A86E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DA4EC1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B01E6E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46067" w14:paraId="36B24AD3" w14:textId="77777777" w:rsidTr="00B433FE">
        <w:tc>
          <w:tcPr>
            <w:tcW w:w="7196" w:type="dxa"/>
            <w:shd w:val="clear" w:color="auto" w:fill="auto"/>
          </w:tcPr>
          <w:p w14:paraId="2FAB1EA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2C2A44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0264FC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CF606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0ED60B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DA3FAB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6D5F4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1D50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B01F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A5451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5862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D0CF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AC3F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FB4C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B5C3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264B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292D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C0A6B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46067" w14:paraId="5F3CA335" w14:textId="77777777" w:rsidTr="00B433FE">
        <w:trPr>
          <w:trHeight w:val="318"/>
        </w:trPr>
        <w:tc>
          <w:tcPr>
            <w:tcW w:w="6194" w:type="dxa"/>
          </w:tcPr>
          <w:p w14:paraId="5CC84E1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B6978A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845F7B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1B92D388" w14:textId="77777777" w:rsidTr="00B433FE">
        <w:trPr>
          <w:trHeight w:val="303"/>
        </w:trPr>
        <w:tc>
          <w:tcPr>
            <w:tcW w:w="6194" w:type="dxa"/>
          </w:tcPr>
          <w:p w14:paraId="344E1AE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36A9996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33A60768" w14:textId="77777777" w:rsidTr="00B433FE">
        <w:trPr>
          <w:trHeight w:val="304"/>
        </w:trPr>
        <w:tc>
          <w:tcPr>
            <w:tcW w:w="6194" w:type="dxa"/>
          </w:tcPr>
          <w:p w14:paraId="6AC9B92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7D2236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4DEC1501" w14:textId="77777777" w:rsidTr="00B433FE">
        <w:trPr>
          <w:trHeight w:val="318"/>
        </w:trPr>
        <w:tc>
          <w:tcPr>
            <w:tcW w:w="6194" w:type="dxa"/>
          </w:tcPr>
          <w:p w14:paraId="0376EF7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4CD2AB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061BCD4C" w14:textId="77777777" w:rsidTr="00B433FE">
        <w:trPr>
          <w:trHeight w:val="303"/>
        </w:trPr>
        <w:tc>
          <w:tcPr>
            <w:tcW w:w="6194" w:type="dxa"/>
          </w:tcPr>
          <w:p w14:paraId="74EEAA7E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30F898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3D948763" w14:textId="77777777" w:rsidTr="00B433FE">
        <w:trPr>
          <w:trHeight w:val="318"/>
        </w:trPr>
        <w:tc>
          <w:tcPr>
            <w:tcW w:w="6194" w:type="dxa"/>
          </w:tcPr>
          <w:p w14:paraId="739F9A8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CF712A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11C9030F" w14:textId="77777777" w:rsidTr="00B433FE">
        <w:trPr>
          <w:trHeight w:val="303"/>
        </w:trPr>
        <w:tc>
          <w:tcPr>
            <w:tcW w:w="6194" w:type="dxa"/>
          </w:tcPr>
          <w:p w14:paraId="061AA33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6F3CB3F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5579DA30" w14:textId="77777777" w:rsidTr="00B433FE">
        <w:trPr>
          <w:trHeight w:val="318"/>
        </w:trPr>
        <w:tc>
          <w:tcPr>
            <w:tcW w:w="6194" w:type="dxa"/>
          </w:tcPr>
          <w:p w14:paraId="678721C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626B1A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3BC74DAA" w14:textId="77777777" w:rsidTr="00B433FE">
        <w:trPr>
          <w:trHeight w:val="318"/>
        </w:trPr>
        <w:tc>
          <w:tcPr>
            <w:tcW w:w="6194" w:type="dxa"/>
          </w:tcPr>
          <w:p w14:paraId="3EB435B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27D4B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64226E2F" w14:textId="77777777" w:rsidTr="00B433FE">
        <w:trPr>
          <w:trHeight w:val="318"/>
        </w:trPr>
        <w:tc>
          <w:tcPr>
            <w:tcW w:w="6194" w:type="dxa"/>
          </w:tcPr>
          <w:p w14:paraId="67FB418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D0CEE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3B218C7F" w14:textId="77777777" w:rsidTr="00B433FE">
        <w:trPr>
          <w:trHeight w:val="318"/>
        </w:trPr>
        <w:tc>
          <w:tcPr>
            <w:tcW w:w="6194" w:type="dxa"/>
          </w:tcPr>
          <w:p w14:paraId="17E9E49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F2E40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71A5A6DD" w14:textId="77777777" w:rsidTr="00B433FE">
        <w:trPr>
          <w:trHeight w:val="318"/>
        </w:trPr>
        <w:tc>
          <w:tcPr>
            <w:tcW w:w="6194" w:type="dxa"/>
          </w:tcPr>
          <w:p w14:paraId="1117BC5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6A0CB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73E1D3BC" w14:textId="77777777" w:rsidTr="00B433FE">
        <w:trPr>
          <w:trHeight w:val="318"/>
        </w:trPr>
        <w:tc>
          <w:tcPr>
            <w:tcW w:w="6194" w:type="dxa"/>
          </w:tcPr>
          <w:p w14:paraId="7AFF597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117AA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604BA37F" w14:textId="77777777" w:rsidTr="00B433FE">
        <w:trPr>
          <w:trHeight w:val="318"/>
        </w:trPr>
        <w:tc>
          <w:tcPr>
            <w:tcW w:w="6194" w:type="dxa"/>
          </w:tcPr>
          <w:p w14:paraId="3984B84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39F361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DEBF6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7EFDA191" w14:textId="77777777" w:rsidTr="00B433FE">
        <w:trPr>
          <w:trHeight w:val="318"/>
        </w:trPr>
        <w:tc>
          <w:tcPr>
            <w:tcW w:w="6194" w:type="dxa"/>
          </w:tcPr>
          <w:p w14:paraId="50CC175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0A7C3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47CEAC40" w14:textId="77777777" w:rsidTr="00B433FE">
        <w:trPr>
          <w:trHeight w:val="318"/>
        </w:trPr>
        <w:tc>
          <w:tcPr>
            <w:tcW w:w="6194" w:type="dxa"/>
          </w:tcPr>
          <w:p w14:paraId="632C240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F6EC6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5DA958D6" w14:textId="77777777" w:rsidTr="00B433FE">
        <w:trPr>
          <w:trHeight w:val="318"/>
        </w:trPr>
        <w:tc>
          <w:tcPr>
            <w:tcW w:w="6194" w:type="dxa"/>
          </w:tcPr>
          <w:p w14:paraId="5EB2E90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0A324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262E3A5A" w14:textId="77777777" w:rsidTr="00B433FE">
        <w:trPr>
          <w:trHeight w:val="318"/>
        </w:trPr>
        <w:tc>
          <w:tcPr>
            <w:tcW w:w="6194" w:type="dxa"/>
          </w:tcPr>
          <w:p w14:paraId="44C1EA1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E3EB1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0703CECF" w14:textId="77777777" w:rsidTr="00B433FE">
        <w:trPr>
          <w:trHeight w:val="318"/>
        </w:trPr>
        <w:tc>
          <w:tcPr>
            <w:tcW w:w="6194" w:type="dxa"/>
          </w:tcPr>
          <w:p w14:paraId="5681572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AF93F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355FB58B" w14:textId="77777777" w:rsidTr="00B433FE">
        <w:trPr>
          <w:trHeight w:val="318"/>
        </w:trPr>
        <w:tc>
          <w:tcPr>
            <w:tcW w:w="6194" w:type="dxa"/>
          </w:tcPr>
          <w:p w14:paraId="38219F3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CE697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46067" w14:paraId="3C9EAD45" w14:textId="77777777" w:rsidTr="00B433FE">
        <w:trPr>
          <w:trHeight w:val="318"/>
        </w:trPr>
        <w:tc>
          <w:tcPr>
            <w:tcW w:w="6194" w:type="dxa"/>
          </w:tcPr>
          <w:p w14:paraId="33C469F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12111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E6A09A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46067" w14:paraId="31AB5E5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5023B5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46067" w14:paraId="1C828ED2" w14:textId="77777777" w:rsidTr="00B433FE">
        <w:trPr>
          <w:trHeight w:val="269"/>
        </w:trPr>
        <w:tc>
          <w:tcPr>
            <w:tcW w:w="738" w:type="dxa"/>
          </w:tcPr>
          <w:p w14:paraId="164FBC8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C00370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F4AB8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0843F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46067" w14:paraId="3D2BF6C1" w14:textId="77777777" w:rsidTr="00B433FE">
        <w:trPr>
          <w:trHeight w:val="269"/>
        </w:trPr>
        <w:tc>
          <w:tcPr>
            <w:tcW w:w="738" w:type="dxa"/>
          </w:tcPr>
          <w:p w14:paraId="57ADCDC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1BB39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8D92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3144D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5CCE1D71" w14:textId="77777777" w:rsidTr="00B433FE">
        <w:trPr>
          <w:trHeight w:val="269"/>
        </w:trPr>
        <w:tc>
          <w:tcPr>
            <w:tcW w:w="738" w:type="dxa"/>
          </w:tcPr>
          <w:p w14:paraId="5AA6187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064D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C8A2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02A0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77517D19" w14:textId="77777777" w:rsidTr="00B433FE">
        <w:trPr>
          <w:trHeight w:val="269"/>
        </w:trPr>
        <w:tc>
          <w:tcPr>
            <w:tcW w:w="738" w:type="dxa"/>
          </w:tcPr>
          <w:p w14:paraId="6A4C713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19FFE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02DF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4133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2ABB150B" w14:textId="77777777" w:rsidTr="00B433FE">
        <w:trPr>
          <w:trHeight w:val="269"/>
        </w:trPr>
        <w:tc>
          <w:tcPr>
            <w:tcW w:w="738" w:type="dxa"/>
          </w:tcPr>
          <w:p w14:paraId="0C392B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8441B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E9EA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E531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624F5817" w14:textId="77777777" w:rsidTr="00B433FE">
        <w:trPr>
          <w:trHeight w:val="269"/>
        </w:trPr>
        <w:tc>
          <w:tcPr>
            <w:tcW w:w="738" w:type="dxa"/>
          </w:tcPr>
          <w:p w14:paraId="66231C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C1A0A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03D0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65C5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6067" w14:paraId="4AE5A49A" w14:textId="77777777" w:rsidTr="00B433FE">
        <w:trPr>
          <w:trHeight w:val="269"/>
        </w:trPr>
        <w:tc>
          <w:tcPr>
            <w:tcW w:w="738" w:type="dxa"/>
          </w:tcPr>
          <w:p w14:paraId="18F355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A3265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65A0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C4906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6E87D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1B557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952EFB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65AD" w14:textId="77777777" w:rsidR="00952EFB" w:rsidRDefault="00952EFB">
      <w:r>
        <w:separator/>
      </w:r>
    </w:p>
  </w:endnote>
  <w:endnote w:type="continuationSeparator" w:id="0">
    <w:p w14:paraId="194270B2" w14:textId="77777777" w:rsidR="00952EFB" w:rsidRDefault="0095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21C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35D70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D86A5F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99FC0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B675A3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6FC9B24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77831B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930D00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E3F3" w14:textId="77777777" w:rsidR="00952EFB" w:rsidRDefault="00952EFB">
      <w:r>
        <w:separator/>
      </w:r>
    </w:p>
  </w:footnote>
  <w:footnote w:type="continuationSeparator" w:id="0">
    <w:p w14:paraId="64A2EF9F" w14:textId="77777777" w:rsidR="00952EFB" w:rsidRDefault="0095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7C69" w14:textId="77777777" w:rsidR="00C8092E" w:rsidRDefault="00C8092E">
    <w:pPr>
      <w:pStyle w:val="Header"/>
    </w:pPr>
  </w:p>
  <w:p w14:paraId="48AC789F" w14:textId="77777777" w:rsidR="00C8092E" w:rsidRDefault="00C8092E">
    <w:pPr>
      <w:pStyle w:val="Header"/>
    </w:pPr>
  </w:p>
  <w:p w14:paraId="1B9C599C" w14:textId="77777777" w:rsidR="00C8092E" w:rsidRDefault="00000000">
    <w:pPr>
      <w:pStyle w:val="Header"/>
    </w:pPr>
    <w:r>
      <w:rPr>
        <w:noProof/>
        <w:lang w:eastAsia="zh-TW"/>
      </w:rPr>
      <w:pict w14:anchorId="40280E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5BBC7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CCA0414">
      <w:start w:val="1"/>
      <w:numFmt w:val="decimal"/>
      <w:lvlText w:val="%1."/>
      <w:lvlJc w:val="left"/>
      <w:pPr>
        <w:ind w:left="1440" w:hanging="360"/>
      </w:pPr>
    </w:lvl>
    <w:lvl w:ilvl="1" w:tplc="C4441C4E" w:tentative="1">
      <w:start w:val="1"/>
      <w:numFmt w:val="lowerLetter"/>
      <w:lvlText w:val="%2."/>
      <w:lvlJc w:val="left"/>
      <w:pPr>
        <w:ind w:left="2160" w:hanging="360"/>
      </w:pPr>
    </w:lvl>
    <w:lvl w:ilvl="2" w:tplc="2388728C" w:tentative="1">
      <w:start w:val="1"/>
      <w:numFmt w:val="lowerRoman"/>
      <w:lvlText w:val="%3."/>
      <w:lvlJc w:val="right"/>
      <w:pPr>
        <w:ind w:left="2880" w:hanging="180"/>
      </w:pPr>
    </w:lvl>
    <w:lvl w:ilvl="3" w:tplc="DA3249EA" w:tentative="1">
      <w:start w:val="1"/>
      <w:numFmt w:val="decimal"/>
      <w:lvlText w:val="%4."/>
      <w:lvlJc w:val="left"/>
      <w:pPr>
        <w:ind w:left="3600" w:hanging="360"/>
      </w:pPr>
    </w:lvl>
    <w:lvl w:ilvl="4" w:tplc="EBF25B88" w:tentative="1">
      <w:start w:val="1"/>
      <w:numFmt w:val="lowerLetter"/>
      <w:lvlText w:val="%5."/>
      <w:lvlJc w:val="left"/>
      <w:pPr>
        <w:ind w:left="4320" w:hanging="360"/>
      </w:pPr>
    </w:lvl>
    <w:lvl w:ilvl="5" w:tplc="0616DEEE" w:tentative="1">
      <w:start w:val="1"/>
      <w:numFmt w:val="lowerRoman"/>
      <w:lvlText w:val="%6."/>
      <w:lvlJc w:val="right"/>
      <w:pPr>
        <w:ind w:left="5040" w:hanging="180"/>
      </w:pPr>
    </w:lvl>
    <w:lvl w:ilvl="6" w:tplc="E51CFA9E" w:tentative="1">
      <w:start w:val="1"/>
      <w:numFmt w:val="decimal"/>
      <w:lvlText w:val="%7."/>
      <w:lvlJc w:val="left"/>
      <w:pPr>
        <w:ind w:left="5760" w:hanging="360"/>
      </w:pPr>
    </w:lvl>
    <w:lvl w:ilvl="7" w:tplc="3D1850E6" w:tentative="1">
      <w:start w:val="1"/>
      <w:numFmt w:val="lowerLetter"/>
      <w:lvlText w:val="%8."/>
      <w:lvlJc w:val="left"/>
      <w:pPr>
        <w:ind w:left="6480" w:hanging="360"/>
      </w:pPr>
    </w:lvl>
    <w:lvl w:ilvl="8" w:tplc="1C5E86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67841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F84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328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F28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2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C7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5EC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0F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C3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A244C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CEC73A" w:tentative="1">
      <w:start w:val="1"/>
      <w:numFmt w:val="lowerLetter"/>
      <w:lvlText w:val="%2."/>
      <w:lvlJc w:val="left"/>
      <w:pPr>
        <w:ind w:left="1440" w:hanging="360"/>
      </w:pPr>
    </w:lvl>
    <w:lvl w:ilvl="2" w:tplc="86D2BDEE" w:tentative="1">
      <w:start w:val="1"/>
      <w:numFmt w:val="lowerRoman"/>
      <w:lvlText w:val="%3."/>
      <w:lvlJc w:val="right"/>
      <w:pPr>
        <w:ind w:left="2160" w:hanging="180"/>
      </w:pPr>
    </w:lvl>
    <w:lvl w:ilvl="3" w:tplc="FD58DB96" w:tentative="1">
      <w:start w:val="1"/>
      <w:numFmt w:val="decimal"/>
      <w:lvlText w:val="%4."/>
      <w:lvlJc w:val="left"/>
      <w:pPr>
        <w:ind w:left="2880" w:hanging="360"/>
      </w:pPr>
    </w:lvl>
    <w:lvl w:ilvl="4" w:tplc="9BBE6A94" w:tentative="1">
      <w:start w:val="1"/>
      <w:numFmt w:val="lowerLetter"/>
      <w:lvlText w:val="%5."/>
      <w:lvlJc w:val="left"/>
      <w:pPr>
        <w:ind w:left="3600" w:hanging="360"/>
      </w:pPr>
    </w:lvl>
    <w:lvl w:ilvl="5" w:tplc="10BA02F4" w:tentative="1">
      <w:start w:val="1"/>
      <w:numFmt w:val="lowerRoman"/>
      <w:lvlText w:val="%6."/>
      <w:lvlJc w:val="right"/>
      <w:pPr>
        <w:ind w:left="4320" w:hanging="180"/>
      </w:pPr>
    </w:lvl>
    <w:lvl w:ilvl="6" w:tplc="BBB80518" w:tentative="1">
      <w:start w:val="1"/>
      <w:numFmt w:val="decimal"/>
      <w:lvlText w:val="%7."/>
      <w:lvlJc w:val="left"/>
      <w:pPr>
        <w:ind w:left="5040" w:hanging="360"/>
      </w:pPr>
    </w:lvl>
    <w:lvl w:ilvl="7" w:tplc="D6900C8C" w:tentative="1">
      <w:start w:val="1"/>
      <w:numFmt w:val="lowerLetter"/>
      <w:lvlText w:val="%8."/>
      <w:lvlJc w:val="left"/>
      <w:pPr>
        <w:ind w:left="5760" w:hanging="360"/>
      </w:pPr>
    </w:lvl>
    <w:lvl w:ilvl="8" w:tplc="BA50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C70C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E1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00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A3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8E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0C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23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E2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45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68AC972">
      <w:start w:val="1"/>
      <w:numFmt w:val="decimal"/>
      <w:lvlText w:val="%1."/>
      <w:lvlJc w:val="left"/>
      <w:pPr>
        <w:ind w:left="1440" w:hanging="360"/>
      </w:pPr>
    </w:lvl>
    <w:lvl w:ilvl="1" w:tplc="B86CBFFC" w:tentative="1">
      <w:start w:val="1"/>
      <w:numFmt w:val="lowerLetter"/>
      <w:lvlText w:val="%2."/>
      <w:lvlJc w:val="left"/>
      <w:pPr>
        <w:ind w:left="2160" w:hanging="360"/>
      </w:pPr>
    </w:lvl>
    <w:lvl w:ilvl="2" w:tplc="A476B68A" w:tentative="1">
      <w:start w:val="1"/>
      <w:numFmt w:val="lowerRoman"/>
      <w:lvlText w:val="%3."/>
      <w:lvlJc w:val="right"/>
      <w:pPr>
        <w:ind w:left="2880" w:hanging="180"/>
      </w:pPr>
    </w:lvl>
    <w:lvl w:ilvl="3" w:tplc="7F30B92A" w:tentative="1">
      <w:start w:val="1"/>
      <w:numFmt w:val="decimal"/>
      <w:lvlText w:val="%4."/>
      <w:lvlJc w:val="left"/>
      <w:pPr>
        <w:ind w:left="3600" w:hanging="360"/>
      </w:pPr>
    </w:lvl>
    <w:lvl w:ilvl="4" w:tplc="290ABACC" w:tentative="1">
      <w:start w:val="1"/>
      <w:numFmt w:val="lowerLetter"/>
      <w:lvlText w:val="%5."/>
      <w:lvlJc w:val="left"/>
      <w:pPr>
        <w:ind w:left="4320" w:hanging="360"/>
      </w:pPr>
    </w:lvl>
    <w:lvl w:ilvl="5" w:tplc="BA9682A6" w:tentative="1">
      <w:start w:val="1"/>
      <w:numFmt w:val="lowerRoman"/>
      <w:lvlText w:val="%6."/>
      <w:lvlJc w:val="right"/>
      <w:pPr>
        <w:ind w:left="5040" w:hanging="180"/>
      </w:pPr>
    </w:lvl>
    <w:lvl w:ilvl="6" w:tplc="B3A4491C" w:tentative="1">
      <w:start w:val="1"/>
      <w:numFmt w:val="decimal"/>
      <w:lvlText w:val="%7."/>
      <w:lvlJc w:val="left"/>
      <w:pPr>
        <w:ind w:left="5760" w:hanging="360"/>
      </w:pPr>
    </w:lvl>
    <w:lvl w:ilvl="7" w:tplc="3EAE1754" w:tentative="1">
      <w:start w:val="1"/>
      <w:numFmt w:val="lowerLetter"/>
      <w:lvlText w:val="%8."/>
      <w:lvlJc w:val="left"/>
      <w:pPr>
        <w:ind w:left="6480" w:hanging="360"/>
      </w:pPr>
    </w:lvl>
    <w:lvl w:ilvl="8" w:tplc="574EA3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192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04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47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2C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C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CF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4F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40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01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F4E96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B6C2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A3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63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03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3A75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C6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C4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08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272E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A8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06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45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E6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49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63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4D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66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64E55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54C5F8" w:tentative="1">
      <w:start w:val="1"/>
      <w:numFmt w:val="lowerLetter"/>
      <w:lvlText w:val="%2."/>
      <w:lvlJc w:val="left"/>
      <w:pPr>
        <w:ind w:left="1440" w:hanging="360"/>
      </w:pPr>
    </w:lvl>
    <w:lvl w:ilvl="2" w:tplc="757EE85E" w:tentative="1">
      <w:start w:val="1"/>
      <w:numFmt w:val="lowerRoman"/>
      <w:lvlText w:val="%3."/>
      <w:lvlJc w:val="right"/>
      <w:pPr>
        <w:ind w:left="2160" w:hanging="180"/>
      </w:pPr>
    </w:lvl>
    <w:lvl w:ilvl="3" w:tplc="1FDCC504" w:tentative="1">
      <w:start w:val="1"/>
      <w:numFmt w:val="decimal"/>
      <w:lvlText w:val="%4."/>
      <w:lvlJc w:val="left"/>
      <w:pPr>
        <w:ind w:left="2880" w:hanging="360"/>
      </w:pPr>
    </w:lvl>
    <w:lvl w:ilvl="4" w:tplc="A8763F06" w:tentative="1">
      <w:start w:val="1"/>
      <w:numFmt w:val="lowerLetter"/>
      <w:lvlText w:val="%5."/>
      <w:lvlJc w:val="left"/>
      <w:pPr>
        <w:ind w:left="3600" w:hanging="360"/>
      </w:pPr>
    </w:lvl>
    <w:lvl w:ilvl="5" w:tplc="2BDCF1EE" w:tentative="1">
      <w:start w:val="1"/>
      <w:numFmt w:val="lowerRoman"/>
      <w:lvlText w:val="%6."/>
      <w:lvlJc w:val="right"/>
      <w:pPr>
        <w:ind w:left="4320" w:hanging="180"/>
      </w:pPr>
    </w:lvl>
    <w:lvl w:ilvl="6" w:tplc="FDA673FC" w:tentative="1">
      <w:start w:val="1"/>
      <w:numFmt w:val="decimal"/>
      <w:lvlText w:val="%7."/>
      <w:lvlJc w:val="left"/>
      <w:pPr>
        <w:ind w:left="5040" w:hanging="360"/>
      </w:pPr>
    </w:lvl>
    <w:lvl w:ilvl="7" w:tplc="009CB352" w:tentative="1">
      <w:start w:val="1"/>
      <w:numFmt w:val="lowerLetter"/>
      <w:lvlText w:val="%8."/>
      <w:lvlJc w:val="left"/>
      <w:pPr>
        <w:ind w:left="5760" w:hanging="360"/>
      </w:pPr>
    </w:lvl>
    <w:lvl w:ilvl="8" w:tplc="E68C2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DCEBE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548A49C" w:tentative="1">
      <w:start w:val="1"/>
      <w:numFmt w:val="lowerLetter"/>
      <w:lvlText w:val="%2."/>
      <w:lvlJc w:val="left"/>
      <w:pPr>
        <w:ind w:left="1440" w:hanging="360"/>
      </w:pPr>
    </w:lvl>
    <w:lvl w:ilvl="2" w:tplc="76786864" w:tentative="1">
      <w:start w:val="1"/>
      <w:numFmt w:val="lowerRoman"/>
      <w:lvlText w:val="%3."/>
      <w:lvlJc w:val="right"/>
      <w:pPr>
        <w:ind w:left="2160" w:hanging="180"/>
      </w:pPr>
    </w:lvl>
    <w:lvl w:ilvl="3" w:tplc="433A8154" w:tentative="1">
      <w:start w:val="1"/>
      <w:numFmt w:val="decimal"/>
      <w:lvlText w:val="%4."/>
      <w:lvlJc w:val="left"/>
      <w:pPr>
        <w:ind w:left="2880" w:hanging="360"/>
      </w:pPr>
    </w:lvl>
    <w:lvl w:ilvl="4" w:tplc="D21AAC3A" w:tentative="1">
      <w:start w:val="1"/>
      <w:numFmt w:val="lowerLetter"/>
      <w:lvlText w:val="%5."/>
      <w:lvlJc w:val="left"/>
      <w:pPr>
        <w:ind w:left="3600" w:hanging="360"/>
      </w:pPr>
    </w:lvl>
    <w:lvl w:ilvl="5" w:tplc="A95E2A64" w:tentative="1">
      <w:start w:val="1"/>
      <w:numFmt w:val="lowerRoman"/>
      <w:lvlText w:val="%6."/>
      <w:lvlJc w:val="right"/>
      <w:pPr>
        <w:ind w:left="4320" w:hanging="180"/>
      </w:pPr>
    </w:lvl>
    <w:lvl w:ilvl="6" w:tplc="A024F27E" w:tentative="1">
      <w:start w:val="1"/>
      <w:numFmt w:val="decimal"/>
      <w:lvlText w:val="%7."/>
      <w:lvlJc w:val="left"/>
      <w:pPr>
        <w:ind w:left="5040" w:hanging="360"/>
      </w:pPr>
    </w:lvl>
    <w:lvl w:ilvl="7" w:tplc="9586D4D8" w:tentative="1">
      <w:start w:val="1"/>
      <w:numFmt w:val="lowerLetter"/>
      <w:lvlText w:val="%8."/>
      <w:lvlJc w:val="left"/>
      <w:pPr>
        <w:ind w:left="5760" w:hanging="360"/>
      </w:pPr>
    </w:lvl>
    <w:lvl w:ilvl="8" w:tplc="DEB20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1280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1E9BD2" w:tentative="1">
      <w:start w:val="1"/>
      <w:numFmt w:val="lowerLetter"/>
      <w:lvlText w:val="%2."/>
      <w:lvlJc w:val="left"/>
      <w:pPr>
        <w:ind w:left="1440" w:hanging="360"/>
      </w:pPr>
    </w:lvl>
    <w:lvl w:ilvl="2" w:tplc="326EF31C" w:tentative="1">
      <w:start w:val="1"/>
      <w:numFmt w:val="lowerRoman"/>
      <w:lvlText w:val="%3."/>
      <w:lvlJc w:val="right"/>
      <w:pPr>
        <w:ind w:left="2160" w:hanging="180"/>
      </w:pPr>
    </w:lvl>
    <w:lvl w:ilvl="3" w:tplc="3A4AA5E6" w:tentative="1">
      <w:start w:val="1"/>
      <w:numFmt w:val="decimal"/>
      <w:lvlText w:val="%4."/>
      <w:lvlJc w:val="left"/>
      <w:pPr>
        <w:ind w:left="2880" w:hanging="360"/>
      </w:pPr>
    </w:lvl>
    <w:lvl w:ilvl="4" w:tplc="E440E94A" w:tentative="1">
      <w:start w:val="1"/>
      <w:numFmt w:val="lowerLetter"/>
      <w:lvlText w:val="%5."/>
      <w:lvlJc w:val="left"/>
      <w:pPr>
        <w:ind w:left="3600" w:hanging="360"/>
      </w:pPr>
    </w:lvl>
    <w:lvl w:ilvl="5" w:tplc="4E4AF534" w:tentative="1">
      <w:start w:val="1"/>
      <w:numFmt w:val="lowerRoman"/>
      <w:lvlText w:val="%6."/>
      <w:lvlJc w:val="right"/>
      <w:pPr>
        <w:ind w:left="4320" w:hanging="180"/>
      </w:pPr>
    </w:lvl>
    <w:lvl w:ilvl="6" w:tplc="589831EC" w:tentative="1">
      <w:start w:val="1"/>
      <w:numFmt w:val="decimal"/>
      <w:lvlText w:val="%7."/>
      <w:lvlJc w:val="left"/>
      <w:pPr>
        <w:ind w:left="5040" w:hanging="360"/>
      </w:pPr>
    </w:lvl>
    <w:lvl w:ilvl="7" w:tplc="97D8AF38" w:tentative="1">
      <w:start w:val="1"/>
      <w:numFmt w:val="lowerLetter"/>
      <w:lvlText w:val="%8."/>
      <w:lvlJc w:val="left"/>
      <w:pPr>
        <w:ind w:left="5760" w:hanging="360"/>
      </w:pPr>
    </w:lvl>
    <w:lvl w:ilvl="8" w:tplc="7FC2A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B965E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F6ED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CD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3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28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4F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4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B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2E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B8868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02C9DA" w:tentative="1">
      <w:start w:val="1"/>
      <w:numFmt w:val="lowerLetter"/>
      <w:lvlText w:val="%2."/>
      <w:lvlJc w:val="left"/>
      <w:pPr>
        <w:ind w:left="1440" w:hanging="360"/>
      </w:pPr>
    </w:lvl>
    <w:lvl w:ilvl="2" w:tplc="44BA1B82" w:tentative="1">
      <w:start w:val="1"/>
      <w:numFmt w:val="lowerRoman"/>
      <w:lvlText w:val="%3."/>
      <w:lvlJc w:val="right"/>
      <w:pPr>
        <w:ind w:left="2160" w:hanging="180"/>
      </w:pPr>
    </w:lvl>
    <w:lvl w:ilvl="3" w:tplc="A046442A" w:tentative="1">
      <w:start w:val="1"/>
      <w:numFmt w:val="decimal"/>
      <w:lvlText w:val="%4."/>
      <w:lvlJc w:val="left"/>
      <w:pPr>
        <w:ind w:left="2880" w:hanging="360"/>
      </w:pPr>
    </w:lvl>
    <w:lvl w:ilvl="4" w:tplc="80DC16BC" w:tentative="1">
      <w:start w:val="1"/>
      <w:numFmt w:val="lowerLetter"/>
      <w:lvlText w:val="%5."/>
      <w:lvlJc w:val="left"/>
      <w:pPr>
        <w:ind w:left="3600" w:hanging="360"/>
      </w:pPr>
    </w:lvl>
    <w:lvl w:ilvl="5" w:tplc="85E06F20" w:tentative="1">
      <w:start w:val="1"/>
      <w:numFmt w:val="lowerRoman"/>
      <w:lvlText w:val="%6."/>
      <w:lvlJc w:val="right"/>
      <w:pPr>
        <w:ind w:left="4320" w:hanging="180"/>
      </w:pPr>
    </w:lvl>
    <w:lvl w:ilvl="6" w:tplc="A65A6B3E" w:tentative="1">
      <w:start w:val="1"/>
      <w:numFmt w:val="decimal"/>
      <w:lvlText w:val="%7."/>
      <w:lvlJc w:val="left"/>
      <w:pPr>
        <w:ind w:left="5040" w:hanging="360"/>
      </w:pPr>
    </w:lvl>
    <w:lvl w:ilvl="7" w:tplc="9AA2B9B0" w:tentative="1">
      <w:start w:val="1"/>
      <w:numFmt w:val="lowerLetter"/>
      <w:lvlText w:val="%8."/>
      <w:lvlJc w:val="left"/>
      <w:pPr>
        <w:ind w:left="5760" w:hanging="360"/>
      </w:pPr>
    </w:lvl>
    <w:lvl w:ilvl="8" w:tplc="16EA5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4088EBC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B20E0E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62C49A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E3C9DF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CC81D0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1B0F92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BC211A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296804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CAE29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24576630">
    <w:abstractNumId w:val="9"/>
  </w:num>
  <w:num w:numId="2" w16cid:durableId="1109396117">
    <w:abstractNumId w:val="8"/>
  </w:num>
  <w:num w:numId="3" w16cid:durableId="1234850697">
    <w:abstractNumId w:val="14"/>
  </w:num>
  <w:num w:numId="4" w16cid:durableId="166022287">
    <w:abstractNumId w:val="10"/>
  </w:num>
  <w:num w:numId="5" w16cid:durableId="1060983706">
    <w:abstractNumId w:val="6"/>
  </w:num>
  <w:num w:numId="6" w16cid:durableId="1064334044">
    <w:abstractNumId w:val="1"/>
  </w:num>
  <w:num w:numId="7" w16cid:durableId="1012955214">
    <w:abstractNumId w:val="7"/>
  </w:num>
  <w:num w:numId="8" w16cid:durableId="1819570020">
    <w:abstractNumId w:val="2"/>
  </w:num>
  <w:num w:numId="9" w16cid:durableId="1377848186">
    <w:abstractNumId w:val="16"/>
  </w:num>
  <w:num w:numId="10" w16cid:durableId="889152785">
    <w:abstractNumId w:val="5"/>
  </w:num>
  <w:num w:numId="11" w16cid:durableId="1694266865">
    <w:abstractNumId w:val="15"/>
  </w:num>
  <w:num w:numId="12" w16cid:durableId="559444178">
    <w:abstractNumId w:val="4"/>
  </w:num>
  <w:num w:numId="13" w16cid:durableId="1655833686">
    <w:abstractNumId w:val="12"/>
  </w:num>
  <w:num w:numId="14" w16cid:durableId="1907258757">
    <w:abstractNumId w:val="11"/>
  </w:num>
  <w:num w:numId="15" w16cid:durableId="725029562">
    <w:abstractNumId w:val="13"/>
  </w:num>
  <w:num w:numId="16" w16cid:durableId="1487016934">
    <w:abstractNumId w:val="0"/>
  </w:num>
  <w:num w:numId="17" w16cid:durableId="2047099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6067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2EFB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3595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48F2E0"/>
  <w15:docId w15:val="{3E94A65C-9A7E-4575-A76C-B9CFDFC2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 kumar akkanapalli</cp:lastModifiedBy>
  <cp:revision>3</cp:revision>
  <cp:lastPrinted>2017-11-30T17:51:00Z</cp:lastPrinted>
  <dcterms:created xsi:type="dcterms:W3CDTF">2023-01-27T18:43:00Z</dcterms:created>
  <dcterms:modified xsi:type="dcterms:W3CDTF">2024-03-05T23:51:00Z</dcterms:modified>
</cp:coreProperties>
</file>