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05A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4F4DF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1BA72E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D6AC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957DB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805DE7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434E33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BFD4FE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4F4DF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chandana</w:t>
        </w:r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F4DF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FEE4C9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FD459A" w14:textId="77777777" w:rsidR="00120B24" w:rsidRPr="00120B24" w:rsidRDefault="00120B2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663EB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20B24" w:rsidRPr="00120B24" w14:paraId="4A471E4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B82F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C16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8F4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4FC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7A69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972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216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20B24" w:rsidRPr="00120B24" w14:paraId="040FA7A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2C5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C69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E80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3D8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C2A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70CD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57E" w14:textId="77777777" w:rsidR="00120B24" w:rsidRPr="00120B24" w:rsidRDefault="00120B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9E91B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9"/>
        <w:gridCol w:w="2489"/>
        <w:gridCol w:w="2355"/>
        <w:gridCol w:w="1249"/>
        <w:gridCol w:w="1168"/>
        <w:gridCol w:w="1200"/>
      </w:tblGrid>
      <w:tr w:rsidR="00725448" w:rsidRPr="00C03D07" w14:paraId="2ACCD05B" w14:textId="77777777" w:rsidTr="001A346B">
        <w:tc>
          <w:tcPr>
            <w:tcW w:w="2494" w:type="dxa"/>
          </w:tcPr>
          <w:p w14:paraId="49483B1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47" w:type="dxa"/>
          </w:tcPr>
          <w:p w14:paraId="730F00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99" w:type="dxa"/>
          </w:tcPr>
          <w:p w14:paraId="2192011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07" w:type="dxa"/>
          </w:tcPr>
          <w:p w14:paraId="7941A9B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4" w:type="dxa"/>
          </w:tcPr>
          <w:p w14:paraId="6719FA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A9998E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15" w:type="dxa"/>
          </w:tcPr>
          <w:p w14:paraId="218C0F9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53EF1B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A346B" w:rsidRPr="00C03D07" w14:paraId="37A6EA74" w14:textId="77777777" w:rsidTr="001A346B">
        <w:tc>
          <w:tcPr>
            <w:tcW w:w="2494" w:type="dxa"/>
          </w:tcPr>
          <w:p w14:paraId="0E61EDB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47" w:type="dxa"/>
          </w:tcPr>
          <w:p w14:paraId="5DE9DB06" w14:textId="1F1C7F1F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Abhijeet </w:t>
            </w:r>
          </w:p>
        </w:tc>
        <w:tc>
          <w:tcPr>
            <w:tcW w:w="2299" w:type="dxa"/>
          </w:tcPr>
          <w:p w14:paraId="6F8468F1" w14:textId="23457B9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Sonali Vithaldas</w:t>
            </w:r>
          </w:p>
        </w:tc>
        <w:tc>
          <w:tcPr>
            <w:tcW w:w="1407" w:type="dxa"/>
          </w:tcPr>
          <w:p w14:paraId="45BAD7B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BF366F8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3C214D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24105655" w14:textId="77777777" w:rsidTr="001A346B">
        <w:tc>
          <w:tcPr>
            <w:tcW w:w="2494" w:type="dxa"/>
          </w:tcPr>
          <w:p w14:paraId="197D364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47" w:type="dxa"/>
          </w:tcPr>
          <w:p w14:paraId="7397852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6DCEB36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3844C5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DB2FE59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6D492C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0C58C9CB" w14:textId="77777777" w:rsidTr="001A346B">
        <w:tc>
          <w:tcPr>
            <w:tcW w:w="2494" w:type="dxa"/>
          </w:tcPr>
          <w:p w14:paraId="21CCB387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47" w:type="dxa"/>
          </w:tcPr>
          <w:p w14:paraId="451001CF" w14:textId="3BA3139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Shinde</w:t>
            </w:r>
          </w:p>
        </w:tc>
        <w:tc>
          <w:tcPr>
            <w:tcW w:w="2299" w:type="dxa"/>
          </w:tcPr>
          <w:p w14:paraId="12222BC8" w14:textId="7A33697C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Shenoy</w:t>
            </w:r>
          </w:p>
        </w:tc>
        <w:tc>
          <w:tcPr>
            <w:tcW w:w="1407" w:type="dxa"/>
          </w:tcPr>
          <w:p w14:paraId="43F6595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CCF507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84E3BC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084570F4" w14:textId="77777777" w:rsidTr="001A346B">
        <w:tc>
          <w:tcPr>
            <w:tcW w:w="2494" w:type="dxa"/>
          </w:tcPr>
          <w:p w14:paraId="45422B9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47" w:type="dxa"/>
          </w:tcPr>
          <w:p w14:paraId="168E23B5" w14:textId="2162ADE3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137-45-2071</w:t>
            </w:r>
          </w:p>
        </w:tc>
        <w:tc>
          <w:tcPr>
            <w:tcW w:w="2299" w:type="dxa"/>
          </w:tcPr>
          <w:p w14:paraId="65FC9BE9" w14:textId="61B5B069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676-81-3868</w:t>
            </w:r>
          </w:p>
        </w:tc>
        <w:tc>
          <w:tcPr>
            <w:tcW w:w="1407" w:type="dxa"/>
          </w:tcPr>
          <w:p w14:paraId="26F62C96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D194265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D14F69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74824D1F" w14:textId="77777777" w:rsidTr="001A346B">
        <w:tc>
          <w:tcPr>
            <w:tcW w:w="2494" w:type="dxa"/>
          </w:tcPr>
          <w:p w14:paraId="6B0AEF8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47" w:type="dxa"/>
          </w:tcPr>
          <w:p w14:paraId="1D949C76" w14:textId="123D88E9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09/19/90</w:t>
            </w:r>
          </w:p>
        </w:tc>
        <w:tc>
          <w:tcPr>
            <w:tcW w:w="2299" w:type="dxa"/>
          </w:tcPr>
          <w:p w14:paraId="6943232C" w14:textId="5DBA012C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09/12/94</w:t>
            </w:r>
          </w:p>
        </w:tc>
        <w:tc>
          <w:tcPr>
            <w:tcW w:w="1407" w:type="dxa"/>
          </w:tcPr>
          <w:p w14:paraId="4FA933B0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930C59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F185BB0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4F692629" w14:textId="77777777" w:rsidTr="001A346B">
        <w:tc>
          <w:tcPr>
            <w:tcW w:w="2494" w:type="dxa"/>
          </w:tcPr>
          <w:p w14:paraId="45D58477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47" w:type="dxa"/>
          </w:tcPr>
          <w:p w14:paraId="2B4799C8" w14:textId="43CBED78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99" w:type="dxa"/>
          </w:tcPr>
          <w:p w14:paraId="74E34B3F" w14:textId="0161F16F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07" w:type="dxa"/>
          </w:tcPr>
          <w:p w14:paraId="4ECA9590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CD8A1E2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DC73C8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6EB47B76" w14:textId="77777777" w:rsidTr="001A346B">
        <w:tc>
          <w:tcPr>
            <w:tcW w:w="2494" w:type="dxa"/>
          </w:tcPr>
          <w:p w14:paraId="0FE9D20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47" w:type="dxa"/>
          </w:tcPr>
          <w:p w14:paraId="182C30CA" w14:textId="2577E4D3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2299" w:type="dxa"/>
          </w:tcPr>
          <w:p w14:paraId="725876B8" w14:textId="039240A8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407" w:type="dxa"/>
          </w:tcPr>
          <w:p w14:paraId="46CF59A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BAFD375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34FFD48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128D3AD8" w14:textId="77777777" w:rsidTr="001A346B">
        <w:trPr>
          <w:trHeight w:val="1007"/>
        </w:trPr>
        <w:tc>
          <w:tcPr>
            <w:tcW w:w="2494" w:type="dxa"/>
          </w:tcPr>
          <w:p w14:paraId="1CF1429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93B9A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47" w:type="dxa"/>
          </w:tcPr>
          <w:p w14:paraId="1CC72F62" w14:textId="77777777" w:rsidR="001A346B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3700 Beacon Ave</w:t>
            </w:r>
          </w:p>
          <w:p w14:paraId="2071833B" w14:textId="77777777" w:rsidR="001A346B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14:paraId="3446E522" w14:textId="3DC4283E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 CA 94538</w:t>
            </w:r>
          </w:p>
        </w:tc>
        <w:tc>
          <w:tcPr>
            <w:tcW w:w="2299" w:type="dxa"/>
          </w:tcPr>
          <w:p w14:paraId="29489E64" w14:textId="77777777" w:rsidR="001A346B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3700 Beacon Ave</w:t>
            </w:r>
          </w:p>
          <w:p w14:paraId="61F1259D" w14:textId="77777777" w:rsidR="001A346B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14:paraId="1ED127B0" w14:textId="7B3CD63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 CA 94538</w:t>
            </w:r>
          </w:p>
        </w:tc>
        <w:tc>
          <w:tcPr>
            <w:tcW w:w="1407" w:type="dxa"/>
          </w:tcPr>
          <w:p w14:paraId="58EC58B6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E142CC8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706FFB9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1764F55D" w14:textId="77777777" w:rsidTr="001A346B">
        <w:tc>
          <w:tcPr>
            <w:tcW w:w="2494" w:type="dxa"/>
          </w:tcPr>
          <w:p w14:paraId="4F1733C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47" w:type="dxa"/>
          </w:tcPr>
          <w:p w14:paraId="4829514C" w14:textId="67F3088B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979-985-8360</w:t>
            </w:r>
          </w:p>
        </w:tc>
        <w:tc>
          <w:tcPr>
            <w:tcW w:w="2299" w:type="dxa"/>
          </w:tcPr>
          <w:p w14:paraId="7420B6CF" w14:textId="719BB368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909-602-7365</w:t>
            </w:r>
          </w:p>
        </w:tc>
        <w:tc>
          <w:tcPr>
            <w:tcW w:w="1407" w:type="dxa"/>
          </w:tcPr>
          <w:p w14:paraId="26121A1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F80883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0F5F92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7ED344DE" w14:textId="77777777" w:rsidTr="001A346B">
        <w:tc>
          <w:tcPr>
            <w:tcW w:w="2494" w:type="dxa"/>
          </w:tcPr>
          <w:p w14:paraId="1725A53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47" w:type="dxa"/>
          </w:tcPr>
          <w:p w14:paraId="1A40CE55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3385D0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456DB8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3314E3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591A0D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52D1415F" w14:textId="77777777" w:rsidTr="001A346B">
        <w:tc>
          <w:tcPr>
            <w:tcW w:w="2494" w:type="dxa"/>
          </w:tcPr>
          <w:p w14:paraId="0A05FBC7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47" w:type="dxa"/>
          </w:tcPr>
          <w:p w14:paraId="2298AFFA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6A3C38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390738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7AD9E79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AA54EE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765D409C" w14:textId="77777777" w:rsidTr="001A346B">
        <w:tc>
          <w:tcPr>
            <w:tcW w:w="2494" w:type="dxa"/>
          </w:tcPr>
          <w:p w14:paraId="40C5B599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47" w:type="dxa"/>
          </w:tcPr>
          <w:p w14:paraId="7BD4917C" w14:textId="27CDA065" w:rsidR="001A346B" w:rsidRPr="00C03D07" w:rsidRDefault="00035C48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81B3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abhijeetshinde</w:t>
              </w:r>
              <w:r w:rsidRPr="00F81B3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27</w:t>
              </w:r>
              <w:r w:rsidRPr="00F81B3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2299" w:type="dxa"/>
          </w:tcPr>
          <w:p w14:paraId="24DE3943" w14:textId="61DD921F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81B3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shenoysonali98@gmail.com</w:t>
              </w:r>
            </w:hyperlink>
          </w:p>
        </w:tc>
        <w:tc>
          <w:tcPr>
            <w:tcW w:w="1407" w:type="dxa"/>
          </w:tcPr>
          <w:p w14:paraId="7C47728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C010E1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F87588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1DF94768" w14:textId="77777777" w:rsidTr="001A346B">
        <w:tc>
          <w:tcPr>
            <w:tcW w:w="2494" w:type="dxa"/>
          </w:tcPr>
          <w:p w14:paraId="728498A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47" w:type="dxa"/>
          </w:tcPr>
          <w:p w14:paraId="63E05159" w14:textId="0C3BA9C6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08/11/2016</w:t>
            </w:r>
          </w:p>
        </w:tc>
        <w:tc>
          <w:tcPr>
            <w:tcW w:w="2299" w:type="dxa"/>
          </w:tcPr>
          <w:p w14:paraId="2F9D9CB9" w14:textId="67ECC3BB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09/13/2019</w:t>
            </w:r>
          </w:p>
        </w:tc>
        <w:tc>
          <w:tcPr>
            <w:tcW w:w="1407" w:type="dxa"/>
          </w:tcPr>
          <w:p w14:paraId="4C92336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FCBF51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E85CC3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589566F6" w14:textId="77777777" w:rsidTr="001A346B">
        <w:tc>
          <w:tcPr>
            <w:tcW w:w="2494" w:type="dxa"/>
          </w:tcPr>
          <w:p w14:paraId="7F35355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47" w:type="dxa"/>
          </w:tcPr>
          <w:p w14:paraId="374D807D" w14:textId="011DBC9F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99" w:type="dxa"/>
          </w:tcPr>
          <w:p w14:paraId="3347025E" w14:textId="6CD9D183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407" w:type="dxa"/>
          </w:tcPr>
          <w:p w14:paraId="4632AA8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0C43FA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3CBB2C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21067105" w14:textId="77777777" w:rsidTr="001A346B">
        <w:tc>
          <w:tcPr>
            <w:tcW w:w="2494" w:type="dxa"/>
          </w:tcPr>
          <w:p w14:paraId="769BC4D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47" w:type="dxa"/>
          </w:tcPr>
          <w:p w14:paraId="50DAF492" w14:textId="7B477FCE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99" w:type="dxa"/>
          </w:tcPr>
          <w:p w14:paraId="7AE5731B" w14:textId="00FEF8E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07" w:type="dxa"/>
          </w:tcPr>
          <w:p w14:paraId="4F7DCC7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81AD70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8B774B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5E2EA7EB" w14:textId="77777777" w:rsidTr="001A346B">
        <w:tc>
          <w:tcPr>
            <w:tcW w:w="2494" w:type="dxa"/>
          </w:tcPr>
          <w:p w14:paraId="0F2A980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7017C5E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47" w:type="dxa"/>
          </w:tcPr>
          <w:p w14:paraId="5B10C619" w14:textId="509F5B28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99" w:type="dxa"/>
          </w:tcPr>
          <w:p w14:paraId="2D8CA57E" w14:textId="0C78F1F1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7" w:type="dxa"/>
          </w:tcPr>
          <w:p w14:paraId="07B5A8A5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137B8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97810F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139C70A6" w14:textId="77777777" w:rsidTr="001A346B">
        <w:tc>
          <w:tcPr>
            <w:tcW w:w="2494" w:type="dxa"/>
          </w:tcPr>
          <w:p w14:paraId="3EECCF5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47" w:type="dxa"/>
          </w:tcPr>
          <w:p w14:paraId="1DDA3450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715AB6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55CFC5B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B4A37E2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94E804A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70B6A2DE" w14:textId="77777777" w:rsidTr="001A346B">
        <w:tc>
          <w:tcPr>
            <w:tcW w:w="2494" w:type="dxa"/>
          </w:tcPr>
          <w:p w14:paraId="739A5B0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47" w:type="dxa"/>
          </w:tcPr>
          <w:p w14:paraId="03A2393E" w14:textId="1BA5E3AA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99" w:type="dxa"/>
          </w:tcPr>
          <w:p w14:paraId="017AA704" w14:textId="461BC1FB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7" w:type="dxa"/>
          </w:tcPr>
          <w:p w14:paraId="5965ED5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64FE95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2B8A59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69C0798F" w14:textId="77777777" w:rsidTr="001A346B">
        <w:tc>
          <w:tcPr>
            <w:tcW w:w="2494" w:type="dxa"/>
          </w:tcPr>
          <w:p w14:paraId="2993243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47" w:type="dxa"/>
          </w:tcPr>
          <w:p w14:paraId="0CE259A2" w14:textId="31ED9021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99" w:type="dxa"/>
          </w:tcPr>
          <w:p w14:paraId="62956009" w14:textId="01BF0295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7" w:type="dxa"/>
          </w:tcPr>
          <w:p w14:paraId="17921E5A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BA31772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AC74576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07B32C73" w14:textId="77777777" w:rsidTr="001A346B">
        <w:tc>
          <w:tcPr>
            <w:tcW w:w="2494" w:type="dxa"/>
          </w:tcPr>
          <w:p w14:paraId="18045DE9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47" w:type="dxa"/>
          </w:tcPr>
          <w:p w14:paraId="7A9369E4" w14:textId="17D2B146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99" w:type="dxa"/>
          </w:tcPr>
          <w:p w14:paraId="04523D27" w14:textId="08E7852E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7" w:type="dxa"/>
          </w:tcPr>
          <w:p w14:paraId="6200B53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035EE94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00E828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346B" w:rsidRPr="00C03D07" w14:paraId="12C74C15" w14:textId="77777777" w:rsidTr="001A346B">
        <w:tc>
          <w:tcPr>
            <w:tcW w:w="2494" w:type="dxa"/>
          </w:tcPr>
          <w:p w14:paraId="7FBCE75A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47" w:type="dxa"/>
          </w:tcPr>
          <w:p w14:paraId="0D04750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F09BDB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3C11111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0B89A8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50C4532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BE8EF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7F11D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CDD225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A7BCA1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14:paraId="67278A4B" w14:textId="77777777" w:rsidTr="00797DEB">
        <w:tc>
          <w:tcPr>
            <w:tcW w:w="2203" w:type="dxa"/>
          </w:tcPr>
          <w:p w14:paraId="2A047D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495A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148B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356E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D81EE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E0DA203" w14:textId="77777777" w:rsidTr="00797DEB">
        <w:tc>
          <w:tcPr>
            <w:tcW w:w="2203" w:type="dxa"/>
          </w:tcPr>
          <w:p w14:paraId="72F146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2D3B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4C11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4CAD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005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3E5DBBE" w14:textId="77777777" w:rsidTr="00797DEB">
        <w:tc>
          <w:tcPr>
            <w:tcW w:w="2203" w:type="dxa"/>
          </w:tcPr>
          <w:p w14:paraId="2C0D25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702C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579F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8A3B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0E3A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69868BB" w14:textId="77777777" w:rsidTr="00797DEB">
        <w:tc>
          <w:tcPr>
            <w:tcW w:w="2203" w:type="dxa"/>
          </w:tcPr>
          <w:p w14:paraId="542BF3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1CAF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7B5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0D7F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295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F6905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0B711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EFDFD8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F5230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74C9E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76E19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95A3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83210" w:rsidRPr="00C03D07" w14:paraId="29FA613B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C79DB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A346B" w:rsidRPr="00C03D07" w14:paraId="02DDB8AB" w14:textId="77777777" w:rsidTr="00D90155">
        <w:trPr>
          <w:trHeight w:val="314"/>
        </w:trPr>
        <w:tc>
          <w:tcPr>
            <w:tcW w:w="2545" w:type="dxa"/>
          </w:tcPr>
          <w:p w14:paraId="0570CF8E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D73A20" w14:textId="321A8AF6" w:rsidR="001A346B" w:rsidRPr="00C03D07" w:rsidRDefault="001A346B" w:rsidP="001A34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1A346B" w:rsidRPr="00C03D07" w14:paraId="6C07E60C" w14:textId="77777777" w:rsidTr="00D90155">
        <w:trPr>
          <w:trHeight w:val="324"/>
        </w:trPr>
        <w:tc>
          <w:tcPr>
            <w:tcW w:w="2545" w:type="dxa"/>
          </w:tcPr>
          <w:p w14:paraId="0F021FD6" w14:textId="77777777" w:rsidR="001A346B" w:rsidRDefault="001A346B" w:rsidP="001A34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F8C128F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BB0E32D" w14:textId="3F51CE31" w:rsidR="001A346B" w:rsidRPr="00C03D07" w:rsidRDefault="001A346B" w:rsidP="001A34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1A346B" w:rsidRPr="00C03D07" w14:paraId="701DE816" w14:textId="77777777" w:rsidTr="00D90155">
        <w:trPr>
          <w:trHeight w:val="324"/>
        </w:trPr>
        <w:tc>
          <w:tcPr>
            <w:tcW w:w="2545" w:type="dxa"/>
          </w:tcPr>
          <w:p w14:paraId="06115D1D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32DD3A9" w14:textId="40600AF0" w:rsidR="001A346B" w:rsidRPr="00C03D07" w:rsidRDefault="001A346B" w:rsidP="001A34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6614987128</w:t>
            </w:r>
          </w:p>
        </w:tc>
      </w:tr>
      <w:tr w:rsidR="001A346B" w:rsidRPr="00C03D07" w14:paraId="7C07265F" w14:textId="77777777" w:rsidTr="00D90155">
        <w:trPr>
          <w:trHeight w:val="340"/>
        </w:trPr>
        <w:tc>
          <w:tcPr>
            <w:tcW w:w="2545" w:type="dxa"/>
          </w:tcPr>
          <w:p w14:paraId="465D9133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E981916" w14:textId="3F906A8F" w:rsidR="001A346B" w:rsidRPr="00C03D07" w:rsidRDefault="001A346B" w:rsidP="001A34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A346B" w:rsidRPr="00C03D07" w14:paraId="5D782246" w14:textId="77777777" w:rsidTr="00D90155">
        <w:trPr>
          <w:trHeight w:val="340"/>
        </w:trPr>
        <w:tc>
          <w:tcPr>
            <w:tcW w:w="2545" w:type="dxa"/>
          </w:tcPr>
          <w:p w14:paraId="3958125C" w14:textId="77777777" w:rsidR="001A346B" w:rsidRPr="00C03D07" w:rsidRDefault="001A346B" w:rsidP="001A34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2C5130A" w14:textId="2254D3D5" w:rsidR="001A346B" w:rsidRPr="00C03D07" w:rsidRDefault="001A346B" w:rsidP="001A34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Abhijeet Shinde</w:t>
            </w:r>
          </w:p>
        </w:tc>
      </w:tr>
    </w:tbl>
    <w:p w14:paraId="64C7C7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46E5F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DF03C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4F933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BCF5BF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086C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27D2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C717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DA238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30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FC2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C1D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7E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536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77E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D29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D3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890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19E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556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003B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026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0D7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A3A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810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DC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057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27F0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0F5E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861E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3BE8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5C527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D51EE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0EBB0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D2727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229460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70F9A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D3C80B6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35A2A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EAC90D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89902B3" w14:textId="77777777" w:rsidTr="001D05D6">
        <w:trPr>
          <w:trHeight w:val="404"/>
        </w:trPr>
        <w:tc>
          <w:tcPr>
            <w:tcW w:w="918" w:type="dxa"/>
          </w:tcPr>
          <w:p w14:paraId="252297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14BA8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4573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78BC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D3B9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77E8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A2265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49939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39DA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8CE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59E3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779D9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A346B" w:rsidRPr="00C03D07" w14:paraId="244B5CE9" w14:textId="77777777" w:rsidTr="001D05D6">
        <w:trPr>
          <w:trHeight w:val="622"/>
        </w:trPr>
        <w:tc>
          <w:tcPr>
            <w:tcW w:w="918" w:type="dxa"/>
          </w:tcPr>
          <w:p w14:paraId="31095DA7" w14:textId="77777777" w:rsidR="001A346B" w:rsidRPr="00C03D07" w:rsidRDefault="001A346B" w:rsidP="001A346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16DD3B11" w14:textId="77777777" w:rsidR="001A346B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4F5A943A" w14:textId="007CEC25" w:rsidR="001A346B" w:rsidRPr="00C03D07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744704F" w14:textId="77777777" w:rsidR="001A346B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05/01/23</w:t>
            </w:r>
          </w:p>
          <w:p w14:paraId="60F556A0" w14:textId="569E061D" w:rsidR="001A346B" w:rsidRPr="00C03D07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27F02A63" w14:textId="77777777" w:rsidR="001A346B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  <w:p w14:paraId="3F0924FF" w14:textId="2DF5C69C" w:rsidR="001A346B" w:rsidRPr="00C03D07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04/30/23</w:t>
            </w:r>
          </w:p>
        </w:tc>
        <w:tc>
          <w:tcPr>
            <w:tcW w:w="900" w:type="dxa"/>
          </w:tcPr>
          <w:p w14:paraId="5CDD218D" w14:textId="77777777" w:rsidR="001A346B" w:rsidRPr="00C03D07" w:rsidRDefault="001A346B" w:rsidP="001A346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1A6F3CBB" w14:textId="77777777" w:rsidR="001A346B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2A5D130A" w14:textId="5AAC2E0B" w:rsidR="001A346B" w:rsidRPr="00C03D07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3374B6F" w14:textId="77777777" w:rsidR="001A346B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05/01/23</w:t>
            </w:r>
          </w:p>
          <w:p w14:paraId="4FB020ED" w14:textId="2BDCDDD7" w:rsidR="001A346B" w:rsidRPr="00C03D07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5810385A" w14:textId="77777777" w:rsidR="001A346B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  <w:p w14:paraId="32EC0A14" w14:textId="740DFF83" w:rsidR="001A346B" w:rsidRPr="00C03D07" w:rsidRDefault="001A346B" w:rsidP="001A346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04/30/23</w:t>
            </w:r>
          </w:p>
        </w:tc>
      </w:tr>
      <w:tr w:rsidR="00035C48" w:rsidRPr="00C03D07" w14:paraId="5CA11594" w14:textId="77777777" w:rsidTr="001D05D6">
        <w:trPr>
          <w:trHeight w:val="592"/>
        </w:trPr>
        <w:tc>
          <w:tcPr>
            <w:tcW w:w="918" w:type="dxa"/>
          </w:tcPr>
          <w:p w14:paraId="7A382098" w14:textId="77777777" w:rsidR="00035C48" w:rsidRPr="00C03D07" w:rsidRDefault="00035C48" w:rsidP="00035C4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1DF7F28D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56477223" w14:textId="20463EEF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5764F8D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04/12/22</w:t>
            </w:r>
          </w:p>
          <w:p w14:paraId="0DF27991" w14:textId="1302C76D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23A14F56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  <w:p w14:paraId="2A2E62C7" w14:textId="653CEEBF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03/24/22</w:t>
            </w:r>
          </w:p>
        </w:tc>
        <w:tc>
          <w:tcPr>
            <w:tcW w:w="900" w:type="dxa"/>
          </w:tcPr>
          <w:p w14:paraId="5090417C" w14:textId="77777777" w:rsidR="00035C48" w:rsidRPr="00C03D07" w:rsidRDefault="00035C48" w:rsidP="00035C4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54152DE4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492D200B" w14:textId="333003F9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27C8CA20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04/12/22</w:t>
            </w:r>
          </w:p>
          <w:p w14:paraId="63331259" w14:textId="0CE4276A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72877A7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  <w:p w14:paraId="3953BDB2" w14:textId="7FF07794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03/24/22</w:t>
            </w:r>
          </w:p>
        </w:tc>
      </w:tr>
      <w:tr w:rsidR="00035C48" w:rsidRPr="00C03D07" w14:paraId="21A4E865" w14:textId="77777777" w:rsidTr="001D05D6">
        <w:trPr>
          <w:trHeight w:val="592"/>
        </w:trPr>
        <w:tc>
          <w:tcPr>
            <w:tcW w:w="918" w:type="dxa"/>
          </w:tcPr>
          <w:p w14:paraId="2AC5A649" w14:textId="77777777" w:rsidR="00035C48" w:rsidRPr="00C03D07" w:rsidRDefault="00035C48" w:rsidP="00035C4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4999392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14:paraId="7B88F7FC" w14:textId="5464C162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5951D16" w14:textId="78E8E29C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02/22/21</w:t>
            </w:r>
          </w:p>
          <w:p w14:paraId="509E8AF6" w14:textId="41701104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3780B27C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  <w:p w14:paraId="6D45E87D" w14:textId="35E52AC4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02/21/21</w:t>
            </w:r>
          </w:p>
        </w:tc>
        <w:tc>
          <w:tcPr>
            <w:tcW w:w="900" w:type="dxa"/>
          </w:tcPr>
          <w:p w14:paraId="2DF4FD8B" w14:textId="77777777" w:rsidR="00035C48" w:rsidRPr="00C03D07" w:rsidRDefault="00035C48" w:rsidP="00035C4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109BD92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14:paraId="2AAF9A55" w14:textId="2E30CBDE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D71C0AA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02/22/21</w:t>
            </w:r>
          </w:p>
          <w:p w14:paraId="2DC08ABE" w14:textId="3F2F8799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6514DA3A" w14:textId="77777777" w:rsidR="00035C48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  <w:p w14:paraId="4E976906" w14:textId="21020209" w:rsidR="00035C48" w:rsidRPr="00C03D07" w:rsidRDefault="00035C48" w:rsidP="00035C4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02/21/21</w:t>
            </w:r>
          </w:p>
        </w:tc>
      </w:tr>
    </w:tbl>
    <w:p w14:paraId="4E741CA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7CABE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4DAB5D2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14:paraId="09371184" w14:textId="77777777" w:rsidTr="004B23E9">
        <w:trPr>
          <w:trHeight w:val="825"/>
        </w:trPr>
        <w:tc>
          <w:tcPr>
            <w:tcW w:w="2538" w:type="dxa"/>
          </w:tcPr>
          <w:p w14:paraId="357E26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9369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403C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064E7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0C69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F000AB2" w14:textId="77777777" w:rsidTr="004B23E9">
        <w:trPr>
          <w:trHeight w:val="275"/>
        </w:trPr>
        <w:tc>
          <w:tcPr>
            <w:tcW w:w="2538" w:type="dxa"/>
          </w:tcPr>
          <w:p w14:paraId="20A7AC8D" w14:textId="3E809565" w:rsidR="00B95496" w:rsidRPr="00C03D07" w:rsidRDefault="00035C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5B936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03C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18B0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475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C5ADB4" w14:textId="77777777" w:rsidTr="004B23E9">
        <w:trPr>
          <w:trHeight w:val="275"/>
        </w:trPr>
        <w:tc>
          <w:tcPr>
            <w:tcW w:w="2538" w:type="dxa"/>
          </w:tcPr>
          <w:p w14:paraId="2FA72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0917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CBE0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6FD0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9FE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386BA5" w14:textId="77777777" w:rsidTr="004B23E9">
        <w:trPr>
          <w:trHeight w:val="292"/>
        </w:trPr>
        <w:tc>
          <w:tcPr>
            <w:tcW w:w="2538" w:type="dxa"/>
          </w:tcPr>
          <w:p w14:paraId="44A582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8EED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275AF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ADA800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6DE6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91618E8" w14:textId="77777777" w:rsidTr="00044B40">
        <w:trPr>
          <w:trHeight w:val="557"/>
        </w:trPr>
        <w:tc>
          <w:tcPr>
            <w:tcW w:w="2538" w:type="dxa"/>
          </w:tcPr>
          <w:p w14:paraId="298674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21F2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4DC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AF5D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95A0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458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211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C66B4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D508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79340" w14:textId="2B6B7BC9" w:rsidR="008A20BA" w:rsidRPr="00E059E1" w:rsidRDefault="007A2E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844C3" wp14:editId="1CC4227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1106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6C171C" w14:textId="77777777" w:rsidR="00C8092E" w:rsidRPr="004A10AC" w:rsidRDefault="00C8092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</w:t>
                            </w:r>
                            <w:r w:rsidR="004F4DF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FBF5A5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AF9E59E" w14:textId="77777777" w:rsidR="00C8092E" w:rsidRPr="004A10AC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035C48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844C3"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A6C171C" w14:textId="77777777" w:rsidR="00C8092E" w:rsidRPr="004A10AC" w:rsidRDefault="00C8092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</w:t>
                      </w:r>
                      <w:r w:rsidR="004F4DFC">
                        <w:rPr>
                          <w:rFonts w:ascii="Calibri" w:hAnsi="Calibri" w:cs="Calibri"/>
                          <w:sz w:val="24"/>
                          <w:szCs w:val="24"/>
                        </w:rPr>
                        <w:t>24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FBF5A5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AF9E59E" w14:textId="77777777" w:rsidR="00C8092E" w:rsidRPr="004A10AC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035C48">
                        <w:rPr>
                          <w:rFonts w:ascii="Calibri" w:hAnsi="Calibri" w:cs="Calibri"/>
                          <w:sz w:val="24"/>
                          <w:szCs w:val="24"/>
                          <w:highlight w:val="yellow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8E54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0A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0F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78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20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CE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CC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64C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75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AC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67F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3B5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0D6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5A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E5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B8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CF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BE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45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79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FB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E070C" w14:textId="4019AAA2" w:rsidR="004F2E9A" w:rsidRDefault="007A2E22" w:rsidP="00B95496">
      <w:pPr>
        <w:spacing w:before="9"/>
        <w:rPr>
          <w:rFonts w:ascii="Calibri" w:hAnsi="Calibri" w:cs="Calibri"/>
          <w:sz w:val="2"/>
          <w:szCs w:val="24"/>
        </w:rPr>
      </w:pPr>
      <w:r w:rsidRPr="00035C48">
        <w:rPr>
          <w:rFonts w:ascii="Calibri" w:hAnsi="Calibri" w:cs="Calibri"/>
          <w:noProof/>
          <w:color w:val="FF0000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E2ACD4" wp14:editId="47EF3D9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12290473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07B62" id="AutoShape 5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D2DE3" wp14:editId="4A497EA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6188357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95769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3AA14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DE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36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35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2E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2C0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BC5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CC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26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AD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65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9F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AC3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EA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C1C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696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064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615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B1D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6A1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48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6D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9D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EC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2E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47F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4D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D9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6B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58B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0E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E3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937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DE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55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B6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F9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D3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690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5B8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1BF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DAA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8B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F53D7" w:rsidRPr="00C03D07" w14:paraId="139D20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5F42E32" w14:textId="77777777"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14:paraId="43B2BD29" w14:textId="77777777" w:rsidTr="0030732B">
        <w:trPr>
          <w:trHeight w:val="533"/>
        </w:trPr>
        <w:tc>
          <w:tcPr>
            <w:tcW w:w="738" w:type="dxa"/>
          </w:tcPr>
          <w:p w14:paraId="0DE3CED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783F84E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D9CA7D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39E484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008441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DE8576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14:paraId="39F6888D" w14:textId="77777777" w:rsidTr="0030732B">
        <w:trPr>
          <w:trHeight w:val="266"/>
        </w:trPr>
        <w:tc>
          <w:tcPr>
            <w:tcW w:w="738" w:type="dxa"/>
          </w:tcPr>
          <w:p w14:paraId="3B0F97B3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03B84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5C86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AF56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A4DA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5460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1F1EFB74" w14:textId="77777777" w:rsidTr="0030732B">
        <w:trPr>
          <w:trHeight w:val="266"/>
        </w:trPr>
        <w:tc>
          <w:tcPr>
            <w:tcW w:w="738" w:type="dxa"/>
          </w:tcPr>
          <w:p w14:paraId="41E16649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F1DC8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B1ED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FA23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35CB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D1A7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582611AC" w14:textId="77777777" w:rsidTr="0030732B">
        <w:trPr>
          <w:trHeight w:val="266"/>
        </w:trPr>
        <w:tc>
          <w:tcPr>
            <w:tcW w:w="738" w:type="dxa"/>
          </w:tcPr>
          <w:p w14:paraId="02A1496A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08A2A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F988B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3D26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00FC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D57C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7557BE6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80C6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40A71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           </w:t>
            </w:r>
            <w:r w:rsidR="008F53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23152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868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D0A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CA0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8C6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C7E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23F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C03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D3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585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E4EA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4CF38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sectPr w:rsidR="001E589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12A6" w14:textId="77777777" w:rsidR="001130D5" w:rsidRDefault="001130D5" w:rsidP="00E2132C">
      <w:r>
        <w:separator/>
      </w:r>
    </w:p>
  </w:endnote>
  <w:endnote w:type="continuationSeparator" w:id="0">
    <w:p w14:paraId="7E821F8A" w14:textId="77777777" w:rsidR="001130D5" w:rsidRDefault="001130D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C3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67489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58F39D" w14:textId="77777777"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86CCA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5666E8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5ABD410" w14:textId="7E306430" w:rsidR="00C8092E" w:rsidRPr="002B2F01" w:rsidRDefault="007A2E22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DABC06" wp14:editId="5EDDCDE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B6FDD" w14:textId="77777777" w:rsidR="00C8092E" w:rsidRDefault="00C809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4DF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ABC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7BB6FDD" w14:textId="77777777" w:rsidR="00C8092E" w:rsidRDefault="00C809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4DF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092E">
      <w:rPr>
        <w:szCs w:val="16"/>
      </w:rPr>
      <w:t xml:space="preserve">Write to us at: </w:t>
    </w:r>
    <w:hyperlink r:id="rId1" w:history="1">
      <w:r w:rsidR="00C8092E" w:rsidRPr="000A098A">
        <w:rPr>
          <w:rStyle w:val="Hyperlink"/>
          <w:szCs w:val="16"/>
        </w:rPr>
        <w:t>contact@gtaxfile.com</w:t>
      </w:r>
    </w:hyperlink>
    <w:r w:rsidR="00C8092E" w:rsidRPr="002B2F01">
      <w:rPr>
        <w:szCs w:val="16"/>
      </w:rPr>
      <w:t xml:space="preserve">or call us at </w:t>
    </w:r>
    <w:r w:rsidR="00C8092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620C" w14:textId="77777777" w:rsidR="001130D5" w:rsidRDefault="001130D5" w:rsidP="00E2132C">
      <w:r>
        <w:separator/>
      </w:r>
    </w:p>
  </w:footnote>
  <w:footnote w:type="continuationSeparator" w:id="0">
    <w:p w14:paraId="2A4B085E" w14:textId="77777777" w:rsidR="001130D5" w:rsidRDefault="001130D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77E6" w14:textId="77777777" w:rsidR="00C8092E" w:rsidRDefault="00C8092E">
    <w:pPr>
      <w:pStyle w:val="Header"/>
    </w:pPr>
  </w:p>
  <w:p w14:paraId="085FAABE" w14:textId="77777777" w:rsidR="00C8092E" w:rsidRDefault="00C8092E">
    <w:pPr>
      <w:pStyle w:val="Header"/>
    </w:pPr>
  </w:p>
  <w:p w14:paraId="5925FBFC" w14:textId="04EFC786" w:rsidR="00C8092E" w:rsidRDefault="00C8092E">
    <w:pPr>
      <w:pStyle w:val="Header"/>
    </w:pPr>
    <w:r>
      <w:rPr>
        <w:noProof/>
        <w:lang w:eastAsia="zh-TW"/>
      </w:rPr>
      <w:pict w14:anchorId="1AB03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A2E22" w:rsidRPr="00350A46">
      <w:rPr>
        <w:noProof/>
      </w:rPr>
      <w:drawing>
        <wp:inline distT="0" distB="0" distL="0" distR="0" wp14:anchorId="748BF8F5" wp14:editId="4F477F69">
          <wp:extent cx="2019300" cy="51816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4912506">
    <w:abstractNumId w:val="9"/>
  </w:num>
  <w:num w:numId="2" w16cid:durableId="508980732">
    <w:abstractNumId w:val="8"/>
  </w:num>
  <w:num w:numId="3" w16cid:durableId="927731419">
    <w:abstractNumId w:val="14"/>
  </w:num>
  <w:num w:numId="4" w16cid:durableId="352153772">
    <w:abstractNumId w:val="10"/>
  </w:num>
  <w:num w:numId="5" w16cid:durableId="1029843503">
    <w:abstractNumId w:val="6"/>
  </w:num>
  <w:num w:numId="6" w16cid:durableId="73745116">
    <w:abstractNumId w:val="1"/>
  </w:num>
  <w:num w:numId="7" w16cid:durableId="1144077465">
    <w:abstractNumId w:val="7"/>
  </w:num>
  <w:num w:numId="8" w16cid:durableId="134564342">
    <w:abstractNumId w:val="2"/>
  </w:num>
  <w:num w:numId="9" w16cid:durableId="568228857">
    <w:abstractNumId w:val="16"/>
  </w:num>
  <w:num w:numId="10" w16cid:durableId="1614941024">
    <w:abstractNumId w:val="5"/>
  </w:num>
  <w:num w:numId="11" w16cid:durableId="508831319">
    <w:abstractNumId w:val="15"/>
  </w:num>
  <w:num w:numId="12" w16cid:durableId="475798251">
    <w:abstractNumId w:val="4"/>
  </w:num>
  <w:num w:numId="13" w16cid:durableId="1335761419">
    <w:abstractNumId w:val="12"/>
  </w:num>
  <w:num w:numId="14" w16cid:durableId="1602106442">
    <w:abstractNumId w:val="11"/>
  </w:num>
  <w:num w:numId="15" w16cid:durableId="1174107068">
    <w:abstractNumId w:val="13"/>
  </w:num>
  <w:num w:numId="16" w16cid:durableId="937835076">
    <w:abstractNumId w:val="0"/>
  </w:num>
  <w:num w:numId="17" w16cid:durableId="11167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5C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30D5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346B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4DFC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2E22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2AD38D9"/>
  <w15:chartTrackingRefBased/>
  <w15:docId w15:val="{C41B2F80-82BB-4CA5-8F34-294F89FF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3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enoysonali9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hijeetshinde27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Links>
    <vt:vector size="24" baseType="variant">
      <vt:variant>
        <vt:i4>5636195</vt:i4>
      </vt:variant>
      <vt:variant>
        <vt:i4>6</vt:i4>
      </vt:variant>
      <vt:variant>
        <vt:i4>0</vt:i4>
      </vt:variant>
      <vt:variant>
        <vt:i4>5</vt:i4>
      </vt:variant>
      <vt:variant>
        <vt:lpwstr>mailto:shenoysonali98@gmail.com</vt:lpwstr>
      </vt:variant>
      <vt:variant>
        <vt:lpwstr/>
      </vt:variant>
      <vt:variant>
        <vt:i4>2949133</vt:i4>
      </vt:variant>
      <vt:variant>
        <vt:i4>3</vt:i4>
      </vt:variant>
      <vt:variant>
        <vt:i4>0</vt:i4>
      </vt:variant>
      <vt:variant>
        <vt:i4>5</vt:i4>
      </vt:variant>
      <vt:variant>
        <vt:lpwstr>mailto:abhijeetshinde27@gmail.com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Abhijeet Shinde</cp:lastModifiedBy>
  <cp:revision>2</cp:revision>
  <cp:lastPrinted>2017-12-01T07:21:00Z</cp:lastPrinted>
  <dcterms:created xsi:type="dcterms:W3CDTF">2024-03-06T07:47:00Z</dcterms:created>
  <dcterms:modified xsi:type="dcterms:W3CDTF">2024-03-06T07:47:00Z</dcterms:modified>
</cp:coreProperties>
</file>