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ind w:left="2880" w:firstLine="720"/>
        <w:rPr>
          <w:rFonts w:ascii="Calibri" w:cs="Calibri" w:eastAsia="Calibri" w:hAnsi="Calibri"/>
          <w:color w:val="943634"/>
          <w:sz w:val="40"/>
          <w:szCs w:val="40"/>
          <w:u w:val="single"/>
        </w:rPr>
      </w:pPr>
      <w:r w:rsidDel="00000000" w:rsidR="00000000" w:rsidRPr="00000000">
        <w:rPr>
          <w:rFonts w:ascii="Calibri" w:cs="Calibri" w:eastAsia="Calibri" w:hAnsi="Calibri"/>
          <w:b w:val="1"/>
          <w:color w:val="943634"/>
          <w:sz w:val="40"/>
          <w:szCs w:val="40"/>
          <w:u w:val="single"/>
          <w:rtl w:val="0"/>
        </w:rPr>
        <w:t xml:space="preserve">CLIENT TAX NOTES – TY2022</w:t>
      </w:r>
      <w:r w:rsidDel="00000000" w:rsidR="00000000" w:rsidRPr="00000000">
        <w:rPr>
          <w:rtl w:val="0"/>
        </w:rPr>
      </w:r>
    </w:p>
    <w:p w:rsidR="00000000" w:rsidDel="00000000" w:rsidP="00000000" w:rsidRDefault="00000000" w:rsidRPr="00000000" w14:paraId="00000003">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4">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5">
      <w:pPr>
        <w:rPr>
          <w:sz w:val="2"/>
          <w:szCs w:val="2"/>
        </w:rPr>
      </w:pPr>
      <w:r w:rsidDel="00000000" w:rsidR="00000000" w:rsidRPr="00000000">
        <w:rPr>
          <w:rtl w:val="0"/>
        </w:rPr>
      </w:r>
    </w:p>
    <w:p w:rsidR="00000000" w:rsidDel="00000000" w:rsidP="00000000" w:rsidRDefault="00000000" w:rsidRPr="00000000" w14:paraId="00000006">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7">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8">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8">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TY2022.</w:t>
      </w:r>
    </w:p>
    <w:p w:rsidR="00000000" w:rsidDel="00000000" w:rsidP="00000000" w:rsidRDefault="00000000" w:rsidRPr="00000000" w14:paraId="00000009">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A">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B">
      <w:pPr>
        <w:ind w:left="2880" w:right="-56" w:firstLine="72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1"/>
        <w:tblW w:w="11016.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8"/>
        <w:gridCol w:w="1980"/>
        <w:gridCol w:w="1530"/>
        <w:gridCol w:w="1710"/>
        <w:gridCol w:w="1440"/>
        <w:gridCol w:w="1548"/>
        <w:tblGridChange w:id="0">
          <w:tblGrid>
            <w:gridCol w:w="2808"/>
            <w:gridCol w:w="1980"/>
            <w:gridCol w:w="1530"/>
            <w:gridCol w:w="1710"/>
            <w:gridCol w:w="1440"/>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D">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F">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0">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14:paraId="0000001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(Child-2)</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2">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14:paraId="00000013">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rPr>
          <w:cantSplit w:val="0"/>
          <w:tblHeader w:val="0"/>
        </w:trPr>
        <w:tc>
          <w:tcPr/>
          <w:p w:rsidR="00000000" w:rsidDel="00000000" w:rsidP="00000000" w:rsidRDefault="00000000" w:rsidRPr="00000000" w14:paraId="00000014">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14:paraId="0000001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Nikhil</w:t>
            </w:r>
            <w:r w:rsidDel="00000000" w:rsidR="00000000" w:rsidRPr="00000000">
              <w:rPr>
                <w:rtl w:val="0"/>
              </w:rPr>
            </w:r>
          </w:p>
        </w:tc>
        <w:tc>
          <w:tcPr/>
          <w:p w:rsidR="00000000" w:rsidDel="00000000" w:rsidP="00000000" w:rsidRDefault="00000000" w:rsidRPr="00000000" w14:paraId="0000001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Madhuri</w:t>
            </w:r>
            <w:r w:rsidDel="00000000" w:rsidR="00000000" w:rsidRPr="00000000">
              <w:rPr>
                <w:rtl w:val="0"/>
              </w:rPr>
            </w:r>
          </w:p>
        </w:tc>
        <w:tc>
          <w:tcPr/>
          <w:p w:rsidR="00000000" w:rsidDel="00000000" w:rsidP="00000000" w:rsidRDefault="00000000" w:rsidRPr="00000000" w14:paraId="0000001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9">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A">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14:paraId="0000001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F">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0">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14:paraId="0000002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Kunduru</w:t>
            </w:r>
            <w:r w:rsidDel="00000000" w:rsidR="00000000" w:rsidRPr="00000000">
              <w:rPr>
                <w:rtl w:val="0"/>
              </w:rPr>
            </w:r>
          </w:p>
        </w:tc>
        <w:tc>
          <w:tcPr/>
          <w:p w:rsidR="00000000" w:rsidDel="00000000" w:rsidP="00000000" w:rsidRDefault="00000000" w:rsidRPr="00000000" w14:paraId="0000002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Ranabothu</w:t>
            </w:r>
            <w:r w:rsidDel="00000000" w:rsidR="00000000" w:rsidRPr="00000000">
              <w:rPr>
                <w:rtl w:val="0"/>
              </w:rPr>
            </w:r>
          </w:p>
        </w:tc>
        <w:tc>
          <w:tcPr/>
          <w:p w:rsidR="00000000" w:rsidDel="00000000" w:rsidP="00000000" w:rsidRDefault="00000000" w:rsidRPr="00000000" w14:paraId="0000002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5">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6">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14:paraId="0000002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Not Applied yet</w:t>
            </w:r>
            <w:r w:rsidDel="00000000" w:rsidR="00000000" w:rsidRPr="00000000">
              <w:rPr>
                <w:rtl w:val="0"/>
              </w:rPr>
            </w:r>
          </w:p>
        </w:tc>
        <w:tc>
          <w:tcPr/>
          <w:p w:rsidR="00000000" w:rsidDel="00000000" w:rsidP="00000000" w:rsidRDefault="00000000" w:rsidRPr="00000000" w14:paraId="0000002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B">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C">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14:paraId="0000002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1">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2">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14:paraId="0000003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Wife</w:t>
            </w:r>
            <w:r w:rsidDel="00000000" w:rsidR="00000000" w:rsidRPr="00000000">
              <w:rPr>
                <w:rtl w:val="0"/>
              </w:rPr>
            </w:r>
          </w:p>
        </w:tc>
        <w:tc>
          <w:tcPr/>
          <w:p w:rsidR="00000000" w:rsidDel="00000000" w:rsidP="00000000" w:rsidRDefault="00000000" w:rsidRPr="00000000" w14:paraId="0000003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7">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8">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14:paraId="0000003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Software Engineer</w:t>
            </w:r>
            <w:r w:rsidDel="00000000" w:rsidR="00000000" w:rsidRPr="00000000">
              <w:rPr>
                <w:rtl w:val="0"/>
              </w:rPr>
            </w:r>
          </w:p>
        </w:tc>
        <w:tc>
          <w:tcPr/>
          <w:p w:rsidR="00000000" w:rsidDel="00000000" w:rsidP="00000000" w:rsidRDefault="00000000" w:rsidRPr="00000000" w14:paraId="0000003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Housewife</w:t>
            </w:r>
            <w:r w:rsidDel="00000000" w:rsidR="00000000" w:rsidRPr="00000000">
              <w:rPr>
                <w:rtl w:val="0"/>
              </w:rPr>
            </w:r>
          </w:p>
        </w:tc>
        <w:tc>
          <w:tcPr/>
          <w:p w:rsidR="00000000" w:rsidDel="00000000" w:rsidP="00000000" w:rsidRDefault="00000000" w:rsidRPr="00000000" w14:paraId="0000003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D">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rHeight w:val="1007" w:hRule="atLeast"/>
          <w:tblHeader w:val="0"/>
        </w:trPr>
        <w:tc>
          <w:tcPr/>
          <w:p w:rsidR="00000000" w:rsidDel="00000000" w:rsidP="00000000" w:rsidRDefault="00000000" w:rsidRPr="00000000" w14:paraId="0000003E">
            <w:pPr>
              <w:ind w:right="-56"/>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14:paraId="0000003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14:paraId="0000004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4">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5">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14:paraId="0000004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5166478398</w:t>
            </w:r>
            <w:r w:rsidDel="00000000" w:rsidR="00000000" w:rsidRPr="00000000">
              <w:rPr>
                <w:rtl w:val="0"/>
              </w:rPr>
            </w:r>
          </w:p>
        </w:tc>
        <w:tc>
          <w:tcPr/>
          <w:p w:rsidR="00000000" w:rsidDel="00000000" w:rsidP="00000000" w:rsidRDefault="00000000" w:rsidRPr="00000000" w14:paraId="0000004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A">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B">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14:paraId="0000004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0">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1">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14:paraId="0000005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6">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7">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14:paraId="0000005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C">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D">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14:paraId="0000005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08/23/2014</w:t>
            </w:r>
            <w:r w:rsidDel="00000000" w:rsidR="00000000" w:rsidRPr="00000000">
              <w:rPr>
                <w:rtl w:val="0"/>
              </w:rPr>
            </w:r>
          </w:p>
        </w:tc>
        <w:tc>
          <w:tcPr/>
          <w:p w:rsidR="00000000" w:rsidDel="00000000" w:rsidP="00000000" w:rsidRDefault="00000000" w:rsidRPr="00000000" w14:paraId="0000005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2">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3">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w:t>
            </w:r>
            <w:r w:rsidDel="00000000" w:rsidR="00000000" w:rsidRPr="00000000">
              <w:rPr>
                <w:rFonts w:ascii="Calibri" w:cs="Calibri" w:eastAsia="Calibri" w:hAnsi="Calibri"/>
                <w:b w:val="1"/>
                <w:sz w:val="24"/>
                <w:szCs w:val="24"/>
                <w:rtl w:val="0"/>
              </w:rPr>
              <w:t xml:space="preserve">3</w:t>
            </w:r>
            <w:r w:rsidDel="00000000" w:rsidR="00000000" w:rsidRPr="00000000">
              <w:rPr>
                <w:rtl w:val="0"/>
              </w:rPr>
            </w:r>
          </w:p>
        </w:tc>
        <w:tc>
          <w:tcPr/>
          <w:p w:rsidR="00000000" w:rsidDel="00000000" w:rsidP="00000000" w:rsidRDefault="00000000" w:rsidRPr="00000000" w14:paraId="0000006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H1B</w:t>
            </w:r>
            <w:r w:rsidDel="00000000" w:rsidR="00000000" w:rsidRPr="00000000">
              <w:rPr>
                <w:rtl w:val="0"/>
              </w:rPr>
            </w:r>
          </w:p>
        </w:tc>
        <w:tc>
          <w:tcPr/>
          <w:p w:rsidR="00000000" w:rsidDel="00000000" w:rsidP="00000000" w:rsidRDefault="00000000" w:rsidRPr="00000000" w14:paraId="0000006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8">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9">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w:t>
            </w: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b w:val="1"/>
                <w:sz w:val="24"/>
                <w:szCs w:val="24"/>
                <w:vertAlign w:val="baseline"/>
                <w:rtl w:val="0"/>
              </w:rPr>
              <w:t xml:space="preserve"> (IF YES PLS. SPECIFY)</w:t>
            </w:r>
          </w:p>
        </w:tc>
        <w:tc>
          <w:tcPr/>
          <w:p w:rsidR="00000000" w:rsidDel="00000000" w:rsidP="00000000" w:rsidRDefault="00000000" w:rsidRPr="00000000" w14:paraId="0000006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No</w:t>
            </w:r>
            <w:r w:rsidDel="00000000" w:rsidR="00000000" w:rsidRPr="00000000">
              <w:rPr>
                <w:rtl w:val="0"/>
              </w:rPr>
            </w:r>
          </w:p>
        </w:tc>
        <w:tc>
          <w:tcPr/>
          <w:p w:rsidR="00000000" w:rsidDel="00000000" w:rsidP="00000000" w:rsidRDefault="00000000" w:rsidRPr="00000000" w14:paraId="0000006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E">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14:paraId="00000070">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w:t>
            </w:r>
            <w:r w:rsidDel="00000000" w:rsidR="00000000" w:rsidRPr="00000000">
              <w:rPr>
                <w:rFonts w:ascii="Calibri" w:cs="Calibri" w:eastAsia="Calibri" w:hAnsi="Calibri"/>
                <w:b w:val="1"/>
                <w:sz w:val="24"/>
                <w:szCs w:val="24"/>
                <w:rtl w:val="0"/>
              </w:rPr>
              <w:t xml:space="preserve">3</w:t>
            </w:r>
            <w:r w:rsidDel="00000000" w:rsidR="00000000" w:rsidRPr="00000000">
              <w:rPr>
                <w:rtl w:val="0"/>
              </w:rPr>
            </w:r>
          </w:p>
        </w:tc>
        <w:tc>
          <w:tcPr/>
          <w:p w:rsidR="00000000" w:rsidDel="00000000" w:rsidP="00000000" w:rsidRDefault="00000000" w:rsidRPr="00000000" w14:paraId="0000007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7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5">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6">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14:paraId="0000007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12/08/2023</w:t>
            </w:r>
            <w:r w:rsidDel="00000000" w:rsidR="00000000" w:rsidRPr="00000000">
              <w:rPr>
                <w:rtl w:val="0"/>
              </w:rPr>
            </w:r>
          </w:p>
        </w:tc>
        <w:tc>
          <w:tcPr/>
          <w:p w:rsidR="00000000" w:rsidDel="00000000" w:rsidP="00000000" w:rsidRDefault="00000000" w:rsidRPr="00000000" w14:paraId="0000007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B">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C">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14:paraId="0000007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1">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2">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w:t>
            </w:r>
            <w:r w:rsidDel="00000000" w:rsidR="00000000" w:rsidRPr="00000000">
              <w:rPr>
                <w:rFonts w:ascii="Calibri" w:cs="Calibri" w:eastAsia="Calibri" w:hAnsi="Calibri"/>
                <w:b w:val="1"/>
                <w:sz w:val="24"/>
                <w:szCs w:val="24"/>
                <w:rtl w:val="0"/>
              </w:rPr>
              <w:t xml:space="preserve">3</w:t>
            </w:r>
            <w:r w:rsidDel="00000000" w:rsidR="00000000" w:rsidRPr="00000000">
              <w:rPr>
                <w:rtl w:val="0"/>
              </w:rPr>
            </w:r>
          </w:p>
        </w:tc>
        <w:tc>
          <w:tcPr/>
          <w:p w:rsidR="00000000" w:rsidDel="00000000" w:rsidP="00000000" w:rsidRDefault="00000000" w:rsidRPr="00000000" w14:paraId="0000008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10</w:t>
            </w:r>
            <w:r w:rsidDel="00000000" w:rsidR="00000000" w:rsidRPr="00000000">
              <w:rPr>
                <w:rtl w:val="0"/>
              </w:rPr>
            </w:r>
          </w:p>
        </w:tc>
        <w:tc>
          <w:tcPr/>
          <w:p w:rsidR="00000000" w:rsidDel="00000000" w:rsidP="00000000" w:rsidRDefault="00000000" w:rsidRPr="00000000" w14:paraId="0000008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7">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8">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w:t>
            </w:r>
            <w:r w:rsidDel="00000000" w:rsidR="00000000" w:rsidRPr="00000000">
              <w:rPr>
                <w:rFonts w:ascii="Calibri" w:cs="Calibri" w:eastAsia="Calibri" w:hAnsi="Calibri"/>
                <w:b w:val="1"/>
                <w:sz w:val="24"/>
                <w:szCs w:val="24"/>
                <w:rtl w:val="0"/>
              </w:rPr>
              <w:t xml:space="preserve">4</w:t>
            </w:r>
            <w:r w:rsidDel="00000000" w:rsidR="00000000" w:rsidRPr="00000000">
              <w:rPr>
                <w:rFonts w:ascii="Calibri" w:cs="Calibri" w:eastAsia="Calibri" w:hAnsi="Calibri"/>
                <w:b w:val="1"/>
                <w:sz w:val="24"/>
                <w:szCs w:val="24"/>
                <w:vertAlign w:val="baseline"/>
                <w:rtl w:val="0"/>
              </w:rPr>
              <w:t xml:space="preserve"> – (YES OR NO)</w:t>
            </w:r>
          </w:p>
        </w:tc>
        <w:tc>
          <w:tcPr/>
          <w:p w:rsidR="00000000" w:rsidDel="00000000" w:rsidP="00000000" w:rsidRDefault="00000000" w:rsidRPr="00000000" w14:paraId="0000008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8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D">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E">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14:paraId="0000008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3">
            <w:pPr>
              <w:ind w:right="-56"/>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14:paraId="00000094">
      <w:pPr>
        <w:ind w:right="-56"/>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14:paraId="00000095">
      <w:pPr>
        <w:ind w:right="-56"/>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(470)-480-1883 OR WRITE TO </w:t>
      </w:r>
      <w:r w:rsidDel="00000000" w:rsidR="00000000" w:rsidRPr="00000000">
        <w:rPr>
          <w:rFonts w:ascii="Calibri" w:cs="Calibri" w:eastAsia="Calibri" w:hAnsi="Calibri"/>
          <w:b w:val="1"/>
          <w:sz w:val="24"/>
          <w:szCs w:val="24"/>
          <w:u w:val="single"/>
          <w:rtl w:val="0"/>
        </w:rPr>
        <w:t xml:space="preserve">info@gtaxfile.com</w:t>
      </w:r>
      <w:r w:rsidDel="00000000" w:rsidR="00000000" w:rsidRPr="00000000">
        <w:rPr>
          <w:rtl w:val="0"/>
        </w:rPr>
      </w:r>
    </w:p>
    <w:p w:rsidR="00000000" w:rsidDel="00000000" w:rsidP="00000000" w:rsidRDefault="00000000" w:rsidRPr="00000000" w14:paraId="00000096">
      <w:pPr>
        <w:ind w:right="-56"/>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097">
      <w:pPr>
        <w:ind w:left="2160" w:right="-56" w:firstLine="72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pPr w:leftFromText="180" w:rightFromText="180" w:topFromText="0" w:bottomFromText="0" w:vertAnchor="text" w:horzAnchor="text" w:tblpX="0" w:tblpY="75"/>
        <w:tblW w:w="11016.000000000002"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8">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9">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A">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rPr>
          <w:cantSplit w:val="0"/>
          <w:tblHeader w:val="0"/>
        </w:trPr>
        <w:tc>
          <w:tcPr/>
          <w:p w:rsidR="00000000" w:rsidDel="00000000" w:rsidP="00000000" w:rsidRDefault="00000000" w:rsidRPr="00000000" w14:paraId="0000009D">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9E">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9F">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0">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1">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2">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3">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4">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5">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6">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7">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8">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9">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A">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B">
            <w:pPr>
              <w:ind w:right="-56"/>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14:paraId="000000AC">
      <w:pPr>
        <w:spacing w:before="24" w:lineRule="auto"/>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14:paraId="000000AD">
      <w:pPr>
        <w:spacing w:before="24"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14:paraId="000000AE">
      <w:pPr>
        <w:spacing w:before="1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AF">
      <w:pPr>
        <w:spacing w:before="9"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p>
    <w:p w:rsidR="00000000" w:rsidDel="00000000" w:rsidP="00000000" w:rsidRDefault="00000000" w:rsidRPr="00000000" w14:paraId="000000B0">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B2">
      <w:pPr>
        <w:spacing w:before="9" w:lineRule="auto"/>
        <w:ind w:left="2160" w:firstLine="144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p>
    <w:tbl>
      <w:tblPr>
        <w:tblStyle w:val="Table3"/>
        <w:tblpPr w:leftFromText="180" w:rightFromText="180" w:topFromText="0" w:bottomFromText="0" w:vertAnchor="text" w:horzAnchor="text" w:tblpX="1690" w:tblpY="50"/>
        <w:tblW w:w="7675.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45"/>
        <w:gridCol w:w="5130"/>
        <w:tblGridChange w:id="0">
          <w:tblGrid>
            <w:gridCol w:w="2545"/>
            <w:gridCol w:w="5130"/>
          </w:tblGrid>
        </w:tblGridChange>
      </w:tblGrid>
      <w:tr>
        <w:trPr>
          <w:cantSplit w:val="0"/>
          <w:trHeight w:val="324" w:hRule="atLeast"/>
          <w:tblHeader w:val="0"/>
        </w:trPr>
        <w:tc>
          <w:tcPr>
            <w:gridSpan w:val="2"/>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B3">
            <w:pPr>
              <w:ind w:right="-56"/>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B5">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14:paraId="000000B6">
            <w:pPr>
              <w:spacing w:before="9" w:lineRule="auto"/>
              <w:rPr>
                <w:rFonts w:ascii="Calibri" w:cs="Calibri" w:eastAsia="Calibri" w:hAnsi="Calibri"/>
                <w:sz w:val="24"/>
                <w:szCs w:val="24"/>
              </w:rPr>
            </w:pP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B7">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w:t>
            </w:r>
          </w:p>
          <w:p w:rsidR="00000000" w:rsidDel="00000000" w:rsidP="00000000" w:rsidRDefault="00000000" w:rsidRPr="00000000" w14:paraId="000000B8">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(PAPER OR ELECTRONIC)</w:t>
            </w:r>
          </w:p>
        </w:tc>
        <w:tc>
          <w:tcPr/>
          <w:p w:rsidR="00000000" w:rsidDel="00000000" w:rsidP="00000000" w:rsidRDefault="00000000" w:rsidRPr="00000000" w14:paraId="000000B9">
            <w:pPr>
              <w:spacing w:before="9" w:lineRule="auto"/>
              <w:rPr>
                <w:rFonts w:ascii="Calibri" w:cs="Calibri" w:eastAsia="Calibri" w:hAnsi="Calibri"/>
                <w:sz w:val="24"/>
                <w:szCs w:val="24"/>
              </w:rPr>
            </w:pP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BA">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14:paraId="000000BB">
            <w:pPr>
              <w:spacing w:before="9" w:lineRule="auto"/>
              <w:rPr>
                <w:rFonts w:ascii="Calibri" w:cs="Calibri" w:eastAsia="Calibri" w:hAnsi="Calibri"/>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BC">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14:paraId="000000BD">
            <w:pPr>
              <w:spacing w:before="9" w:lineRule="auto"/>
              <w:rPr>
                <w:rFonts w:ascii="Calibri" w:cs="Calibri" w:eastAsia="Calibri" w:hAnsi="Calibri"/>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BE">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14:paraId="000000BF">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C0">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tabs>
          <w:tab w:val="left" w:leader="none" w:pos="602"/>
        </w:tabs>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C2">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1">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2">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3">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4">
      <w:pPr>
        <w:spacing w:before="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pPr w:leftFromText="180" w:rightFromText="180" w:topFromText="0" w:bottomFromText="0" w:vertAnchor="text" w:horzAnchor="text" w:tblpX="0" w:tblpY="180"/>
        <w:tblW w:w="10728.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cantSplit w:val="0"/>
          <w:trHeight w:val="398" w:hRule="atLeast"/>
          <w:tblHeader w:val="0"/>
        </w:trPr>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E5">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E9">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cantSplit w:val="0"/>
          <w:trHeight w:val="383" w:hRule="atLeast"/>
          <w:tblHeader w:val="0"/>
        </w:trPr>
        <w:tc>
          <w:tcPr>
            <w:gridSpan w:val="4"/>
          </w:tcPr>
          <w:p w:rsidR="00000000" w:rsidDel="00000000" w:rsidP="00000000" w:rsidRDefault="00000000" w:rsidRPr="00000000" w14:paraId="000000ED">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14:paraId="000000F1">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cantSplit w:val="0"/>
          <w:trHeight w:val="404" w:hRule="atLeast"/>
          <w:tblHeader w:val="0"/>
        </w:trPr>
        <w:tc>
          <w:tcPr/>
          <w:p w:rsidR="00000000" w:rsidDel="00000000" w:rsidP="00000000" w:rsidRDefault="00000000" w:rsidRPr="00000000" w14:paraId="000000F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0F6">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0F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0F8">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0FA">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B">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0F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0F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0FE">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F">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0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cantSplit w:val="0"/>
          <w:trHeight w:val="622" w:hRule="atLeast"/>
          <w:tblHeader w:val="0"/>
        </w:trPr>
        <w:tc>
          <w:tcPr/>
          <w:p w:rsidR="00000000" w:rsidDel="00000000" w:rsidP="00000000" w:rsidRDefault="00000000" w:rsidRPr="00000000" w14:paraId="00000101">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2022</w:t>
            </w:r>
          </w:p>
        </w:tc>
        <w:tc>
          <w:tcPr/>
          <w:p w:rsidR="00000000" w:rsidDel="00000000" w:rsidP="00000000" w:rsidRDefault="00000000" w:rsidRPr="00000000" w14:paraId="00000102">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3">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4">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2022</w:t>
            </w:r>
          </w:p>
        </w:tc>
        <w:tc>
          <w:tcPr/>
          <w:p w:rsidR="00000000" w:rsidDel="00000000" w:rsidP="00000000" w:rsidRDefault="00000000" w:rsidRPr="00000000" w14:paraId="00000106">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7">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8">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0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0A">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B">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C">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0E">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F">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0">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11">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12">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3">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4">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16">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7">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8">
            <w:pPr>
              <w:spacing w:before="9"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19">
      <w:pPr>
        <w:spacing w:before="9" w:lineRule="auto"/>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14:paraId="0000011A">
      <w:pPr>
        <w:tabs>
          <w:tab w:val="left" w:leader="none" w:pos="11620"/>
        </w:tabs>
        <w:spacing w:before="23" w:lineRule="auto"/>
        <w:ind w:left="100" w:firstLine="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5"/>
        <w:tblW w:w="10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cantSplit w:val="0"/>
          <w:trHeight w:val="6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12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6">
            <w:pPr>
              <w:spacing w:before="9" w:lineRule="auto"/>
              <w:rPr>
                <w:rFonts w:ascii="Calibri" w:cs="Calibri" w:eastAsia="Calibri" w:hAnsi="Calibri"/>
                <w:sz w:val="24"/>
                <w:szCs w:val="24"/>
              </w:rPr>
            </w:pP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12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C">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2D">
      <w:pPr>
        <w:spacing w:before="9" w:lineRule="auto"/>
        <w:ind w:left="432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6"/>
        <w:tblW w:w="10924.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cantSplit w:val="0"/>
          <w:trHeight w:val="773"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(TY2022).</w:t>
            </w:r>
          </w:p>
        </w:tc>
      </w:tr>
      <w:tr>
        <w:trPr>
          <w:cantSplit w:val="0"/>
          <w:trHeight w:val="428" w:hRule="atLeast"/>
          <w:tblHeader w:val="0"/>
        </w:trPr>
        <w:tc>
          <w:tcPr/>
          <w:p w:rsidR="00000000" w:rsidDel="00000000" w:rsidP="00000000" w:rsidRDefault="00000000" w:rsidRPr="00000000" w14:paraId="0000013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5">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36">
      <w:pPr>
        <w:spacing w:before="9" w:lineRule="auto"/>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14:paraId="00000137">
      <w:pPr>
        <w:spacing w:before="9" w:lineRule="auto"/>
        <w:ind w:left="360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7"/>
        <w:tblW w:w="10898.999999999998"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cantSplit w:val="0"/>
          <w:trHeight w:val="825"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8">
            <w:pPr>
              <w:spacing w:before="9" w:lineRule="auto"/>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cantSplit w:val="0"/>
          <w:trHeight w:val="275" w:hRule="atLeast"/>
          <w:tblHeader w:val="0"/>
        </w:trPr>
        <w:tc>
          <w:tcPr/>
          <w:p w:rsidR="00000000" w:rsidDel="00000000" w:rsidP="00000000" w:rsidRDefault="00000000" w:rsidRPr="00000000" w14:paraId="0000013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1">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4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6">
            <w:pPr>
              <w:spacing w:before="9" w:lineRule="auto"/>
              <w:rPr>
                <w:rFonts w:ascii="Calibri" w:cs="Calibri" w:eastAsia="Calibri" w:hAnsi="Calibri"/>
                <w:sz w:val="24"/>
                <w:szCs w:val="24"/>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4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9">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14:paraId="0000014A">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14:paraId="0000014B">
            <w:pPr>
              <w:spacing w:before="9" w:lineRule="auto"/>
              <w:rPr>
                <w:rFonts w:ascii="Calibri" w:cs="Calibri" w:eastAsia="Calibri" w:hAnsi="Calibri"/>
                <w:sz w:val="24"/>
                <w:szCs w:val="24"/>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14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E">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0">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2">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5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2023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985000" cy="867410"/>
                        </a:xfrm>
                        <a:prstGeom prst="rect"/>
                        <a:ln/>
                      </pic:spPr>
                    </pic:pic>
                  </a:graphicData>
                </a:graphic>
              </wp:anchor>
            </w:drawing>
          </mc:Fallback>
        </mc:AlternateContent>
      </w:r>
    </w:p>
    <w:p w:rsidR="00000000" w:rsidDel="00000000" w:rsidP="00000000" w:rsidRDefault="00000000" w:rsidRPr="00000000" w14:paraId="0000015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822325" cy="203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
                <a:graphic>
                  <a:graphicData uri="http://schemas.microsoft.com/office/word/2010/wordprocessingShape">
                    <wps:wsp>
                      <wps:cNvSpPr/>
                      <wps:cNvPr id="5" name="Shape 5"/>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822325" cy="203200"/>
                        </a:xfrm>
                        <a:prstGeom prst="rect"/>
                        <a:ln/>
                      </pic:spPr>
                    </pic:pic>
                  </a:graphicData>
                </a:graphic>
              </wp:anchor>
            </w:drawing>
          </mc:Fallback>
        </mc:AlternateContent>
      </w:r>
    </w:p>
    <w:p w:rsidR="00000000" w:rsidDel="00000000" w:rsidP="00000000" w:rsidRDefault="00000000" w:rsidRPr="00000000" w14:paraId="0000016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8">
      <w:pPr>
        <w:spacing w:before="9" w:lineRule="auto"/>
        <w:rPr>
          <w:rFonts w:ascii="Calibri" w:cs="Calibri" w:eastAsia="Calibri" w:hAnsi="Calibri"/>
          <w:sz w:val="2"/>
          <w:szCs w:val="2"/>
        </w:rPr>
      </w:pPr>
      <w:r w:rsidDel="00000000" w:rsidR="00000000" w:rsidRPr="00000000">
        <w:rPr>
          <w:rtl w:val="0"/>
        </w:rPr>
      </w:r>
    </w:p>
    <w:tbl>
      <w:tblPr>
        <w:tblStyle w:val="Table8"/>
        <w:tblpPr w:leftFromText="180" w:rightFromText="180" w:topFromText="0" w:bottomFromText="0" w:vertAnchor="text" w:horzAnchor="text" w:tblpX="0" w:tblpY="95"/>
        <w:tblW w:w="10894.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738"/>
        <w:gridCol w:w="2887"/>
        <w:gridCol w:w="1625"/>
        <w:gridCol w:w="1443"/>
        <w:gridCol w:w="1691"/>
        <w:gridCol w:w="2510"/>
        <w:tblGridChange w:id="0">
          <w:tblGrid>
            <w:gridCol w:w="738"/>
            <w:gridCol w:w="2887"/>
            <w:gridCol w:w="1625"/>
            <w:gridCol w:w="1443"/>
            <w:gridCol w:w="1691"/>
            <w:gridCol w:w="2510"/>
          </w:tblGrid>
        </w:tblGridChange>
      </w:tblGrid>
      <w:tr>
        <w:trPr>
          <w:cantSplit w:val="0"/>
          <w:trHeight w:val="266" w:hRule="atLeast"/>
          <w:tblHeader w:val="0"/>
        </w:trPr>
        <w:tc>
          <w:tcPr>
            <w:gridSpan w:val="6"/>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A9">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cantSplit w:val="0"/>
          <w:trHeight w:val="533" w:hRule="atLeast"/>
          <w:tblHeader w:val="0"/>
        </w:trPr>
        <w:tc>
          <w:tcPr/>
          <w:p w:rsidR="00000000" w:rsidDel="00000000" w:rsidP="00000000" w:rsidRDefault="00000000" w:rsidRPr="00000000" w14:paraId="000001A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1B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14:paraId="000001B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14:paraId="000001B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14:paraId="000001B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14:paraId="000001B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cantSplit w:val="0"/>
          <w:trHeight w:val="266" w:hRule="atLeast"/>
          <w:tblHeader w:val="0"/>
        </w:trPr>
        <w:tc>
          <w:tcPr/>
          <w:p w:rsidR="00000000" w:rsidDel="00000000" w:rsidP="00000000" w:rsidRDefault="00000000" w:rsidRPr="00000000" w14:paraId="000001B5">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14:paraId="000001B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A">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BB">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14:paraId="000001B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0">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C1">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14:paraId="000001C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6">
            <w:pPr>
              <w:spacing w:before="9" w:lineRule="auto"/>
              <w:rPr>
                <w:rFonts w:ascii="Calibri" w:cs="Calibri" w:eastAsia="Calibri" w:hAnsi="Calibri"/>
                <w:sz w:val="24"/>
                <w:szCs w:val="24"/>
              </w:rPr>
            </w:pPr>
            <w:r w:rsidDel="00000000" w:rsidR="00000000" w:rsidRPr="00000000">
              <w:rPr>
                <w:rtl w:val="0"/>
              </w:rPr>
            </w:r>
          </w:p>
        </w:tc>
      </w:tr>
      <w:tr>
        <w:trPr>
          <w:cantSplit w:val="0"/>
          <w:trHeight w:val="548" w:hRule="atLeast"/>
          <w:tblHeader w:val="0"/>
        </w:trPr>
        <w:tc>
          <w:tcPr>
            <w:gridSpan w:val="6"/>
          </w:tcPr>
          <w:p w:rsidR="00000000" w:rsidDel="00000000" w:rsidP="00000000" w:rsidRDefault="00000000" w:rsidRPr="00000000" w14:paraId="000001C7">
            <w:pPr>
              <w:spacing w:before="9"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14:paraId="000001C8">
            <w:pPr>
              <w:spacing w:before="9" w:lineRule="auto"/>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           2) Non - Cash Contribution more than $ 500 receipts are Mandatory</w:t>
            </w:r>
            <w:r w:rsidDel="00000000" w:rsidR="00000000" w:rsidRPr="00000000">
              <w:rPr>
                <w:rtl w:val="0"/>
              </w:rPr>
            </w:r>
          </w:p>
        </w:tc>
      </w:tr>
    </w:tbl>
    <w:p w:rsidR="00000000" w:rsidDel="00000000" w:rsidP="00000000" w:rsidRDefault="00000000" w:rsidRPr="00000000" w14:paraId="000001C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8">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9"/>
        <w:tblW w:w="108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cantSplit w:val="0"/>
          <w:trHeight w:val="267"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9">
            <w:pPr>
              <w:spacing w:before="9" w:lineRule="auto"/>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cantSplit w:val="0"/>
          <w:trHeight w:val="523" w:hRule="atLeast"/>
          <w:tblHeader w:val="0"/>
        </w:trPr>
        <w:tc>
          <w:tcPr>
            <w:shd w:fill="auto" w:val="clear"/>
          </w:tcPr>
          <w:p w:rsidR="00000000" w:rsidDel="00000000" w:rsidP="00000000" w:rsidRDefault="00000000" w:rsidRPr="00000000" w14:paraId="000001E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14:paraId="000001E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14:paraId="000001E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2022</w:t>
            </w:r>
          </w:p>
        </w:tc>
        <w:tc>
          <w:tcPr>
            <w:shd w:fill="auto" w:val="clear"/>
          </w:tcPr>
          <w:p w:rsidR="00000000" w:rsidDel="00000000" w:rsidP="00000000" w:rsidRDefault="00000000" w:rsidRPr="00000000" w14:paraId="000001E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14:paraId="000001E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14:paraId="000001E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cantSplit w:val="0"/>
          <w:trHeight w:val="256" w:hRule="atLeast"/>
          <w:tblHeader w:val="0"/>
        </w:trPr>
        <w:tc>
          <w:tcPr>
            <w:shd w:fill="auto" w:val="clear"/>
          </w:tcPr>
          <w:p w:rsidR="00000000" w:rsidDel="00000000" w:rsidP="00000000" w:rsidRDefault="00000000" w:rsidRPr="00000000" w14:paraId="000001E7">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1E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B">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C">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D">
            <w:pPr>
              <w:spacing w:before="9" w:lineRule="auto"/>
              <w:rPr>
                <w:rFonts w:ascii="Calibri" w:cs="Calibri" w:eastAsia="Calibri" w:hAnsi="Calibri"/>
                <w:sz w:val="24"/>
                <w:szCs w:val="24"/>
              </w:rPr>
            </w:pPr>
            <w:r w:rsidDel="00000000" w:rsidR="00000000" w:rsidRPr="00000000">
              <w:rPr>
                <w:rtl w:val="0"/>
              </w:rPr>
            </w:r>
          </w:p>
        </w:tc>
      </w:tr>
      <w:tr>
        <w:trPr>
          <w:cantSplit w:val="0"/>
          <w:trHeight w:val="267" w:hRule="atLeast"/>
          <w:tblHeader w:val="0"/>
        </w:trPr>
        <w:tc>
          <w:tcPr>
            <w:shd w:fill="auto" w:val="clear"/>
          </w:tcPr>
          <w:p w:rsidR="00000000" w:rsidDel="00000000" w:rsidP="00000000" w:rsidRDefault="00000000" w:rsidRPr="00000000" w14:paraId="000001EE">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1E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3">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4">
            <w:pPr>
              <w:spacing w:before="9" w:lineRule="auto"/>
              <w:rPr>
                <w:rFonts w:ascii="Calibri" w:cs="Calibri" w:eastAsia="Calibri" w:hAnsi="Calibri"/>
                <w:sz w:val="24"/>
                <w:szCs w:val="24"/>
              </w:rPr>
            </w:pPr>
            <w:r w:rsidDel="00000000" w:rsidR="00000000" w:rsidRPr="00000000">
              <w:rPr>
                <w:rtl w:val="0"/>
              </w:rPr>
            </w:r>
          </w:p>
        </w:tc>
      </w:tr>
      <w:tr>
        <w:trPr>
          <w:cantSplit w:val="0"/>
          <w:trHeight w:val="267" w:hRule="atLeast"/>
          <w:tblHeader w:val="0"/>
        </w:trPr>
        <w:tc>
          <w:tcPr>
            <w:shd w:fill="auto" w:val="clear"/>
          </w:tcPr>
          <w:p w:rsidR="00000000" w:rsidDel="00000000" w:rsidP="00000000" w:rsidRDefault="00000000" w:rsidRPr="00000000" w14:paraId="000001F5">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14:paraId="000001F6">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B">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FC">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FD">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Or Environment Saving Assets purchased</w:t>
      </w:r>
      <w:r w:rsidDel="00000000" w:rsidR="00000000" w:rsidRPr="00000000">
        <w:rPr>
          <w:rFonts w:ascii="Calibri" w:cs="Calibri" w:eastAsia="Calibri" w:hAnsi="Calibri"/>
          <w:b w:val="1"/>
          <w:color w:val="4f6228"/>
          <w:sz w:val="24"/>
          <w:szCs w:val="24"/>
          <w:rtl w:val="0"/>
        </w:rPr>
        <w:t xml:space="preserve">:</w:t>
      </w:r>
    </w:p>
    <w:p w:rsidR="00000000" w:rsidDel="00000000" w:rsidP="00000000" w:rsidRDefault="00000000" w:rsidRPr="00000000" w14:paraId="000001FE">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10"/>
        <w:tblpPr w:leftFromText="180" w:rightFromText="180" w:topFromText="0" w:bottomFromText="0" w:vertAnchor="text" w:horzAnchor="text" w:tblpX="0" w:tblpY="121"/>
        <w:tblW w:w="10900.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cantSplit w:val="0"/>
          <w:trHeight w:val="527"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F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2022</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0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0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0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cantSplit w:val="0"/>
          <w:trHeight w:val="250" w:hRule="atLeast"/>
          <w:tblHeader w:val="0"/>
        </w:trPr>
        <w:tc>
          <w:tcPr/>
          <w:p w:rsidR="00000000" w:rsidDel="00000000" w:rsidP="00000000" w:rsidRDefault="00000000" w:rsidRPr="00000000" w14:paraId="00000203">
            <w:pPr>
              <w:spacing w:before="9" w:lineRule="auto"/>
              <w:rPr>
                <w:rFonts w:ascii="Calibri" w:cs="Calibri" w:eastAsia="Calibri" w:hAnsi="Calibri"/>
                <w:color w:val="002060"/>
                <w:sz w:val="24"/>
                <w:szCs w:val="24"/>
                <w:vertAlign w:val="baseline"/>
              </w:rPr>
            </w:pPr>
            <w:r w:rsidDel="00000000" w:rsidR="00000000" w:rsidRPr="00000000">
              <w:rPr>
                <w:rtl w:val="0"/>
              </w:rPr>
            </w:r>
          </w:p>
        </w:tc>
        <w:tc>
          <w:tcPr/>
          <w:p w:rsidR="00000000" w:rsidDel="00000000" w:rsidP="00000000" w:rsidRDefault="00000000" w:rsidRPr="00000000" w14:paraId="00000204">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5">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6">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207">
            <w:pPr>
              <w:spacing w:before="9" w:lineRule="auto"/>
              <w:rPr>
                <w:rFonts w:ascii="Calibri" w:cs="Calibri" w:eastAsia="Calibri" w:hAnsi="Calibri"/>
                <w:color w:val="002060"/>
                <w:sz w:val="24"/>
                <w:szCs w:val="24"/>
                <w:vertAlign w:val="baseline"/>
              </w:rPr>
            </w:pPr>
            <w:r w:rsidDel="00000000" w:rsidR="00000000" w:rsidRPr="00000000">
              <w:rPr>
                <w:rtl w:val="0"/>
              </w:rPr>
            </w:r>
          </w:p>
        </w:tc>
        <w:tc>
          <w:tcPr/>
          <w:p w:rsidR="00000000" w:rsidDel="00000000" w:rsidP="00000000" w:rsidRDefault="00000000" w:rsidRPr="00000000" w14:paraId="00000208">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9">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A">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20B">
            <w:pPr>
              <w:spacing w:before="9" w:lineRule="auto"/>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0C">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D">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E">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20F">
            <w:pPr>
              <w:spacing w:before="9" w:lineRule="auto"/>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10">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1">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2">
            <w:pPr>
              <w:spacing w:before="9"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13">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14">
      <w:pPr>
        <w:spacing w:before="9" w:lineRule="auto"/>
        <w:ind w:left="360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tbl>
      <w:tblPr>
        <w:tblStyle w:val="Table1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before="9" w:lineRule="auto"/>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spacing w:before="9" w:lineRule="auto"/>
              <w:rPr>
                <w:rFonts w:ascii="Calibri" w:cs="Calibri" w:eastAsia="Calibri" w:hAnsi="Calibri"/>
                <w:b w:val="1"/>
                <w:color w:val="c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7">
            <w:pPr>
              <w:spacing w:before="9"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218">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9">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14:paraId="0000021A">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B">
            <w:pPr>
              <w:spacing w:before="9" w:lineRule="auto"/>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21C">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14:paraId="0000021D">
            <w:pPr>
              <w:spacing w:before="9" w:lineRule="auto"/>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14:paraId="0000021E">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1F">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20">
      <w:pPr>
        <w:spacing w:before="9" w:lineRule="auto"/>
        <w:ind w:left="216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14:paraId="00000221">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tbl>
      <w:tblPr>
        <w:tblStyle w:val="Table12"/>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2">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3">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4">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5">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6">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7">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8">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9">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A">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B">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14:paraId="0000022C">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rPr>
          <w:cantSplit w:val="0"/>
          <w:tblHeader w:val="0"/>
        </w:trPr>
        <w:tc>
          <w:tcPr>
            <w:shd w:fill="auto" w:val="clear"/>
          </w:tcPr>
          <w:p w:rsidR="00000000" w:rsidDel="00000000" w:rsidP="00000000" w:rsidRDefault="00000000" w:rsidRPr="00000000" w14:paraId="0000022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2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2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3">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4">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5">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6">
            <w:pPr>
              <w:spacing w:before="9"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B">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C">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0">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41">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242">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43">
      <w:pPr>
        <w:spacing w:before="9" w:lineRule="auto"/>
        <w:ind w:left="288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14:paraId="00000244">
      <w:pPr>
        <w:spacing w:before="9" w:lineRule="auto"/>
        <w:ind w:left="2880" w:firstLine="720"/>
        <w:rPr>
          <w:rFonts w:ascii="Calibri" w:cs="Calibri" w:eastAsia="Calibri" w:hAnsi="Calibri"/>
          <w:b w:val="1"/>
          <w:color w:val="4f6228"/>
          <w:sz w:val="24"/>
          <w:szCs w:val="24"/>
          <w:u w:val="single"/>
        </w:rPr>
      </w:pPr>
      <w:r w:rsidDel="00000000" w:rsidR="00000000" w:rsidRPr="00000000">
        <w:rPr>
          <w:rtl w:val="0"/>
        </w:rPr>
      </w:r>
    </w:p>
    <w:tbl>
      <w:tblPr>
        <w:tblStyle w:val="Table13"/>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5">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6">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7">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8">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9">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rPr>
          <w:cantSplit w:val="0"/>
          <w:tblHeader w:val="0"/>
        </w:trPr>
        <w:tc>
          <w:tcPr>
            <w:shd w:fill="auto" w:val="clear"/>
          </w:tcPr>
          <w:p w:rsidR="00000000" w:rsidDel="00000000" w:rsidP="00000000" w:rsidRDefault="00000000" w:rsidRPr="00000000" w14:paraId="0000024A">
            <w:pPr>
              <w:numPr>
                <w:ilvl w:val="0"/>
                <w:numId w:val="1"/>
              </w:numPr>
              <w:spacing w:before="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14:paraId="0000024B">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C">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D">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E">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4F">
            <w:pPr>
              <w:numPr>
                <w:ilvl w:val="0"/>
                <w:numId w:val="1"/>
              </w:numPr>
              <w:spacing w:before="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14:paraId="00000250">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1">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2">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3">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54">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55">
      <w:pPr>
        <w:spacing w:before="9" w:lineRule="auto"/>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56">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7">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8">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9">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A">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B">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C">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D">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E">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F">
      <w:pPr>
        <w:rPr>
          <w:rFonts w:ascii="Calibri" w:cs="Calibri" w:eastAsia="Calibri" w:hAnsi="Calibri"/>
          <w:sz w:val="2"/>
          <w:szCs w:val="2"/>
        </w:rPr>
      </w:pPr>
      <w:r w:rsidDel="00000000" w:rsidR="00000000" w:rsidRPr="00000000">
        <w:rPr>
          <w:rtl w:val="0"/>
        </w:rPr>
      </w:r>
    </w:p>
    <w:tbl>
      <w:tblPr>
        <w:tblStyle w:val="Table14"/>
        <w:tblpPr w:leftFromText="180" w:rightFromText="180" w:topFromText="0" w:bottomFromText="0" w:vertAnchor="text" w:horzAnchor="text" w:tblpX="1" w:tblpY="144"/>
        <w:tblW w:w="10736.000000000002"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cantSplit w:val="0"/>
          <w:trHeight w:val="263" w:hRule="atLeast"/>
          <w:tblHeader w:val="0"/>
        </w:trPr>
        <w:tc>
          <w:tcPr>
            <w:gridSpan w:val="3"/>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60">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cantSplit w:val="0"/>
          <w:trHeight w:val="263" w:hRule="atLeast"/>
          <w:tblHeader w:val="0"/>
        </w:trPr>
        <w:tc>
          <w:tcPr/>
          <w:p w:rsidR="00000000" w:rsidDel="00000000" w:rsidP="00000000" w:rsidRDefault="00000000" w:rsidRPr="00000000" w14:paraId="00000263">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6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14:paraId="00000265">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cantSplit w:val="0"/>
          <w:trHeight w:val="263" w:hRule="atLeast"/>
          <w:tblHeader w:val="0"/>
        </w:trPr>
        <w:tc>
          <w:tcPr/>
          <w:p w:rsidR="00000000" w:rsidDel="00000000" w:rsidP="00000000" w:rsidRDefault="00000000" w:rsidRPr="00000000" w14:paraId="0000026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14:paraId="0000026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8">
            <w:pPr>
              <w:spacing w:before="9" w:lineRule="auto"/>
              <w:rPr>
                <w:rFonts w:ascii="Calibri" w:cs="Calibri" w:eastAsia="Calibri" w:hAnsi="Calibri"/>
                <w:sz w:val="24"/>
                <w:szCs w:val="24"/>
              </w:rPr>
            </w:pPr>
            <w:r w:rsidDel="00000000" w:rsidR="00000000" w:rsidRPr="00000000">
              <w:rPr>
                <w:rtl w:val="0"/>
              </w:rPr>
            </w:r>
          </w:p>
        </w:tc>
      </w:tr>
      <w:tr>
        <w:trPr>
          <w:cantSplit w:val="0"/>
          <w:trHeight w:val="301" w:hRule="atLeast"/>
          <w:tblHeader w:val="0"/>
        </w:trPr>
        <w:tc>
          <w:tcPr/>
          <w:p w:rsidR="00000000" w:rsidDel="00000000" w:rsidP="00000000" w:rsidRDefault="00000000" w:rsidRPr="00000000" w14:paraId="0000026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14:paraId="0000026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B">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6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14:paraId="0000026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E">
            <w:pPr>
              <w:spacing w:before="9" w:lineRule="auto"/>
              <w:rPr>
                <w:rFonts w:ascii="Calibri" w:cs="Calibri" w:eastAsia="Calibri" w:hAnsi="Calibri"/>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26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2022</w:t>
            </w:r>
          </w:p>
        </w:tc>
        <w:tc>
          <w:tcPr/>
          <w:p w:rsidR="00000000" w:rsidDel="00000000" w:rsidP="00000000" w:rsidRDefault="00000000" w:rsidRPr="00000000" w14:paraId="0000027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1">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7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14:paraId="0000027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4">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7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14:paraId="0000027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7">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7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14:paraId="0000027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A">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7B">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w:t>
      </w:r>
    </w:p>
    <w:p w:rsidR="00000000" w:rsidDel="00000000" w:rsidP="00000000" w:rsidRDefault="00000000" w:rsidRPr="00000000" w14:paraId="0000027C">
      <w:pPr>
        <w:spacing w:before="9" w:lineRule="auto"/>
        <w:jc w:val="center"/>
        <w:rPr>
          <w:rFonts w:ascii="Calibri" w:cs="Calibri" w:eastAsia="Calibri" w:hAnsi="Calibri"/>
          <w:b w:val="1"/>
          <w:color w:val="4f6228"/>
          <w:sz w:val="24"/>
          <w:szCs w:val="24"/>
        </w:rPr>
      </w:pPr>
      <w:r w:rsidDel="00000000" w:rsidR="00000000" w:rsidRPr="00000000">
        <w:rPr>
          <w:rtl w:val="0"/>
        </w:rPr>
      </w:r>
    </w:p>
    <w:tbl>
      <w:tblPr>
        <w:tblStyle w:val="Table15"/>
        <w:tblW w:w="1101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D">
            <w:pPr>
              <w:spacing w:before="9"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E">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F">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(No)</w:t>
            </w:r>
          </w:p>
        </w:tc>
      </w:tr>
      <w:tr>
        <w:trPr>
          <w:cantSplit w:val="0"/>
          <w:tblHeader w:val="0"/>
        </w:trPr>
        <w:tc>
          <w:tcPr>
            <w:shd w:fill="auto" w:val="clear"/>
          </w:tcPr>
          <w:p w:rsidR="00000000" w:rsidDel="00000000" w:rsidP="00000000" w:rsidRDefault="00000000" w:rsidRPr="00000000" w14:paraId="00000280">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2022</w:t>
            </w:r>
          </w:p>
        </w:tc>
        <w:tc>
          <w:tcPr>
            <w:shd w:fill="auto" w:val="clear"/>
          </w:tcPr>
          <w:p w:rsidR="00000000" w:rsidDel="00000000" w:rsidP="00000000" w:rsidRDefault="00000000" w:rsidRPr="00000000" w14:paraId="00000281">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82">
            <w:pPr>
              <w:spacing w:before="9" w:lineRule="auto"/>
              <w:rPr>
                <w:rFonts w:ascii="Calibri" w:cs="Calibri" w:eastAsia="Calibri" w:hAnsi="Calibri"/>
                <w:b w:val="1"/>
                <w:sz w:val="24"/>
                <w:szCs w:val="24"/>
              </w:rPr>
            </w:pPr>
            <w:bookmarkStart w:colFirst="0" w:colLast="0" w:name="_heading=h.gjdgxs" w:id="0"/>
            <w:bookmarkEnd w:id="0"/>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83">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14:paraId="00000284">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2022</w:t>
            </w:r>
          </w:p>
        </w:tc>
        <w:tc>
          <w:tcPr>
            <w:shd w:fill="auto" w:val="clear"/>
          </w:tcPr>
          <w:p w:rsidR="00000000" w:rsidDel="00000000" w:rsidP="00000000" w:rsidRDefault="00000000" w:rsidRPr="00000000" w14:paraId="00000285">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86">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87">
      <w:pPr>
        <w:spacing w:before="9"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288">
      <w:pPr>
        <w:spacing w:before="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rsidR="00000000" w:rsidDel="00000000" w:rsidP="00000000" w:rsidRDefault="00000000" w:rsidRPr="00000000" w14:paraId="00000289">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A">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B">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C">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D">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E">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F">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0">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1">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2">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3">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4">
      <w:pPr>
        <w:spacing w:before="9" w:lineRule="auto"/>
        <w:ind w:left="1440" w:firstLine="0"/>
        <w:rPr>
          <w:rFonts w:ascii="Calibri" w:cs="Calibri" w:eastAsia="Calibri" w:hAnsi="Calibri"/>
          <w:color w:val="4f6228"/>
          <w:sz w:val="24"/>
          <w:szCs w:val="24"/>
        </w:rPr>
      </w:pPr>
      <w:r w:rsidDel="00000000" w:rsidR="00000000" w:rsidRPr="00000000">
        <w:rPr>
          <w:rFonts w:ascii="Calibri" w:cs="Calibri" w:eastAsia="Calibri" w:hAnsi="Calibri"/>
          <w:b w:val="1"/>
          <w:color w:val="4f6228"/>
          <w:sz w:val="24"/>
          <w:szCs w:val="24"/>
          <w:rtl w:val="0"/>
        </w:rPr>
        <w:t xml:space="preserve">UPLOAD /EMAIL THE FOLLOWING DOCUMENTS ALONG WITH THE THIS TAX ORGANISER</w:t>
      </w:r>
      <w:r w:rsidDel="00000000" w:rsidR="00000000" w:rsidRPr="00000000">
        <w:rPr>
          <w:rtl w:val="0"/>
        </w:rPr>
      </w:r>
    </w:p>
    <w:tbl>
      <w:tblPr>
        <w:tblStyle w:val="Table16"/>
        <w:tblW w:w="9280.0" w:type="dxa"/>
        <w:jc w:val="left"/>
        <w:tblInd w:w="81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95">
            <w:pPr>
              <w:spacing w:before="19" w:lineRule="auto"/>
              <w:ind w:left="8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6">
            <w:pPr>
              <w:spacing w:before="19" w:lineRule="auto"/>
              <w:ind w:left="8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TY-2022 Tax Organizer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97">
            <w:pPr>
              <w:spacing w:before="19"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98">
            <w:pPr>
              <w:spacing w:before="19"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14:paraId="00000299">
            <w:pPr>
              <w:spacing w:before="2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9A">
            <w:pPr>
              <w:spacing w:before="2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14:paraId="0000029B">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9C">
            <w:pPr>
              <w:spacing w:before="2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14:paraId="0000029D">
            <w:pPr>
              <w:spacing w:before="3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9E">
            <w:pPr>
              <w:spacing w:before="3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14:paraId="0000029F">
            <w:pPr>
              <w:spacing w:before="3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0">
            <w:pPr>
              <w:spacing w:before="4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14:paraId="000002A1">
            <w:pPr>
              <w:spacing w:before="4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A2">
            <w:pPr>
              <w:spacing w:before="4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14:paraId="000002A3">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4">
            <w:pPr>
              <w:spacing w:before="52"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Partnerships,Trusts,Estates and S-Corporations</w:t>
            </w:r>
            <w:r w:rsidDel="00000000" w:rsidR="00000000" w:rsidRPr="00000000">
              <w:rPr>
                <w:rtl w:val="0"/>
              </w:rPr>
            </w:r>
          </w:p>
        </w:tc>
        <w:tc>
          <w:tcPr/>
          <w:p w:rsidR="00000000" w:rsidDel="00000000" w:rsidP="00000000" w:rsidRDefault="00000000" w:rsidRPr="00000000" w14:paraId="000002A5">
            <w:pPr>
              <w:spacing w:before="52"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6">
            <w:pPr>
              <w:spacing w:before="57"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14:paraId="000002A7">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8">
            <w:pPr>
              <w:spacing w:before="19" w:lineRule="auto"/>
              <w:ind w:left="82" w:firstLine="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 Railroad Retirement benefits</w:t>
            </w:r>
            <w:r w:rsidDel="00000000" w:rsidR="00000000" w:rsidRPr="00000000">
              <w:rPr>
                <w:rtl w:val="0"/>
              </w:rPr>
            </w:r>
          </w:p>
        </w:tc>
        <w:tc>
          <w:tcPr/>
          <w:p w:rsidR="00000000" w:rsidDel="00000000" w:rsidP="00000000" w:rsidRDefault="00000000" w:rsidRPr="00000000" w14:paraId="000002A9">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A">
            <w:pPr>
              <w:spacing w:before="23"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14:paraId="000002AB">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C">
            <w:pPr>
              <w:spacing w:before="28"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2022)</w:t>
            </w:r>
            <w:r w:rsidDel="00000000" w:rsidR="00000000" w:rsidRPr="00000000">
              <w:rPr>
                <w:rtl w:val="0"/>
              </w:rPr>
            </w:r>
          </w:p>
        </w:tc>
        <w:tc>
          <w:tcPr/>
          <w:p w:rsidR="00000000" w:rsidDel="00000000" w:rsidP="00000000" w:rsidRDefault="00000000" w:rsidRPr="00000000" w14:paraId="000002AD">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E">
            <w:pPr>
              <w:spacing w:before="3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14:paraId="000002AF">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0">
            <w:pPr>
              <w:spacing w:before="38"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14:paraId="000002B1">
            <w:pPr>
              <w:spacing w:before="38" w:lineRule="auto"/>
              <w:ind w:left="82" w:firstLine="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14:paraId="000002B2">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3">
            <w:pPr>
              <w:spacing w:before="4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14:paraId="000002B4">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5">
            <w:pPr>
              <w:spacing w:before="48"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14:paraId="000002B6">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7">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14:paraId="000002B8">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9">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 Home Mortgage Statement (India) (From 01st Jan To 31st Dec)</w:t>
            </w:r>
            <w:r w:rsidDel="00000000" w:rsidR="00000000" w:rsidRPr="00000000">
              <w:rPr>
                <w:rtl w:val="0"/>
              </w:rPr>
            </w:r>
          </w:p>
        </w:tc>
        <w:tc>
          <w:tcPr/>
          <w:p w:rsidR="00000000" w:rsidDel="00000000" w:rsidP="00000000" w:rsidRDefault="00000000" w:rsidRPr="00000000" w14:paraId="000002BA">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B">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Dec)</w:t>
            </w:r>
          </w:p>
        </w:tc>
        <w:tc>
          <w:tcPr/>
          <w:p w:rsidR="00000000" w:rsidDel="00000000" w:rsidP="00000000" w:rsidRDefault="00000000" w:rsidRPr="00000000" w14:paraId="000002BC">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D">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Form-1099HC-(Details Required From Tax Payer who is residing in MA)</w:t>
            </w:r>
          </w:p>
        </w:tc>
        <w:tc>
          <w:tcPr/>
          <w:p w:rsidR="00000000" w:rsidDel="00000000" w:rsidP="00000000" w:rsidRDefault="00000000" w:rsidRPr="00000000" w14:paraId="000002BE">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F">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 New ITIN Or Renewal ITIN (Passport and VISA First and Last page is required)</w:t>
            </w:r>
          </w:p>
        </w:tc>
        <w:tc>
          <w:tcPr/>
          <w:p w:rsidR="00000000" w:rsidDel="00000000" w:rsidP="00000000" w:rsidRDefault="00000000" w:rsidRPr="00000000" w14:paraId="000002C0">
            <w:pPr>
              <w:spacing w:before="57" w:lineRule="auto"/>
              <w:ind w:left="82"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bl>
      <w:tblPr>
        <w:tblStyle w:val="Table17"/>
        <w:tblpPr w:leftFromText="180" w:rightFromText="180" w:topFromText="0" w:bottomFromText="0" w:vertAnchor="text" w:horzAnchor="text" w:tblpX="0" w:tblpY="183"/>
        <w:tblW w:w="10592.0" w:type="dxa"/>
        <w:jc w:val="left"/>
        <w:tblInd w:w="-108.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cantSplit w:val="0"/>
          <w:trHeight w:val="269" w:hRule="atLeast"/>
          <w:tblHeader w:val="0"/>
        </w:trPr>
        <w:tc>
          <w:tcPr>
            <w:gridSpan w:val="4"/>
            <w:tcBorders>
              <w:top w:color="00b050" w:space="0" w:sz="4" w:val="single"/>
              <w:left w:color="00b050" w:space="0" w:sz="4" w:val="single"/>
              <w:bottom w:color="00b050" w:space="0" w:sz="4" w:val="single"/>
              <w:right w:color="00b050" w:space="0" w:sz="4" w:val="single"/>
            </w:tcBorders>
          </w:tcPr>
          <w:p w:rsidR="00000000" w:rsidDel="00000000" w:rsidP="00000000" w:rsidRDefault="00000000" w:rsidRPr="00000000" w14:paraId="000002C2">
            <w:pPr>
              <w:spacing w:before="9" w:lineRule="auto"/>
              <w:jc w:val="center"/>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p>
        </w:tc>
      </w:tr>
      <w:tr>
        <w:trPr>
          <w:cantSplit w:val="0"/>
          <w:trHeight w:val="269" w:hRule="atLeast"/>
          <w:tblHeader w:val="0"/>
        </w:trPr>
        <w:tc>
          <w:tcPr/>
          <w:p w:rsidR="00000000" w:rsidDel="00000000" w:rsidP="00000000" w:rsidRDefault="00000000" w:rsidRPr="00000000" w14:paraId="000002C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2C7">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14:paraId="000002C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14:paraId="000002C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cantSplit w:val="0"/>
          <w:trHeight w:val="269" w:hRule="atLeast"/>
          <w:tblHeader w:val="0"/>
        </w:trPr>
        <w:tc>
          <w:tcPr/>
          <w:p w:rsidR="00000000" w:rsidDel="00000000" w:rsidP="00000000" w:rsidRDefault="00000000" w:rsidRPr="00000000" w14:paraId="000002C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14:paraId="000002C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D">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C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14:paraId="000002C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1">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14:paraId="000002D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5">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14:paraId="000002D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9">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14:paraId="000002D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D">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14:paraId="000002D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E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E1">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E2">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3">
      <w:pPr>
        <w:rPr>
          <w:rFonts w:ascii="Calibri" w:cs="Calibri" w:eastAsia="Calibri" w:hAnsi="Calibri"/>
          <w:sz w:val="2"/>
          <w:szCs w:val="2"/>
        </w:rPr>
      </w:pPr>
      <w:r w:rsidDel="00000000" w:rsidR="00000000" w:rsidRPr="00000000">
        <w:rPr>
          <w:rtl w:val="0"/>
        </w:rPr>
      </w:r>
    </w:p>
    <w:sectPr>
      <w:headerReference r:id="rId12" w:type="default"/>
      <w:footerReference r:id="rId13"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7">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E8">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E9">
    <w:pPr>
      <w:spacing w:line="120" w:lineRule="auto"/>
      <w:ind w:right="288"/>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14:paraId="000002EA">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EB">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EC">
    <w:pPr>
      <w:ind w:right="288"/>
      <w:jc w:val="center"/>
      <w:rPr>
        <w:sz w:val="22"/>
        <w:szCs w:val="22"/>
      </w:rPr>
    </w:pPr>
    <w:r w:rsidDel="00000000" w:rsidR="00000000" w:rsidRPr="00000000">
      <w:rPr>
        <w:rtl w:val="0"/>
      </w:rPr>
      <w:t xml:space="preserve">Write to us at: </w:t>
    </w:r>
    <w:hyperlink r:id="rId2">
      <w:r w:rsidDel="00000000" w:rsidR="00000000" w:rsidRPr="00000000">
        <w:rPr>
          <w:color w:val="0000ff"/>
          <w:u w:val="single"/>
          <w:rtl w:val="0"/>
        </w:rPr>
        <w:t xml:space="preserve">INFO@gtaxfile.com</w:t>
      </w:r>
    </w:hyperlink>
    <w:r w:rsidDel="00000000" w:rsidR="00000000" w:rsidRPr="00000000">
      <w:rPr>
        <w:rtl w:val="0"/>
      </w:rPr>
      <w:t xml:space="preserve">or call us at (470)-480-1881, (470) 480-1882</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
              <a:graphic>
                <a:graphicData uri="http://schemas.microsoft.com/office/word/2010/wordprocessingShape">
                  <wps:wsp>
                    <wps:cNvSpPr/>
                    <wps:cNvPr id="4" name="Shape 4"/>
                    <wps:spPr>
                      <a:xfrm>
                        <a:off x="5757480" y="3722850"/>
                        <a:ext cx="91440" cy="114300"/>
                      </a:xfrm>
                      <a:custGeom>
                        <a:rect b="b" l="l" r="r" t="t"/>
                        <a:pathLst>
                          <a:path extrusionOk="0" h="114300" w="91440">
                            <a:moveTo>
                              <a:pt x="0" y="0"/>
                            </a:moveTo>
                            <a:lnTo>
                              <a:pt x="0" y="114300"/>
                            </a:lnTo>
                            <a:lnTo>
                              <a:pt x="91440" y="114300"/>
                            </a:lnTo>
                            <a:lnTo>
                              <a:pt x="91440" y="0"/>
                            </a:lnTo>
                            <a:close/>
                          </a:path>
                        </a:pathLst>
                      </a:custGeom>
                      <a:noFill/>
                      <a:ln>
                        <a:noFill/>
                      </a:ln>
                    </wps:spPr>
                    <wps:txbx>
                      <w:txbxContent>
                        <w:p w:rsidR="00000000" w:rsidDel="00000000" w:rsidP="00000000" w:rsidRDefault="00000000" w:rsidRPr="00000000">
                          <w:pPr>
                            <w:spacing w:after="0" w:before="3.0000001192092896" w:line="240"/>
                            <w:ind w:left="40" w:right="0" w:firstLine="4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00965" cy="1238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657.05pt;height:134.3pt;rotation:315;z-index:-503316481;mso-position-horizontal-relative:margin;mso-position-horizontal:center;mso-position-vertical-relative:margin;mso-position-vertical:center;" fillcolor="#fbd4b4" stroked="f" type="#_x0000_t136">
          <v:fill angle="0" opacity="32768f"/>
          <v:textpath fitshape="t" string="GLOBAL TAXES LLC" style="font-family:&amp;quot;Calibri&amp;quot;;font-size:1pt;"/>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icture 2" style="width:159.17pt;height:40.73pt;visibility:visible" alt="C:\Users\Syamgupta\Downloads\gradientee.png" o:spid="_x0000_i2050" filled="f" stroked="f" type="#_x0000_t75">
          <v:imagedata r:id="rId1" o:title="gradientee"/>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490"/>
    <w:rPr>
      <w:lang w:bidi="ar-SA" w:eastAsia="en-US" w:val="en-US"/>
    </w:rPr>
  </w:style>
  <w:style w:type="paragraph" w:styleId="Heading1">
    <w:name w:val="heading 1"/>
    <w:basedOn w:val="Normal"/>
    <w:next w:val="Normal"/>
    <w:link w:val="Heading1Char"/>
    <w:uiPriority w:val="9"/>
    <w:qFormat w:val="1"/>
    <w:rsid w:val="001B3490"/>
    <w:pPr>
      <w:keepNext w:val="1"/>
      <w:tabs>
        <w:tab w:val="num" w:pos="720"/>
      </w:tabs>
      <w:spacing w:after="60" w:before="240"/>
      <w:ind w:left="720" w:hanging="720"/>
      <w:outlineLvl w:val="0"/>
    </w:pPr>
    <w:rPr>
      <w:rFonts w:ascii="Cambria" w:hAnsi="Cambria"/>
      <w:b w:val="1"/>
      <w:bCs w:val="1"/>
      <w:kern w:val="32"/>
      <w:sz w:val="32"/>
      <w:szCs w:val="32"/>
      <w:lang w:eastAsia="x-none" w:val="x-none"/>
    </w:rPr>
  </w:style>
  <w:style w:type="paragraph" w:styleId="Heading2">
    <w:name w:val="heading 2"/>
    <w:basedOn w:val="Normal"/>
    <w:next w:val="Normal"/>
    <w:link w:val="Heading2Char"/>
    <w:uiPriority w:val="9"/>
    <w:qFormat w:val="1"/>
    <w:rsid w:val="001B3490"/>
    <w:pPr>
      <w:keepNext w:val="1"/>
      <w:tabs>
        <w:tab w:val="num" w:pos="1440"/>
      </w:tabs>
      <w:spacing w:after="60" w:before="240"/>
      <w:ind w:left="1440" w:hanging="720"/>
      <w:outlineLvl w:val="1"/>
    </w:pPr>
    <w:rPr>
      <w:rFonts w:ascii="Cambria" w:hAnsi="Cambria"/>
      <w:b w:val="1"/>
      <w:bCs w:val="1"/>
      <w:i w:val="1"/>
      <w:iCs w:val="1"/>
      <w:sz w:val="28"/>
      <w:szCs w:val="28"/>
      <w:lang w:eastAsia="x-none" w:val="x-none"/>
    </w:rPr>
  </w:style>
  <w:style w:type="paragraph" w:styleId="Heading3">
    <w:name w:val="heading 3"/>
    <w:basedOn w:val="Normal"/>
    <w:next w:val="Normal"/>
    <w:link w:val="Heading3Char"/>
    <w:uiPriority w:val="9"/>
    <w:qFormat w:val="1"/>
    <w:rsid w:val="001B3490"/>
    <w:pPr>
      <w:keepNext w:val="1"/>
      <w:tabs>
        <w:tab w:val="num" w:pos="2160"/>
      </w:tabs>
      <w:spacing w:after="60" w:before="240"/>
      <w:ind w:left="2160" w:hanging="720"/>
      <w:outlineLvl w:val="2"/>
    </w:pPr>
    <w:rPr>
      <w:rFonts w:ascii="Cambria" w:hAnsi="Cambria"/>
      <w:b w:val="1"/>
      <w:bCs w:val="1"/>
      <w:sz w:val="26"/>
      <w:szCs w:val="26"/>
      <w:lang w:eastAsia="x-none" w:val="x-none"/>
    </w:rPr>
  </w:style>
  <w:style w:type="paragraph" w:styleId="Heading4">
    <w:name w:val="heading 4"/>
    <w:basedOn w:val="Normal"/>
    <w:next w:val="Normal"/>
    <w:link w:val="Heading4Char"/>
    <w:uiPriority w:val="9"/>
    <w:qFormat w:val="1"/>
    <w:rsid w:val="001B3490"/>
    <w:pPr>
      <w:keepNext w:val="1"/>
      <w:tabs>
        <w:tab w:val="num" w:pos="2880"/>
      </w:tabs>
      <w:spacing w:after="60" w:before="240"/>
      <w:ind w:left="2880" w:hanging="720"/>
      <w:outlineLvl w:val="3"/>
    </w:pPr>
    <w:rPr>
      <w:rFonts w:ascii="Calibri" w:hAnsi="Calibri"/>
      <w:b w:val="1"/>
      <w:bCs w:val="1"/>
      <w:sz w:val="28"/>
      <w:szCs w:val="28"/>
      <w:lang w:eastAsia="x-none" w:val="x-none"/>
    </w:rPr>
  </w:style>
  <w:style w:type="paragraph" w:styleId="Heading5">
    <w:name w:val="heading 5"/>
    <w:basedOn w:val="Normal"/>
    <w:next w:val="Normal"/>
    <w:link w:val="Heading5Char"/>
    <w:uiPriority w:val="9"/>
    <w:qFormat w:val="1"/>
    <w:rsid w:val="001B3490"/>
    <w:pPr>
      <w:tabs>
        <w:tab w:val="num" w:pos="3600"/>
      </w:tabs>
      <w:spacing w:after="60" w:before="240"/>
      <w:ind w:left="3600" w:hanging="720"/>
      <w:outlineLvl w:val="4"/>
    </w:pPr>
    <w:rPr>
      <w:rFonts w:ascii="Calibri" w:hAnsi="Calibri"/>
      <w:b w:val="1"/>
      <w:bCs w:val="1"/>
      <w:i w:val="1"/>
      <w:iCs w:val="1"/>
      <w:sz w:val="26"/>
      <w:szCs w:val="26"/>
      <w:lang w:eastAsia="x-none" w:val="x-none"/>
    </w:rPr>
  </w:style>
  <w:style w:type="paragraph" w:styleId="Heading6">
    <w:name w:val="heading 6"/>
    <w:basedOn w:val="Normal"/>
    <w:next w:val="Normal"/>
    <w:link w:val="Heading6Char"/>
    <w:qFormat w:val="1"/>
    <w:rsid w:val="001B3490"/>
    <w:pPr>
      <w:tabs>
        <w:tab w:val="num" w:pos="4320"/>
      </w:tabs>
      <w:spacing w:after="60" w:before="240"/>
      <w:ind w:left="4320" w:hanging="720"/>
      <w:outlineLvl w:val="5"/>
    </w:pPr>
    <w:rPr>
      <w:b w:val="1"/>
      <w:bCs w:val="1"/>
      <w:sz w:val="22"/>
      <w:szCs w:val="22"/>
      <w:lang w:eastAsia="x-none" w:val="x-none"/>
    </w:rPr>
  </w:style>
  <w:style w:type="paragraph" w:styleId="Heading7">
    <w:name w:val="heading 7"/>
    <w:basedOn w:val="Normal"/>
    <w:next w:val="Normal"/>
    <w:link w:val="Heading7Char"/>
    <w:uiPriority w:val="9"/>
    <w:qFormat w:val="1"/>
    <w:rsid w:val="001B3490"/>
    <w:pPr>
      <w:tabs>
        <w:tab w:val="num" w:pos="5040"/>
      </w:tabs>
      <w:spacing w:after="60" w:before="240"/>
      <w:ind w:left="5040" w:hanging="720"/>
      <w:outlineLvl w:val="6"/>
    </w:pPr>
    <w:rPr>
      <w:rFonts w:ascii="Calibri" w:hAnsi="Calibri"/>
      <w:sz w:val="24"/>
      <w:szCs w:val="24"/>
      <w:lang w:eastAsia="x-none" w:val="x-none"/>
    </w:rPr>
  </w:style>
  <w:style w:type="paragraph" w:styleId="Heading8">
    <w:name w:val="heading 8"/>
    <w:basedOn w:val="Normal"/>
    <w:next w:val="Normal"/>
    <w:link w:val="Heading8Char"/>
    <w:uiPriority w:val="9"/>
    <w:qFormat w:val="1"/>
    <w:rsid w:val="001B3490"/>
    <w:pPr>
      <w:tabs>
        <w:tab w:val="num" w:pos="5760"/>
      </w:tabs>
      <w:spacing w:after="60" w:before="240"/>
      <w:ind w:left="5760" w:hanging="720"/>
      <w:outlineLvl w:val="7"/>
    </w:pPr>
    <w:rPr>
      <w:rFonts w:ascii="Calibri" w:hAnsi="Calibri"/>
      <w:i w:val="1"/>
      <w:iCs w:val="1"/>
      <w:sz w:val="24"/>
      <w:szCs w:val="24"/>
      <w:lang w:eastAsia="x-none" w:val="x-none"/>
    </w:rPr>
  </w:style>
  <w:style w:type="paragraph" w:styleId="Heading9">
    <w:name w:val="heading 9"/>
    <w:basedOn w:val="Normal"/>
    <w:next w:val="Normal"/>
    <w:link w:val="Heading9Char"/>
    <w:uiPriority w:val="9"/>
    <w:qFormat w:val="1"/>
    <w:rsid w:val="001B3490"/>
    <w:pPr>
      <w:tabs>
        <w:tab w:val="num" w:pos="6480"/>
      </w:tabs>
      <w:spacing w:after="60" w:before="240"/>
      <w:ind w:left="6480" w:hanging="720"/>
      <w:outlineLvl w:val="8"/>
    </w:pPr>
    <w:rPr>
      <w:rFonts w:ascii="Cambria" w:hAnsi="Cambria"/>
      <w:sz w:val="22"/>
      <w:szCs w:val="22"/>
      <w:lang w:eastAsia="x-none" w:val="x-none"/>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1B3490"/>
    <w:rPr>
      <w:rFonts w:ascii="Cambria" w:cs="Times New Roman" w:eastAsia="Times New Roman" w:hAnsi="Cambria"/>
      <w:b w:val="1"/>
      <w:bCs w:val="1"/>
      <w:kern w:val="32"/>
      <w:sz w:val="32"/>
      <w:szCs w:val="32"/>
    </w:rPr>
  </w:style>
  <w:style w:type="character" w:styleId="Heading2Char" w:customStyle="1">
    <w:name w:val="Heading 2 Char"/>
    <w:link w:val="Heading2"/>
    <w:uiPriority w:val="9"/>
    <w:semiHidden w:val="1"/>
    <w:rsid w:val="001B3490"/>
    <w:rPr>
      <w:rFonts w:ascii="Cambria" w:cs="Times New Roman" w:eastAsia="Times New Roman" w:hAnsi="Cambria"/>
      <w:b w:val="1"/>
      <w:bCs w:val="1"/>
      <w:i w:val="1"/>
      <w:iCs w:val="1"/>
      <w:sz w:val="28"/>
      <w:szCs w:val="28"/>
    </w:rPr>
  </w:style>
  <w:style w:type="character" w:styleId="Heading3Char" w:customStyle="1">
    <w:name w:val="Heading 3 Char"/>
    <w:link w:val="Heading3"/>
    <w:uiPriority w:val="9"/>
    <w:semiHidden w:val="1"/>
    <w:rsid w:val="001B3490"/>
    <w:rPr>
      <w:rFonts w:ascii="Cambria" w:cs="Times New Roman" w:eastAsia="Times New Roman" w:hAnsi="Cambria"/>
      <w:b w:val="1"/>
      <w:bCs w:val="1"/>
      <w:sz w:val="26"/>
      <w:szCs w:val="26"/>
    </w:rPr>
  </w:style>
  <w:style w:type="character" w:styleId="Heading4Char" w:customStyle="1">
    <w:name w:val="Heading 4 Char"/>
    <w:link w:val="Heading4"/>
    <w:uiPriority w:val="9"/>
    <w:semiHidden w:val="1"/>
    <w:rsid w:val="001B3490"/>
    <w:rPr>
      <w:rFonts w:ascii="Calibri" w:cs="Times New Roman" w:eastAsia="Times New Roman" w:hAnsi="Calibri"/>
      <w:b w:val="1"/>
      <w:bCs w:val="1"/>
      <w:sz w:val="28"/>
      <w:szCs w:val="28"/>
    </w:rPr>
  </w:style>
  <w:style w:type="character" w:styleId="Heading5Char" w:customStyle="1">
    <w:name w:val="Heading 5 Char"/>
    <w:link w:val="Heading5"/>
    <w:uiPriority w:val="9"/>
    <w:semiHidden w:val="1"/>
    <w:rsid w:val="001B3490"/>
    <w:rPr>
      <w:rFonts w:ascii="Calibri" w:cs="Times New Roman" w:eastAsia="Times New Roman" w:hAnsi="Calibri"/>
      <w:b w:val="1"/>
      <w:bCs w:val="1"/>
      <w:i w:val="1"/>
      <w:iCs w:val="1"/>
      <w:sz w:val="26"/>
      <w:szCs w:val="26"/>
    </w:rPr>
  </w:style>
  <w:style w:type="character" w:styleId="Heading6Char" w:customStyle="1">
    <w:name w:val="Heading 6 Char"/>
    <w:link w:val="Heading6"/>
    <w:rsid w:val="001B3490"/>
    <w:rPr>
      <w:b w:val="1"/>
      <w:bCs w:val="1"/>
      <w:sz w:val="22"/>
      <w:szCs w:val="22"/>
    </w:rPr>
  </w:style>
  <w:style w:type="character" w:styleId="Heading7Char" w:customStyle="1">
    <w:name w:val="Heading 7 Char"/>
    <w:link w:val="Heading7"/>
    <w:uiPriority w:val="9"/>
    <w:semiHidden w:val="1"/>
    <w:rsid w:val="001B3490"/>
    <w:rPr>
      <w:rFonts w:ascii="Calibri" w:cs="Times New Roman" w:eastAsia="Times New Roman" w:hAnsi="Calibri"/>
      <w:sz w:val="24"/>
      <w:szCs w:val="24"/>
    </w:rPr>
  </w:style>
  <w:style w:type="character" w:styleId="Heading8Char" w:customStyle="1">
    <w:name w:val="Heading 8 Char"/>
    <w:link w:val="Heading8"/>
    <w:uiPriority w:val="9"/>
    <w:semiHidden w:val="1"/>
    <w:rsid w:val="001B3490"/>
    <w:rPr>
      <w:rFonts w:ascii="Calibri" w:cs="Times New Roman" w:eastAsia="Times New Roman" w:hAnsi="Calibri"/>
      <w:i w:val="1"/>
      <w:iCs w:val="1"/>
      <w:sz w:val="24"/>
      <w:szCs w:val="24"/>
    </w:rPr>
  </w:style>
  <w:style w:type="character" w:styleId="Heading9Char" w:customStyle="1">
    <w:name w:val="Heading 9 Char"/>
    <w:link w:val="Heading9"/>
    <w:uiPriority w:val="9"/>
    <w:semiHidden w:val="1"/>
    <w:rsid w:val="001B3490"/>
    <w:rPr>
      <w:rFonts w:ascii="Cambria" w:cs="Times New Roman" w:eastAsia="Times New Roman" w:hAnsi="Cambria"/>
      <w:sz w:val="22"/>
      <w:szCs w:val="22"/>
    </w:rPr>
  </w:style>
  <w:style w:type="character" w:styleId="Hyperlink">
    <w:name w:val="Hyperlink"/>
    <w:uiPriority w:val="99"/>
    <w:unhideWhenUsed w:val="1"/>
    <w:rsid w:val="00357C45"/>
    <w:rPr>
      <w:color w:val="0000ff"/>
      <w:u w:val="single"/>
    </w:rPr>
  </w:style>
  <w:style w:type="table" w:styleId="TableGrid">
    <w:name w:val="Table Grid"/>
    <w:basedOn w:val="TableNormal"/>
    <w:uiPriority w:val="59"/>
    <w:rsid w:val="00357C45"/>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link w:val="BalloonTextChar"/>
    <w:uiPriority w:val="99"/>
    <w:semiHidden w:val="1"/>
    <w:unhideWhenUsed w:val="1"/>
    <w:rsid w:val="00EC3BE3"/>
    <w:rPr>
      <w:rFonts w:ascii="Tahoma" w:hAnsi="Tahoma"/>
      <w:sz w:val="16"/>
      <w:szCs w:val="16"/>
      <w:lang w:eastAsia="x-none" w:val="x-none"/>
    </w:rPr>
  </w:style>
  <w:style w:type="character" w:styleId="BalloonTextChar" w:customStyle="1">
    <w:name w:val="Balloon Text Char"/>
    <w:link w:val="BalloonText"/>
    <w:uiPriority w:val="99"/>
    <w:semiHidden w:val="1"/>
    <w:rsid w:val="00EC3BE3"/>
    <w:rPr>
      <w:rFonts w:ascii="Tahoma" w:cs="Tahoma" w:hAnsi="Tahoma"/>
      <w:sz w:val="16"/>
      <w:szCs w:val="16"/>
    </w:rPr>
  </w:style>
  <w:style w:type="paragraph" w:styleId="Header">
    <w:name w:val="header"/>
    <w:basedOn w:val="Normal"/>
    <w:link w:val="HeaderChar"/>
    <w:uiPriority w:val="99"/>
    <w:unhideWhenUsed w:val="1"/>
    <w:rsid w:val="00B34E04"/>
    <w:pPr>
      <w:tabs>
        <w:tab w:val="center" w:pos="4680"/>
        <w:tab w:val="right" w:pos="9360"/>
      </w:tabs>
    </w:pPr>
  </w:style>
  <w:style w:type="character" w:styleId="HeaderChar" w:customStyle="1">
    <w:name w:val="Header Char"/>
    <w:basedOn w:val="DefaultParagraphFont"/>
    <w:link w:val="Header"/>
    <w:uiPriority w:val="99"/>
    <w:rsid w:val="00B34E04"/>
  </w:style>
  <w:style w:type="paragraph" w:styleId="Footer">
    <w:name w:val="footer"/>
    <w:basedOn w:val="Normal"/>
    <w:link w:val="FooterChar"/>
    <w:uiPriority w:val="99"/>
    <w:unhideWhenUsed w:val="1"/>
    <w:rsid w:val="00B34E04"/>
    <w:pPr>
      <w:tabs>
        <w:tab w:val="center" w:pos="4680"/>
        <w:tab w:val="right" w:pos="9360"/>
      </w:tabs>
    </w:pPr>
  </w:style>
  <w:style w:type="character" w:styleId="FooterChar" w:customStyle="1">
    <w:name w:val="Footer Char"/>
    <w:basedOn w:val="DefaultParagraphFont"/>
    <w:link w:val="Footer"/>
    <w:uiPriority w:val="99"/>
    <w:rsid w:val="00B34E04"/>
  </w:style>
  <w:style w:type="table" w:styleId="LightShading-Accent11" w:customStyle="1">
    <w:name w:val="Light Shading - Accent 11"/>
    <w:basedOn w:val="TableNormal"/>
    <w:uiPriority w:val="60"/>
    <w:rsid w:val="00B51C1B"/>
    <w:rPr>
      <w:color w:val="365f91"/>
    </w:rPr>
    <w:tblPr>
      <w:tblStyleRowBandSize w:val="1"/>
      <w:tblStyleColBandSize w:val="1"/>
      <w:tblBorders>
        <w:top w:color="4f81bd" w:space="0" w:sz="8" w:val="single"/>
        <w:left w:color="auto" w:space="0" w:sz="0" w:val="none"/>
        <w:bottom w:color="4f81bd" w:space="0" w:sz="8" w:val="single"/>
        <w:right w:color="auto" w:space="0" w:sz="0" w:val="none"/>
        <w:insideH w:color="auto" w:space="0" w:sz="0" w:val="none"/>
        <w:insideV w:color="auto" w:space="0" w:sz="0" w:val="none"/>
      </w:tblBorders>
    </w:tblPr>
    <w:tblStylePr w:type="band1Horz">
      <w:tblPr/>
      <w:tcPr>
        <w:tcBorders>
          <w:left w:space="0" w:sz="0" w:val="nil"/>
          <w:right w:space="0" w:sz="0" w:val="nil"/>
          <w:insideH w:space="0" w:sz="0" w:val="nil"/>
          <w:insideV w:space="0" w:sz="0" w:val="nil"/>
        </w:tcBorders>
        <w:shd w:color="auto" w:fill="d3dfee" w:val="clear"/>
      </w:tcPr>
    </w:tblStylePr>
    <w:tblStylePr w:type="band1Vert">
      <w:tblPr/>
      <w:tcPr>
        <w:tcBorders>
          <w:left w:space="0" w:sz="0" w:val="nil"/>
          <w:right w:space="0" w:sz="0" w:val="nil"/>
          <w:insideH w:space="0" w:sz="0" w:val="nil"/>
          <w:insideV w:space="0" w:sz="0" w:val="nil"/>
        </w:tcBorders>
        <w:shd w:color="auto" w:fill="d3dfee" w:val="clear"/>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Col">
      <w:rPr>
        <w:b w:val="1"/>
        <w:bCs w:val="1"/>
      </w:rPr>
    </w:tblStylePr>
    <w:tblStylePr w:type="firstCol">
      <w:rPr>
        <w:b w:val="1"/>
        <w:bCs w:val="1"/>
      </w:rPr>
    </w:tblStylePr>
  </w:style>
  <w:style w:type="paragraph" w:styleId="NoSpacing" w:customStyle="1">
    <w:name w:val="No Spacing"/>
    <w:uiPriority w:val="1"/>
    <w:qFormat w:val="1"/>
    <w:rsid w:val="007658AE"/>
    <w:rPr>
      <w:lang w:bidi="ar-SA" w:eastAsia="en-US" w:val="en-US"/>
    </w:rPr>
  </w:style>
  <w:style w:type="character" w:styleId="FollowedHyperlink">
    <w:name w:val="FollowedHyperlink"/>
    <w:uiPriority w:val="99"/>
    <w:semiHidden w:val="1"/>
    <w:unhideWhenUsed w:val="1"/>
    <w:rsid w:val="00C22C37"/>
    <w:rPr>
      <w:color w:val="800080"/>
      <w:u w:val="single"/>
    </w:rPr>
  </w:style>
  <w:style w:type="paragraph" w:styleId="DocumentMap">
    <w:name w:val="Document Map"/>
    <w:basedOn w:val="Normal"/>
    <w:link w:val="DocumentMapChar"/>
    <w:uiPriority w:val="99"/>
    <w:semiHidden w:val="1"/>
    <w:unhideWhenUsed w:val="1"/>
    <w:rsid w:val="00C82D37"/>
    <w:rPr>
      <w:rFonts w:ascii="Tahoma" w:hAnsi="Tahoma"/>
      <w:sz w:val="16"/>
      <w:szCs w:val="16"/>
      <w:lang w:eastAsia="x-none" w:val="x-none"/>
    </w:rPr>
  </w:style>
  <w:style w:type="character" w:styleId="DocumentMapChar" w:customStyle="1">
    <w:name w:val="Document Map Char"/>
    <w:link w:val="DocumentMap"/>
    <w:uiPriority w:val="99"/>
    <w:semiHidden w:val="1"/>
    <w:rsid w:val="00C82D37"/>
    <w:rPr>
      <w:rFonts w:ascii="Tahoma" w:cs="Tahoma" w:hAnsi="Tahoma"/>
      <w:sz w:val="16"/>
      <w:szCs w:val="16"/>
    </w:rPr>
  </w:style>
  <w:style w:type="character" w:styleId="Emphasis">
    <w:name w:val="Emphasis"/>
    <w:basedOn w:val="DefaultParagraphFont"/>
    <w:uiPriority w:val="20"/>
    <w:qFormat w:val="1"/>
    <w:rsid w:val="004B5D2A"/>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365f91"/>
    </w:rPr>
    <w:tblPr>
      <w:tblStyleRowBandSize w:val="1"/>
      <w:tblStyleColBandSize w:val="1"/>
      <w:tblCellMar>
        <w:top w:w="0.0" w:type="dxa"/>
        <w:left w:w="108.0" w:type="dxa"/>
        <w:bottom w:w="0.0" w:type="dxa"/>
        <w:right w:w="108.0" w:type="dxa"/>
      </w:tblCellMar>
    </w:tblPr>
  </w:style>
  <w:style w:type="table" w:styleId="Table2">
    <w:basedOn w:val="TableNormal"/>
    <w:rPr>
      <w:color w:val="365f91"/>
    </w:rPr>
    <w:tblPr>
      <w:tblStyleRowBandSize w:val="1"/>
      <w:tblStyleColBandSize w:val="1"/>
      <w:tblCellMar>
        <w:top w:w="0.0" w:type="dxa"/>
        <w:left w:w="108.0" w:type="dxa"/>
        <w:bottom w:w="0.0" w:type="dxa"/>
        <w:right w:w="108.0" w:type="dxa"/>
      </w:tblCellMar>
    </w:tblPr>
  </w:style>
  <w:style w:type="table" w:styleId="Table3">
    <w:basedOn w:val="TableNormal"/>
    <w:rPr>
      <w:color w:val="365f91"/>
    </w:rPr>
    <w:tblPr>
      <w:tblStyleRowBandSize w:val="1"/>
      <w:tblStyleColBandSize w:val="1"/>
      <w:tblCellMar>
        <w:top w:w="0.0" w:type="dxa"/>
        <w:left w:w="108.0" w:type="dxa"/>
        <w:bottom w:w="0.0" w:type="dxa"/>
        <w:right w:w="108.0" w:type="dxa"/>
      </w:tblCellMar>
    </w:tblPr>
  </w:style>
  <w:style w:type="table" w:styleId="Table4">
    <w:basedOn w:val="TableNormal"/>
    <w:rPr>
      <w:color w:val="365f91"/>
    </w:rPr>
    <w:tblPr>
      <w:tblStyleRowBandSize w:val="1"/>
      <w:tblStyleColBandSize w:val="1"/>
      <w:tblCellMar>
        <w:top w:w="0.0" w:type="dxa"/>
        <w:left w:w="108.0" w:type="dxa"/>
        <w:bottom w:w="0.0" w:type="dxa"/>
        <w:right w:w="108.0" w:type="dxa"/>
      </w:tblCellMar>
    </w:tblPr>
  </w:style>
  <w:style w:type="table" w:styleId="Table5">
    <w:basedOn w:val="TableNormal"/>
    <w:rPr>
      <w:color w:val="365f91"/>
    </w:rPr>
    <w:tblPr>
      <w:tblStyleRowBandSize w:val="1"/>
      <w:tblStyleColBandSize w:val="1"/>
      <w:tblCellMar>
        <w:top w:w="0.0" w:type="dxa"/>
        <w:left w:w="108.0" w:type="dxa"/>
        <w:bottom w:w="0.0" w:type="dxa"/>
        <w:right w:w="108.0" w:type="dxa"/>
      </w:tblCellMar>
    </w:tblPr>
  </w:style>
  <w:style w:type="table" w:styleId="Table6">
    <w:basedOn w:val="TableNormal"/>
    <w:rPr>
      <w:color w:val="365f91"/>
    </w:rPr>
    <w:tblPr>
      <w:tblStyleRowBandSize w:val="1"/>
      <w:tblStyleColBandSize w:val="1"/>
      <w:tblCellMar>
        <w:top w:w="0.0" w:type="dxa"/>
        <w:left w:w="108.0" w:type="dxa"/>
        <w:bottom w:w="0.0" w:type="dxa"/>
        <w:right w:w="108.0" w:type="dxa"/>
      </w:tblCellMar>
    </w:tblPr>
  </w:style>
  <w:style w:type="table" w:styleId="Table7">
    <w:basedOn w:val="TableNormal"/>
    <w:rPr>
      <w:color w:val="365f91"/>
    </w:rPr>
    <w:tblPr>
      <w:tblStyleRowBandSize w:val="1"/>
      <w:tblStyleColBandSize w:val="1"/>
      <w:tblCellMar>
        <w:top w:w="0.0" w:type="dxa"/>
        <w:left w:w="108.0" w:type="dxa"/>
        <w:bottom w:w="0.0" w:type="dxa"/>
        <w:right w:w="108.0" w:type="dxa"/>
      </w:tblCellMar>
    </w:tblPr>
  </w:style>
  <w:style w:type="table" w:styleId="Table8">
    <w:basedOn w:val="TableNormal"/>
    <w:rPr>
      <w:color w:val="365f91"/>
    </w:rPr>
    <w:tblPr>
      <w:tblStyleRowBandSize w:val="1"/>
      <w:tblStyleColBandSize w:val="1"/>
      <w:tblCellMar>
        <w:top w:w="0.0" w:type="dxa"/>
        <w:left w:w="108.0" w:type="dxa"/>
        <w:bottom w:w="0.0" w:type="dxa"/>
        <w:right w:w="108.0" w:type="dxa"/>
      </w:tblCellMar>
    </w:tblPr>
  </w:style>
  <w:style w:type="table" w:styleId="Table9">
    <w:basedOn w:val="TableNormal"/>
    <w:rPr>
      <w:color w:val="365f91"/>
    </w:rPr>
    <w:tblPr>
      <w:tblStyleRowBandSize w:val="1"/>
      <w:tblStyleColBandSize w:val="1"/>
      <w:tblCellMar>
        <w:top w:w="0.0" w:type="dxa"/>
        <w:left w:w="108.0" w:type="dxa"/>
        <w:bottom w:w="0.0" w:type="dxa"/>
        <w:right w:w="108.0" w:type="dxa"/>
      </w:tblCellMar>
    </w:tblPr>
  </w:style>
  <w:style w:type="table" w:styleId="Table10">
    <w:basedOn w:val="TableNormal"/>
    <w:rPr>
      <w:color w:val="365f91"/>
    </w:rPr>
    <w:tblPr>
      <w:tblStyleRowBandSize w:val="1"/>
      <w:tblStyleColBandSize w:val="1"/>
      <w:tblCellMar>
        <w:top w:w="0.0" w:type="dxa"/>
        <w:left w:w="108.0" w:type="dxa"/>
        <w:bottom w:w="0.0" w:type="dxa"/>
        <w:right w:w="108.0" w:type="dxa"/>
      </w:tblCellMar>
    </w:tblPr>
  </w:style>
  <w:style w:type="table" w:styleId="Table11">
    <w:basedOn w:val="TableNormal"/>
    <w:rPr>
      <w:color w:val="365f91"/>
    </w:rPr>
    <w:tblPr>
      <w:tblStyleRowBandSize w:val="1"/>
      <w:tblStyleColBandSize w:val="1"/>
      <w:tblCellMar>
        <w:top w:w="0.0" w:type="dxa"/>
        <w:left w:w="108.0" w:type="dxa"/>
        <w:bottom w:w="0.0" w:type="dxa"/>
        <w:right w:w="108.0" w:type="dxa"/>
      </w:tblCellMar>
    </w:tblPr>
  </w:style>
  <w:style w:type="table" w:styleId="Table12">
    <w:basedOn w:val="TableNormal"/>
    <w:rPr>
      <w:color w:val="365f91"/>
    </w:rPr>
    <w:tblPr>
      <w:tblStyleRowBandSize w:val="1"/>
      <w:tblStyleColBandSize w:val="1"/>
      <w:tblCellMar>
        <w:top w:w="0.0" w:type="dxa"/>
        <w:left w:w="108.0" w:type="dxa"/>
        <w:bottom w:w="0.0" w:type="dxa"/>
        <w:right w:w="108.0" w:type="dxa"/>
      </w:tblCellMar>
    </w:tblPr>
  </w:style>
  <w:style w:type="table" w:styleId="Table13">
    <w:basedOn w:val="TableNormal"/>
    <w:rPr>
      <w:color w:val="365f91"/>
    </w:rPr>
    <w:tblPr>
      <w:tblStyleRowBandSize w:val="1"/>
      <w:tblStyleColBandSize w:val="1"/>
      <w:tblCellMar>
        <w:top w:w="0.0" w:type="dxa"/>
        <w:left w:w="108.0" w:type="dxa"/>
        <w:bottom w:w="0.0" w:type="dxa"/>
        <w:right w:w="108.0" w:type="dxa"/>
      </w:tblCellMar>
    </w:tblPr>
  </w:style>
  <w:style w:type="table" w:styleId="Table14">
    <w:basedOn w:val="TableNormal"/>
    <w:rPr>
      <w:color w:val="365f91"/>
    </w:rPr>
    <w:tblPr>
      <w:tblStyleRowBandSize w:val="1"/>
      <w:tblStyleColBandSize w:val="1"/>
      <w:tblCellMar>
        <w:top w:w="0.0" w:type="dxa"/>
        <w:left w:w="108.0" w:type="dxa"/>
        <w:bottom w:w="0.0" w:type="dxa"/>
        <w:right w:w="108.0" w:type="dxa"/>
      </w:tblCellMar>
    </w:tblPr>
  </w:style>
  <w:style w:type="table" w:styleId="Table15">
    <w:basedOn w:val="TableNormal"/>
    <w:rPr>
      <w:color w:val="365f91"/>
    </w:rPr>
    <w:tblPr>
      <w:tblStyleRowBandSize w:val="1"/>
      <w:tblStyleColBandSize w:val="1"/>
      <w:tblCellMar>
        <w:top w:w="0.0" w:type="dxa"/>
        <w:left w:w="108.0" w:type="dxa"/>
        <w:bottom w:w="0.0" w:type="dxa"/>
        <w:right w:w="108.0" w:type="dxa"/>
      </w:tblCellMar>
    </w:tblPr>
  </w:style>
  <w:style w:type="table" w:styleId="Table16">
    <w:basedOn w:val="TableNormal"/>
    <w:rPr>
      <w:color w:val="365f91"/>
    </w:rPr>
    <w:tblPr>
      <w:tblStyleRowBandSize w:val="1"/>
      <w:tblStyleColBandSize w:val="1"/>
      <w:tblCellMar>
        <w:top w:w="0.0" w:type="dxa"/>
        <w:left w:w="108.0" w:type="dxa"/>
        <w:bottom w:w="0.0" w:type="dxa"/>
        <w:right w:w="108.0" w:type="dxa"/>
      </w:tblCellMar>
    </w:tblPr>
  </w:style>
  <w:style w:type="table" w:styleId="Table17">
    <w:basedOn w:val="TableNormal"/>
    <w:rPr>
      <w:color w:val="365f9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gtaxfile.com" TargetMode="External"/><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vXMNHAs9697/oqh0XE9zxR6Vxg==">CgMxLjAyCGguZ2pkZ3hzOAByITFwWlVJckRSV2FoY1lfWFNWODJGSkxKYnFacXphREZNbw==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2023-01-27T18:43:00Z</dcterms:created>
</cp:coreProperties>
</file>