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1.xml" ContentType="application/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253AF0" w:rsidP="00016534" w:rsidRPr="00693BFE">
      <w:pPr>
        <w:outlineLvl w:val="0"/>
        <w:ind w:left="2880"/>
        <w:ind w:firstLine="720"/>
        <w:rPr>
          <w:u w:val="single"/>
          <w:color w:val="943634"/>
          <w:rFonts w:ascii="Calibri" w:cs="Calibri" w:hAnsi="Calibri"/>
          <w:sz w:val="40"/>
          <w:szCs w:val="40"/>
        </w:rPr>
      </w:pPr>
      <w:r w:rsidR="0065072C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CLIENT 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TAX </w:t>
      </w:r>
      <w:r w:rsidR="00693BF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NOTES</w:t>
      </w:r>
      <w:r w:rsidR="00194ACE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 xml:space="preserve"> – </w:t>
      </w:r>
      <w:r w:rsidR="00582970" w:rsidRPr="00693BFE">
        <w:rPr>
          <w:b/>
          <w:u w:val="single"/>
          <w:color w:val="943634"/>
          <w:rFonts w:ascii="Calibri" w:cs="Calibri" w:hAnsi="Calibri"/>
          <w:sz w:val="40"/>
          <w:szCs w:val="40"/>
        </w:rPr>
        <w:t>TY20</w:t>
      </w:r>
      <w:r w:rsidR="004E18C6">
        <w:rPr>
          <w:b/>
          <w:u w:val="single"/>
          <w:color w:val="943634"/>
          <w:rFonts w:ascii="Calibri" w:cs="Calibri" w:hAnsi="Calibri"/>
          <w:sz w:val="40"/>
          <w:szCs w:val="40"/>
        </w:rPr>
        <w:t>22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Dear </w:t>
      </w:r>
      <w:r w:rsidR="00693BFE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Payer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,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"/>
          <w:szCs w:val="24"/>
        </w:rPr>
      </w:pPr>
    </w:p>
    <w:p w:rsidR="0065072C" w:rsidP="00EB73EA" w:rsidRPr="00EB73EA">
      <w:pPr>
        <w:rPr>
          <w:w w:val="79"/>
          <w:rFonts w:eastAsia="Arial"/>
          <w:sz w:val="2"/>
        </w:rPr>
      </w:pPr>
    </w:p>
    <w:p w:rsidR="009439A7" w:rsidP="00C82D37" w:rsidRPr="00C03D07">
      <w:pPr>
        <w:outlineLvl w:val="0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Greetings!</w:t>
      </w:r>
    </w:p>
    <w:p w:rsidR="009439A7" w:rsidP="003E2E35" w:rsidRPr="00C03D07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12"/>
          <w:szCs w:val="24"/>
        </w:rPr>
      </w:pPr>
    </w:p>
    <w:p w:rsidR="009439A7" w:rsidP="00BC4B14" w:rsidRPr="00C03D07">
      <w:pPr>
        <w:jc w:val="both"/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Please fill</w:t>
      </w:r>
      <w:r w:rsidR="007936D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the below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Tax Organizer form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and upload it in your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secured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login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or even you can E-mail it to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us at</w:t>
      </w:r>
      <w:r w:rsidR="007936D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</w:t>
      </w:r>
      <w:hyperlink w:history="1" r:id="rId5">
        <w:r w:rsidR="00691188" w:rsidRPr="000F654C">
          <w:rPr>
            <w:spacing w:val="-3"/>
            <w:w w:val="79"/>
            <w:position w:val="-1"/>
            <w:rStyle w:val="Hyperlink"/>
            <w:rFonts w:ascii="Calibri" w:cs="Calibri" w:eastAsia="Arial" w:hAnsi="Calibri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along with your </w:t>
      </w:r>
      <w:r w:rsidR="00D106CA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Form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W2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&amp; any other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income statement and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any </w:t>
      </w:r>
      <w:r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other relevant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documents to prepare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and analyze </w:t>
      </w:r>
      <w:r w:rsidR="006563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your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taxes and share you a Free </w:t>
      </w:r>
      <w:r w:rsidR="0065072C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Tax return </w:t>
      </w:r>
      <w:r w:rsidR="002E4259" w:rsidRPr="00C03D07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>Draft Copy</w:t>
      </w:r>
      <w:r w:rsidR="004E18C6"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  <w:t xml:space="preserve"> for TY2022.</w:t>
      </w:r>
    </w:p>
    <w:p w:rsidR="00120B24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120B24" w:rsidP="003E2E35">
      <w:pPr>
        <w:ind w:right="-56"/>
        <w:rPr>
          <w:spacing w:val="-3"/>
          <w:w w:val="79"/>
          <w:position w:val="-1"/>
          <w:color w:val="1F497D"/>
          <w:rFonts w:ascii="Calibri" w:cs="Calibri" w:eastAsia="Arial" w:hAnsi="Calibri"/>
          <w:sz w:val="24"/>
          <w:szCs w:val="24"/>
        </w:rPr>
      </w:pPr>
    </w:p>
    <w:p w:rsidR="002E4C5B" w:rsidP="00C82D37" w:rsidRPr="00C1676B">
      <w:pPr>
        <w:outlineLvl w:val="0"/>
        <w:ind w:left="2880"/>
        <w:ind w:right="-56"/>
        <w:ind w:firstLine="720"/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28"/>
          <w:szCs w:val="28"/>
        </w:rPr>
      </w:pP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PERSONA</w:t>
      </w:r>
      <w:r w:rsidR="00D5157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L</w:t>
      </w: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INFORM</w:t>
      </w:r>
      <w:r w:rsidR="00D5157B" w:rsidRPr="002E4C5B">
        <w:rPr>
          <w:spacing w:val="-21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A</w:t>
      </w:r>
      <w:r w:rsidR="00D5157B" w:rsidRPr="002E4C5B">
        <w:rPr>
          <w:spacing w:val="-3"/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TIO</w:t>
      </w:r>
      <w:r w:rsidR="00D5157B" w:rsidRPr="002E4C5B">
        <w:rPr>
          <w:w w:val="79"/>
          <w:position w:val="-1"/>
          <w:b/>
          <w:color w:val="000000"/>
          <w:rFonts w:ascii="Calibri" w:cs="Calibri" w:eastAsia="Arial" w:hAnsi="Calibri"/>
          <w:sz w:val="40"/>
          <w:szCs w:val="40"/>
        </w:rPr>
        <w:t>N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808"/>
        <w:gridCol w:w="1980"/>
        <w:gridCol w:w="1530"/>
        <w:gridCol w:w="1710"/>
        <w:gridCol w:w="1440"/>
        <w:gridCol w:w="1548"/>
      </w:tblGrid>
      <w:tr w:rsidTr="00DA1387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808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7658AE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Primary </w:t>
            </w: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1</w:t>
            </w:r>
            <w:r w:rsidR="00110CC1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     (Child</w:t>
            </w:r>
            <w:r w:rsidR="00C8092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</w:t>
            </w:r>
            <w:r w:rsidR="00110CC1"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2</w:t>
            </w:r>
          </w:p>
          <w:p w:rsidR="00110CC1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C8092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(Child</w:t>
            </w: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3</w:t>
            </w:r>
          </w:p>
          <w:p w:rsidR="00636620" w:rsidP="003E2E35" w:rsidRPr="00C1676B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(Other dependent person)</w:t>
            </w: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Hemanth sai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Alaparthi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A360E8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3897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07/27/1995</w:t>
            </w:r>
          </w:p>
        </w:tc>
        <w:tc>
          <w:tcPr>
            <w:tcW w:w="153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IT</w:t>
            </w:r>
          </w:p>
        </w:tc>
        <w:tc>
          <w:tcPr>
            <w:tcW w:w="153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02006F">
        <w:trPr>
          <w:trHeight w:val="1007"/>
        </w:trPr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"/>
                <w:szCs w:val="24"/>
              </w:rPr>
            </w:pPr>
          </w:p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P="007936D7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109 Klamberg Ln, Ellisville,MO 63021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201-268-8953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201-268-8953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hemanthsai939@gmail.com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07/25/2018</w:t>
            </w:r>
          </w:p>
        </w:tc>
        <w:tc>
          <w:tcPr>
            <w:tcW w:w="153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VISA STATUS ON 31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DEC </w:t>
            </w:r>
            <w:r w:rsidR="00337F10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4E18C6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H1B</w:t>
            </w:r>
          </w:p>
        </w:tc>
        <w:tc>
          <w:tcPr>
            <w:tcW w:w="153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8F53D7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2022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NO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636620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MARITAL STATUS AS ON   </w:t>
            </w:r>
          </w:p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DEC 31,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4E18C6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Single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NO.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OF MONTHS STAYED IN US DURING 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20</w:t>
            </w:r>
            <w:r w:rsidR="009F4FA1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  <w:r w:rsidR="004E18C6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11 months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WILL YOU STAY IN US FOR</w:t>
            </w:r>
            <w:r w:rsidR="004E18C6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MORE THAN 183 DAYS IN YEAR 2023</w:t>
            </w:r>
            <w:r w:rsidR="00DB49D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  <w:r>
              <w:rPr>
                <w:b/>
                <w:color w:val="000000"/>
                <w:rFonts w:ascii="Calibri"/>
                <w:sz w:val="24"/>
              </w:rPr>
              <w:t>yes</w:t>
            </w:r>
          </w:p>
        </w:tc>
        <w:tc>
          <w:tcPr>
            <w:tcW w:w="153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203F9F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DA1387">
        <w:tblPrEx>
          <w:tblW w:w="0" w:type="auto"/>
          <w:tblLook w:val="04A0"/>
        </w:tblPrEx>
        <w:tc>
          <w:tcPr>
            <w:tcW w:w="280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A7596B" w:rsidP="003E2E35" w:rsidRPr="00EB73EA">
      <w:pPr>
        <w:ind w:right="-56"/>
        <w:rPr>
          <w:b/>
          <w:color w:val="00B050"/>
          <w:rFonts w:ascii="Calibri" w:cs="Calibri" w:hAnsi="Calibri"/>
          <w:sz w:val="12"/>
          <w:szCs w:val="24"/>
        </w:rPr>
      </w:pPr>
    </w:p>
    <w:p w:rsidR="00D92BD1" w:rsidP="0065072C" w:rsidRPr="00EB73EA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  <w:r w:rsidR="00DB49D7" w:rsidRPr="00EB73EA">
        <w:rPr>
          <w:b/>
          <w:rFonts w:ascii="Calibri" w:cs="Calibri" w:hAnsi="Calibri"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b/>
          <w:rFonts w:ascii="Calibri" w:cs="Calibri" w:hAnsi="Calibri"/>
          <w:sz w:val="24"/>
          <w:szCs w:val="24"/>
        </w:rPr>
        <w:t xml:space="preserve"> (470)-480-1883</w:t>
      </w:r>
      <w:r w:rsidR="00DB49D7">
        <w:rPr>
          <w:b/>
          <w:rFonts w:ascii="Calibri" w:cs="Calibri" w:hAnsi="Calibri"/>
          <w:sz w:val="24"/>
          <w:szCs w:val="24"/>
        </w:rPr>
        <w:t xml:space="preserve"> </w:t>
      </w:r>
      <w:r w:rsidR="00DB49D7" w:rsidRPr="00EB73EA">
        <w:rPr>
          <w:b/>
          <w:rFonts w:ascii="Calibri" w:cs="Calibri" w:hAnsi="Calibri"/>
          <w:sz w:val="24"/>
          <w:szCs w:val="24"/>
        </w:rPr>
        <w:t xml:space="preserve">OR WRITE TO </w:t>
      </w:r>
      <w:r w:rsidR="00FC29AE">
        <w:rPr>
          <w:b/>
          <w:u w:val="single"/>
          <w:rFonts w:ascii="Calibri" w:cs="Calibri" w:hAnsi="Calibri"/>
          <w:sz w:val="24"/>
          <w:szCs w:val="24"/>
        </w:rPr>
        <w:t>info</w:t>
      </w:r>
      <w:r w:rsidR="00DB49D7" w:rsidRPr="009F4FA1">
        <w:rPr>
          <w:b/>
          <w:u w:val="single"/>
          <w:rFonts w:ascii="Calibri" w:cs="Calibri" w:hAnsi="Calibri"/>
          <w:sz w:val="24"/>
          <w:szCs w:val="24"/>
        </w:rPr>
        <w:t>@</w:t>
      </w:r>
      <w:r w:rsidR="009F4FA1" w:rsidRPr="009F4FA1">
        <w:rPr>
          <w:b/>
          <w:u w:val="single"/>
          <w:rFonts w:ascii="Calibri" w:cs="Calibri" w:hAnsi="Calibri"/>
          <w:sz w:val="24"/>
          <w:szCs w:val="24"/>
        </w:rPr>
        <w:t>gtaxfile.com</w:t>
      </w:r>
    </w:p>
    <w:p w:rsidR="0065072C" w:rsidP="006A0462" w:rsidRPr="00C03D07">
      <w:pPr>
        <w:ind w:right="-56"/>
        <w:rPr>
          <w:b/>
          <w:u w:val="single"/>
          <w:color w:val="00B0F0"/>
          <w:rFonts w:ascii="Calibri" w:cs="Calibri" w:hAnsi="Calibri"/>
          <w:sz w:val="24"/>
          <w:szCs w:val="24"/>
        </w:rPr>
      </w:pPr>
    </w:p>
    <w:p w:rsidR="00ED0124" w:rsidP="00C82D37" w:rsidRPr="00C1676B">
      <w:pPr>
        <w:outlineLvl w:val="0"/>
        <w:ind w:left="2160"/>
        <w:ind w:right="-56"/>
        <w:ind w:firstLine="720"/>
        <w:rPr>
          <w:b/>
          <w:color w:val="002060"/>
          <w:rFonts w:ascii="Calibri" w:cs="Calibri" w:hAnsi="Calibri"/>
          <w:sz w:val="24"/>
          <w:szCs w:val="24"/>
        </w:rPr>
      </w:pPr>
      <w:r w:rsidR="00DB49D7" w:rsidRPr="00C1676B">
        <w:rPr>
          <w:b/>
          <w:u w:val="single"/>
          <w:color w:val="002060"/>
          <w:rFonts w:ascii="Calibri" w:cs="Calibri" w:hAnsi="Calibri"/>
          <w:sz w:val="24"/>
          <w:szCs w:val="24"/>
        </w:rPr>
        <w:t>CHILD AND DEPENDENT CARE EXPENSES PROVIDER DETAILS</w:t>
      </w:r>
      <w:r w:rsidR="00DB49D7" w:rsidRPr="00C1676B">
        <w:rPr>
          <w:b/>
          <w:color w:val="002060"/>
          <w:rFonts w:ascii="Calibri" w:cs="Calibri" w:hAnsi="Calibri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203"/>
        <w:gridCol w:w="2203"/>
        <w:gridCol w:w="2203"/>
        <w:gridCol w:w="2859"/>
        <w:gridCol w:w="1548"/>
      </w:tblGrid>
      <w:tr w:rsidTr="00797DEB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AMOUNT PAID</w:t>
            </w: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797DEB">
        <w:tblPrEx>
          <w:tblW w:w="0" w:type="auto"/>
          <w:tblLook w:val="04A0"/>
        </w:tblPrEx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P="003E2E35" w:rsidRPr="00C03D07">
            <w:pPr>
              <w:ind w:right="-56"/>
              <w:rPr>
                <w:spacing w:val="-3"/>
                <w:w w:val="79"/>
                <w:position w:val="-1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2E4C5B" w:rsidP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</w:p>
    <w:p w:rsidR="00C17A08" w:rsidP="000B3F28" w:rsidRPr="000B3F28">
      <w:pPr>
        <w:spacing w:before="24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1. </w:t>
      </w:r>
      <w:r w:rsidR="00DB49D7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P="000B3F28" w:rsidRPr="00C03D07">
      <w:pPr>
        <w:spacing w:before="10"/>
        <w:rPr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b/>
          <w:u w:val="single" w:color="414041"/>
          <w:color w:val="FF0000"/>
          <w:rFonts w:ascii="Calibri" w:cs="Calibri" w:eastAsia="Arial" w:hAnsi="Calibri"/>
          <w:sz w:val="24"/>
          <w:szCs w:val="24"/>
        </w:rPr>
        <w:t>NOTE</w:t>
      </w:r>
      <w:r w:rsidR="00DB49D7" w:rsidRPr="000B3F28">
        <w:rPr>
          <w:b/>
          <w:color w:val="FF0000"/>
          <w:rFonts w:ascii="Calibri" w:cs="Calibri" w:eastAsia="Arial" w:hAnsi="Calibri"/>
          <w:sz w:val="24"/>
          <w:szCs w:val="24"/>
        </w:rPr>
        <w:t>:</w:t>
      </w:r>
      <w:r w:rsidR="00DB49D7">
        <w:rPr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0B3F28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P="000B3F28" w:rsidRPr="00C03D07">
      <w:pPr>
        <w:spacing w:before="9"/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</w:pP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2.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PLEASE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COMPLETE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CHILDCARE EXPENSES</w:t>
      </w:r>
      <w:r w:rsidR="00DB49D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SECTION</w:t>
      </w:r>
      <w:r w:rsidR="00DB49D7" w:rsidRPr="00C03D07">
        <w:rPr>
          <w:spacing w:val="9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 xml:space="preserve"> ONLY </w:t>
      </w:r>
      <w:r w:rsidR="00DB49D7" w:rsidRPr="00C03D07">
        <w:rPr>
          <w:spacing w:val="3"/>
          <w:w w:val="82"/>
          <w:position w:val="-1"/>
          <w:b/>
          <w:color w:val="FF0000"/>
          <w:rFonts w:ascii="Calibri" w:cs="Calibri" w:eastAsia="Arial" w:hAnsi="Calibri"/>
          <w:sz w:val="24"/>
          <w:szCs w:val="24"/>
        </w:rPr>
        <w:t>IF BOTH TAXPAYER &amp; SPOUSE ARE WORKING.</w:t>
      </w:r>
    </w:p>
    <w:p w:rsidR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4B1028" w:rsidP="003E2E35" w:rsidRPr="00C03D07">
      <w:pPr>
        <w:spacing w:before="9"/>
        <w:rPr>
          <w:rFonts w:ascii="Calibri" w:cs="Calibri" w:hAnsi="Calibri"/>
          <w:sz w:val="2"/>
          <w:szCs w:val="24"/>
        </w:rPr>
      </w:pPr>
    </w:p>
    <w:p w:rsidR="003E2E35" w:rsidP="00A76AE5" w:rsidRPr="00EB73EA">
      <w:pPr>
        <w:outlineLvl w:val="0"/>
        <w:ind w:left="2160"/>
        <w:ind w:firstLine="1440"/>
        <w:spacing w:before="9"/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</w:pPr>
      <w:r w:rsidR="00DB49D7" w:rsidRPr="00EB73EA">
        <w:rPr>
          <w:spacing w:val="-3"/>
          <w:w w:val="79"/>
          <w:position w:val="-1"/>
          <w:b/>
          <w:color w:val="002060"/>
          <w:rFonts w:ascii="Calibri" w:cs="Calibri" w:eastAsia="Arial" w:hAnsi="Calibri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545"/>
        <w:gridCol w:w="5130"/>
      </w:tblGrid>
      <w:tr w:rsidTr="00D90155">
        <w:trPr>
          <w:trHeight w:val="324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2"/>
            <w:tcW w:w="7675" w:type="dxa"/>
          </w:tcPr>
          <w:p w:rsidR="00983210" w:rsidP="00D90155" w:rsidRPr="00C03D07">
            <w:pPr>
              <w:ind w:right="-56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BANK DETAILS FOR DIRECT DEPOSIT OF REFUN</w:t>
            </w:r>
            <w:r w:rsidR="00D90155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D AMOUNT/AUTO WITHDRAWAL OF OWE 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AMOUNT</w:t>
            </w:r>
            <w:r w:rsidR="00DB49D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(OPTIONAL)</w:t>
            </w:r>
          </w:p>
        </w:tc>
      </w:tr>
      <w:tr w:rsidTr="00D90155">
        <w:trPr>
          <w:trHeight w:val="314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24"/>
        </w:trPr>
        <w:tblPrEx>
          <w:tblW w:w="0" w:type="auto"/>
          <w:tblLook w:val="04A0"/>
        </w:tblPrEx>
        <w:tc>
          <w:tcPr>
            <w:tcW w:w="2545" w:type="dxa"/>
          </w:tcPr>
          <w:p w:rsidR="00D90155" w:rsidP="00D90155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 xml:space="preserve">BANK ROUTING NUMBER </w:t>
            </w:r>
          </w:p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24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40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D90155">
        <w:trPr>
          <w:trHeight w:val="340"/>
        </w:trPr>
        <w:tblPrEx>
          <w:tblW w:w="0" w:type="auto"/>
          <w:tblLook w:val="04A0"/>
        </w:tblPrEx>
        <w:tc>
          <w:tcPr>
            <w:tcW w:w="2545" w:type="dxa"/>
          </w:tcPr>
          <w:p w:rsidR="00983210" w:rsidP="00D90155" w:rsidRPr="00C03D07">
            <w:pPr>
              <w:ind w:right="-56"/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rFonts w:ascii="Calibri" w:cs="Calibri" w:eastAsia="Arial" w:hAnsi="Calibri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P="00D90155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3E2E35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983210" w:rsidRPr="00C03D07">
      <w:pPr>
        <w:spacing w:before="9"/>
        <w:tabs>
          <w:tab w:val="left" w:pos="602"/>
        </w:tabs>
        <w:rPr>
          <w:rFonts w:ascii="Calibri" w:cs="Calibri" w:hAnsi="Calibri"/>
          <w:sz w:val="24"/>
          <w:szCs w:val="24"/>
        </w:rPr>
      </w:pPr>
      <w:r w:rsidR="00DB49D7" w:rsidRPr="00C03D07">
        <w:rPr>
          <w:rFonts w:ascii="Calibri" w:cs="Calibri" w:hAnsi="Calibri"/>
          <w:sz w:val="24"/>
          <w:szCs w:val="24"/>
        </w:rPr>
        <w:tab/>
      </w: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756A2E" w:rsidP="003E2E35" w:rsidRPr="00C03D07">
      <w:pPr>
        <w:rPr>
          <w:rFonts w:ascii="Calibri" w:cs="Calibri" w:hAnsi="Calibri"/>
          <w:sz w:val="24"/>
          <w:szCs w:val="24"/>
        </w:rPr>
      </w:pPr>
    </w:p>
    <w:p w:rsidR="00F30137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 w:rsidRPr="00C03D07">
      <w:pPr>
        <w:spacing w:before="9"/>
        <w:rPr>
          <w:rFonts w:ascii="Calibri" w:cs="Calibri" w:hAnsi="Calibri"/>
          <w:sz w:val="24"/>
          <w:szCs w:val="24"/>
        </w:rPr>
      </w:pPr>
    </w:p>
    <w:p w:rsidR="0066522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 w:rsidRPr="00EB73EA">
      <w:pPr>
        <w:spacing w:before="9"/>
        <w:rPr>
          <w:rFonts w:ascii="Calibri" w:cs="Calibri" w:hAnsi="Calibri"/>
          <w:sz w:val="2"/>
          <w:szCs w:val="24"/>
        </w:rPr>
      </w:pPr>
    </w:p>
    <w:p w:rsidR="00693BFE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044B40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7B0EA9" w:rsidP="003E2E35">
      <w:pPr>
        <w:spacing w:before="9"/>
        <w:rPr>
          <w:b/>
          <w:rFonts w:ascii="Calibri" w:cs="Calibri" w:hAnsi="Calibri"/>
          <w:sz w:val="24"/>
          <w:szCs w:val="24"/>
        </w:rPr>
      </w:pPr>
    </w:p>
    <w:p w:rsidR="007C5320" w:rsidP="0087309D">
      <w:pPr>
        <w:outlineLvl w:val="0"/>
        <w:jc w:val="center"/>
        <w:spacing w:before="9"/>
        <w:rPr>
          <w:b/>
          <w:rFonts w:ascii="Calibri" w:cs="Calibri" w:hAnsi="Calibri"/>
          <w:sz w:val="24"/>
          <w:szCs w:val="24"/>
        </w:rPr>
      </w:pPr>
    </w:p>
    <w:p w:rsidR="007C5320" w:rsidP="0087309D">
      <w:pPr>
        <w:outlineLvl w:val="0"/>
        <w:jc w:val="center"/>
        <w:spacing w:before="9"/>
        <w:rPr>
          <w:b/>
          <w:rFonts w:ascii="Calibri" w:cs="Calibri" w:hAnsi="Calibri"/>
          <w:sz w:val="24"/>
          <w:szCs w:val="24"/>
        </w:rPr>
      </w:pPr>
    </w:p>
    <w:p w:rsidR="007C5320" w:rsidP="0087309D">
      <w:pPr>
        <w:outlineLvl w:val="0"/>
        <w:jc w:val="center"/>
        <w:spacing w:before="9"/>
        <w:rPr>
          <w:b/>
          <w:rFonts w:ascii="Calibri" w:cs="Calibri" w:hAnsi="Calibri"/>
          <w:sz w:val="24"/>
          <w:szCs w:val="24"/>
        </w:rPr>
      </w:pPr>
    </w:p>
    <w:p w:rsidR="004E30DC" w:rsidP="0087309D" w:rsidRPr="00C03D07">
      <w:pPr>
        <w:outlineLvl w:val="0"/>
        <w:jc w:val="center"/>
        <w:spacing w:before="9"/>
        <w:rPr>
          <w:b/>
          <w:rFonts w:ascii="Calibri" w:cs="Calibri" w:hAnsi="Calibri"/>
          <w:sz w:val="24"/>
          <w:szCs w:val="24"/>
        </w:rPr>
      </w:pPr>
      <w:r w:rsidR="00DB49D7" w:rsidRPr="00C03D07">
        <w:rPr>
          <w:b/>
          <w:rFonts w:ascii="Calibri" w:cs="Calibri" w:hAnsi="Calibri"/>
          <w:sz w:val="24"/>
          <w:szCs w:val="24"/>
        </w:rPr>
        <w:t>R</w:t>
      </w:r>
      <w:r w:rsidR="00DB49D7">
        <w:rPr>
          <w:b/>
          <w:rFonts w:ascii="Calibri" w:cs="Calibri" w:hAnsi="Calibri"/>
          <w:sz w:val="24"/>
          <w:szCs w:val="24"/>
        </w:rPr>
        <w:t>ESIDENCY DETAILS</w:t>
      </w:r>
      <w:r w:rsidR="00DB49D7" w:rsidRPr="00C03D07">
        <w:rPr>
          <w:b/>
          <w:rFonts w:ascii="Calibri" w:cs="Calibri" w:hAnsi="Calibri"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Layout w:type="fixed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Tr="001D05D6">
        <w:trPr>
          <w:trHeight w:val="398"/>
        </w:trPr>
        <w:tblPrEx>
          <w:tblW w:w="1072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ayout w:type="fixed"/>
          <w:tblLook w:val="04A0"/>
        </w:tblPrEx>
        <w:tc>
          <w:tcPr>
            <w:gridSpan w:val="4"/>
            <w:tcW w:w="5148" w:type="dxa"/>
          </w:tcPr>
          <w:p w:rsidR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="00DB49D7"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  <w:tc>
          <w:tcPr>
            <w:gridSpan w:val="4"/>
            <w:tcW w:w="5580" w:type="dxa"/>
          </w:tcPr>
          <w:p w:rsidR="00E93E61" w:rsidP="00E6306B" w:rsidRPr="00C1676B">
            <w:pPr>
              <w:jc w:val="center"/>
              <w:spacing w:before="9"/>
              <w:rPr>
                <w:b/>
                <w:color w:val="0070C0"/>
                <w:rFonts w:ascii="Calibri" w:cs="Calibri" w:hAnsi="Calibri"/>
                <w:sz w:val="24"/>
                <w:szCs w:val="24"/>
              </w:rPr>
            </w:pPr>
            <w:r w:rsidR="00DB49D7" w:rsidRPr="00C1676B">
              <w:rPr>
                <w:b/>
                <w:color w:val="0070C0"/>
                <w:rFonts w:ascii="Calibri" w:cs="Calibri" w:hAnsi="Calibri"/>
                <w:sz w:val="24"/>
                <w:szCs w:val="24"/>
              </w:rPr>
              <w:t>STATES RESIDENCY DETAILS</w:t>
            </w:r>
          </w:p>
        </w:tc>
      </w:tr>
      <w:tr w:rsidTr="001D05D6">
        <w:trPr>
          <w:trHeight w:val="383"/>
        </w:trPr>
        <w:tblPrEx>
          <w:tblW w:w="10728" w:type="dxa"/>
          <w:tblLayout w:type="fixed"/>
          <w:tblLook w:val="04A0"/>
        </w:tblPrEx>
        <w:tc>
          <w:tcPr>
            <w:gridSpan w:val="4"/>
            <w:tcW w:w="5148" w:type="dxa"/>
          </w:tcPr>
          <w:p w:rsidR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TAXPAYER</w:t>
            </w:r>
          </w:p>
        </w:tc>
        <w:tc>
          <w:tcPr>
            <w:gridSpan w:val="4"/>
            <w:tcW w:w="5580" w:type="dxa"/>
          </w:tcPr>
          <w:p w:rsidR="00E93E61" w:rsidP="00E6306B" w:rsidRPr="00C03D07">
            <w:pPr>
              <w:jc w:val="center"/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="00DB49D7" w:rsidRPr="00C03D07">
              <w:rPr>
                <w:b/>
                <w:color w:val="002060"/>
                <w:rFonts w:ascii="Calibri" w:cs="Calibri" w:hAnsi="Calibri"/>
                <w:sz w:val="24"/>
                <w:szCs w:val="24"/>
              </w:rPr>
              <w:t>SPOUSE</w:t>
            </w:r>
          </w:p>
        </w:tc>
      </w:tr>
      <w:tr w:rsidTr="001D05D6">
        <w:trPr>
          <w:trHeight w:val="404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P="00E93E61" w:rsidRPr="00C03D07">
            <w:pPr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</w:t>
            </w:r>
          </w:p>
          <w:p w:rsidR="00E93E61" w:rsidP="00E93E61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(</w:t>
            </w:r>
            <w:r w:rsidR="00DB49D7"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MM/DD/YY</w:t>
            </w:r>
            <w:r w:rsidR="00DB49D7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</w:tr>
      <w:tr w:rsidTr="001D05D6">
        <w:trPr>
          <w:trHeight w:val="62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  <w:r w:rsidR="004E18C6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64317E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  <w:r w:rsidR="004E18C6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Tr="001D05D6">
        <w:trPr>
          <w:trHeight w:val="59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4E18C6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4E18C6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Tr="001D05D6">
        <w:trPr>
          <w:trHeight w:val="592"/>
        </w:trPr>
        <w:tblPrEx>
          <w:tblW w:w="10728" w:type="dxa"/>
          <w:tblLayout w:type="fixed"/>
          <w:tblLook w:val="04A0"/>
        </w:tblPrEx>
        <w:tc>
          <w:tcPr>
            <w:tcW w:w="918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4E18C6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710" w:type="dxa"/>
          </w:tcPr>
          <w:p w:rsidR="008F53D7" w:rsidP="0064317E" w:rsidRPr="00C03D07">
            <w:pPr>
              <w:jc w:val="center"/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8F53D7" w:rsidP="0064317E" w:rsidRPr="00C03D07">
            <w:pPr>
              <w:jc w:val="center"/>
              <w:ind w:right="-56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  <w:r w:rsidR="004E18C6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P="008F53D7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8A20BA" w:rsidP="003E2E35" w:rsidRPr="008A20BA">
      <w:pPr>
        <w:spacing w:before="9"/>
        <w:rPr>
          <w:lang w:val="en-IN"/>
          <w:b/>
          <w:u w:val="single"/>
          <w:color w:val="00B050"/>
          <w:rFonts w:ascii="Calibri" w:cs="Calibri" w:hAnsi="Calibri"/>
          <w:sz w:val="4"/>
          <w:szCs w:val="24"/>
        </w:rPr>
      </w:pPr>
    </w:p>
    <w:p w:rsidR="007C5320" w:rsidP="007C5320" w:rsidRPr="00C1676B">
      <w:pPr>
        <w:jc w:val="center"/>
        <w:ind w:left="100"/>
        <w:spacing w:before="23"/>
        <w:tabs>
          <w:tab w:val="left" w:pos="11620"/>
        </w:tabs>
        <w:rPr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Medical Expenses: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1638"/>
        <w:gridCol w:w="1998"/>
        <w:gridCol w:w="1818"/>
        <w:gridCol w:w="1818"/>
        <w:gridCol w:w="1818"/>
        <w:gridCol w:w="1818"/>
      </w:tblGrid>
      <w:tr w:rsidTr="00B433FE">
        <w:trPr>
          <w:trHeight w:val="683"/>
        </w:trP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638" w:type="dxa"/>
          </w:tcPr>
          <w:p w:rsidR="007C5320" w:rsidP="00B433FE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P="00B433FE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Maternity expenses, if any</w:t>
            </w:r>
          </w:p>
        </w:tc>
      </w:tr>
      <w:tr w:rsidTr="00B433FE">
        <w:trPr>
          <w:trHeight w:val="291"/>
        </w:trPr>
        <w:tblPrEx>
          <w:tblW w:w="0" w:type="auto"/>
          <w:tblLook w:val="04A0"/>
        </w:tblPrEx>
        <w:tc>
          <w:tcPr>
            <w:tcW w:w="163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91"/>
        </w:trPr>
        <w:tblPrEx>
          <w:tblW w:w="0" w:type="auto"/>
          <w:tblLook w:val="04A0"/>
        </w:tblPrEx>
        <w:tc>
          <w:tcPr>
            <w:tcW w:w="163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7C5320" w:rsidRPr="00C1676B">
      <w:pPr>
        <w:ind w:left="432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Taxes Paid: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448"/>
        <w:gridCol w:w="2610"/>
        <w:gridCol w:w="2430"/>
        <w:gridCol w:w="3436"/>
      </w:tblGrid>
      <w:tr w:rsidTr="00B433FE">
        <w:trPr>
          <w:trHeight w:val="773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448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State and local 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Additional State taxes p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aid while filing last year taxes (TY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2022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).</w:t>
            </w:r>
          </w:p>
        </w:tc>
      </w:tr>
      <w:tr w:rsidTr="00B433FE">
        <w:trPr>
          <w:trHeight w:val="428"/>
        </w:trPr>
        <w:tblPrEx>
          <w:tblW w:w="0" w:type="auto"/>
          <w:tblLook w:val="04A0"/>
        </w:tblPrEx>
        <w:tc>
          <w:tcPr>
            <w:tcW w:w="2448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7C5320" w:rsidRPr="00264000">
      <w:pPr>
        <w:jc w:val="center"/>
        <w:spacing w:before="9"/>
        <w:rPr>
          <w:spacing w:val="-3"/>
          <w:w w:val="79"/>
          <w:position w:val="-1"/>
          <w:b/>
          <w:u w:val="single"/>
          <w:color w:val="00B0F0"/>
          <w:rFonts w:ascii="Calibri" w:cs="Calibri" w:eastAsia="Arial" w:hAnsi="Calibri"/>
          <w:sz w:val="2"/>
          <w:szCs w:val="24"/>
        </w:rPr>
      </w:pPr>
    </w:p>
    <w:p w:rsidR="00B95496" w:rsidP="00C82D37" w:rsidRPr="00C1676B">
      <w:pPr>
        <w:outlineLvl w:val="0"/>
        <w:ind w:left="3600"/>
        <w:ind w:firstLine="720"/>
        <w:spacing w:before="9"/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spacing w:val="-3"/>
          <w:w w:val="79"/>
          <w:position w:val="-1"/>
          <w:b/>
          <w:u w:val="single"/>
          <w:color w:val="4F6228"/>
          <w:rFonts w:ascii="Calibri" w:cs="Calibri" w:eastAsia="Arial" w:hAnsi="Calibri"/>
          <w:sz w:val="24"/>
          <w:szCs w:val="24"/>
        </w:rPr>
        <w:t>Home Mortgage Interest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2538"/>
        <w:gridCol w:w="1260"/>
        <w:gridCol w:w="3060"/>
        <w:gridCol w:w="2160"/>
        <w:gridCol w:w="1881"/>
      </w:tblGrid>
      <w:tr w:rsidTr="004B23E9">
        <w:trPr>
          <w:trHeight w:val="825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4669B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Home mortgage interest paid in US -</w:t>
            </w:r>
            <w:r w:rsidRPr="00C03D07">
              <w:rPr>
                <w:spacing w:val="-3"/>
                <w:w w:val="79"/>
                <w:position w:val="-1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 1098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*</w:t>
            </w: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Investment interest. Attach Form 4952</w:t>
            </w:r>
          </w:p>
        </w:tc>
      </w:tr>
      <w:tr w:rsidTr="004B23E9">
        <w:trPr>
          <w:trHeight w:val="275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75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4B23E9">
        <w:trPr>
          <w:trHeight w:val="292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P="004B23E9" w:rsidRPr="00C1676B">
            <w:pPr>
              <w:spacing w:before="9"/>
              <w:rPr>
                <w:b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color w:val="4F6228"/>
                <w:rFonts w:ascii="Calibri" w:cs="Calibri" w:hAnsi="Calibri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044B40">
        <w:trPr>
          <w:trHeight w:val="557"/>
        </w:trPr>
        <w:tblPrEx>
          <w:tblW w:w="0" w:type="auto"/>
          <w:tblLook w:val="04A0"/>
        </w:tblPrEx>
        <w:tc>
          <w:tcPr>
            <w:tcW w:w="2538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P="004B23E9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8A20BA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E059E1" w:rsidP="00B95496" w:rsidRPr="00264000">
      <w:pPr>
        <w:spacing w:before="9"/>
        <w:rPr>
          <w:rFonts w:ascii="Calibri" w:cs="Calibri" w:hAnsi="Calibri"/>
          <w:sz w:val="2"/>
          <w:szCs w:val="24"/>
        </w:rPr>
      </w:pPr>
    </w:p>
    <w:p w:rsidR="008A20BA" w:rsidP="00B95496" w:rsidRPr="00E059E1">
      <w:pPr>
        <w:spacing w:before="9"/>
        <w:rPr>
          <w:rFonts w:ascii="Calibri" w:cs="Calibri" w:hAnsi="Calibri"/>
          <w:sz w:val="2"/>
          <w:szCs w:val="24"/>
        </w:rPr>
      </w:pPr>
      <w:r>
        <w:rPr>
          <w:noProof/>
        </w:rPr>
        <w:pict>
          <v:roundrect id="_x0000_s1026" style="width:549pt;height:67.3pt;margin-top:1.3pt;margin-left:-6.75pt;position:absolute;z-index:251658240" arcsize="10923f">
            <v:textbox>
              <w:txbxContent>
                <w:p w:rsidR="00C8092E" w:rsidRPr="004A10AC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ab/>
                    <w:tab/>
                    <w:t>Yes</w:t>
                    <w:tab/>
                    <w:tab/>
                    <w:tab/>
                    <w:t>No</w:t>
                  </w:r>
                </w:p>
              </w:txbxContent>
            </v:textbox>
          </v:roundrect>
        </w:pict>
      </w:r>
    </w:p>
    <w:p w:rsidR="00B95496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  <w:r>
        <w:rPr>
          <w:noProof/>
        </w:rPr>
        <w:pict>
          <v:roundrect id="_x0000_s1027" style="width:63.75pt;height:15pt;margin-top:0.35pt;margin-left:352.5pt;position:absolute;z-index:251660288" arcsize="10923f"/>
        </w:pict>
      </w:r>
      <w:r>
        <w:rPr>
          <w:noProof/>
        </w:rPr>
        <w:pict>
          <v:roundrect id="_x0000_s1028" style="width:63.75pt;height:15pt;margin-top:0.35pt;margin-left:244.5pt;position:absolute;z-index:251659264" arcsize="10923f"/>
        </w:pict>
      </w: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7C5320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4F2E9A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738"/>
        <w:gridCol w:w="2887"/>
        <w:gridCol w:w="1625"/>
        <w:gridCol w:w="1443"/>
        <w:gridCol w:w="1691"/>
        <w:gridCol w:w="2510"/>
      </w:tblGrid>
      <w:tr w:rsidTr="006565F7">
        <w:trPr>
          <w:trHeight w:val="266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6"/>
            <w:tcW w:w="10894" w:type="dxa"/>
          </w:tcPr>
          <w:p w:rsidR="008F53D7" w:rsidP="006565F7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CHARITY CONTRIBUTIONS</w:t>
            </w:r>
          </w:p>
        </w:tc>
      </w:tr>
      <w:tr w:rsidTr="0030732B">
        <w:trPr>
          <w:trHeight w:val="533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="0030732B"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No. of trips driven and one way distance</w:t>
            </w:r>
          </w:p>
        </w:tc>
      </w:tr>
      <w:tr w:rsidTr="0030732B">
        <w:trPr>
          <w:trHeight w:val="266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30732B" w:rsidRPr="00C03D07">
            <w:pPr>
              <w:jc w:val="center"/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30732B">
        <w:trPr>
          <w:trHeight w:val="266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30732B" w:rsidRPr="00C03D07">
            <w:pPr>
              <w:jc w:val="center"/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30732B">
        <w:trPr>
          <w:trHeight w:val="266"/>
        </w:trPr>
        <w:tblPrEx>
          <w:tblW w:w="0" w:type="auto"/>
          <w:tblLook w:val="04A0"/>
        </w:tblPrEx>
        <w:tc>
          <w:tcPr>
            <w:tcW w:w="738" w:type="dxa"/>
          </w:tcPr>
          <w:p w:rsidR="008F53D7" w:rsidP="0030732B" w:rsidRPr="00C03D07">
            <w:pPr>
              <w:jc w:val="center"/>
              <w:spacing w:before="9"/>
              <w:rPr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color w:val="002060"/>
                <w:rFonts w:ascii="Calibri" w:cs="Calibri" w:hAnsi="Calibri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softHyphen/>
            </w:r>
            <w:r>
              <w:rPr>
                <w:rFonts w:ascii="Calibri" w:cs="Calibri" w:hAnsi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6565F7">
        <w:trPr>
          <w:trHeight w:val="548"/>
        </w:trPr>
        <w:tblPrEx>
          <w:tblW w:w="0" w:type="auto"/>
          <w:tblLook w:val="04A0"/>
        </w:tblPrEx>
        <w:tc>
          <w:tcPr>
            <w:gridSpan w:val="6"/>
            <w:tcW w:w="10894" w:type="dxa"/>
          </w:tcPr>
          <w:p w:rsidR="008F53D7" w:rsidP="006565F7" w:rsidRPr="00C03D07">
            <w:pPr>
              <w:spacing w:before="9"/>
              <w:rPr>
                <w:b/>
                <w:color w:val="FF000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Note</w:t>
            </w:r>
            <w:r w:rsidRPr="00C03D07">
              <w:rPr>
                <w:color w:val="FF0000"/>
                <w:rFonts w:ascii="Calibri" w:cs="Calibri" w:hAnsi="Calibri"/>
                <w:sz w:val="24"/>
                <w:szCs w:val="24"/>
              </w:rPr>
              <w:t xml:space="preserve">: </w:t>
            </w: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1) Cash Contribution more than $ 250 receipts are Mandatory</w:t>
            </w:r>
          </w:p>
          <w:p w:rsidR="008F53D7" w:rsidP="006565F7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="00C8092E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 xml:space="preserve">           </w:t>
            </w:r>
            <w:r w:rsidRPr="00C03D07">
              <w:rPr>
                <w:b/>
                <w:color w:val="FF0000"/>
                <w:rFonts w:ascii="Calibri" w:cs="Calibri" w:hAnsi="Calibri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8F53D7" w:rsidP="00B95496">
      <w:pPr>
        <w:spacing w:before="9"/>
        <w:rPr>
          <w:rFonts w:ascii="Calibri" w:cs="Calibri" w:hAnsi="Calibri"/>
          <w:sz w:val="2"/>
          <w:szCs w:val="24"/>
        </w:rPr>
      </w:pPr>
    </w:p>
    <w:p w:rsidR="0030732B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10898" w:type="dxa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Tr="00B433FE">
        <w:trPr>
          <w:trHeight w:val="267"/>
        </w:trPr>
        <w:tblPrEx>
          <w:tblW w:w="1089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gridSpan w:val="7"/>
            <w:shd w:fill="auto" w:color="auto" w:val="clear"/>
            <w:tcW w:w="10898" w:type="dxa"/>
          </w:tcPr>
          <w:p w:rsidR="007C5320" w:rsidP="00B433FE" w:rsidRPr="00C1676B">
            <w:pPr>
              <w:jc w:val="center"/>
              <w:spacing w:before="9"/>
              <w:rPr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Vehicle Information</w:t>
            </w:r>
          </w:p>
        </w:tc>
      </w:tr>
      <w:tr w:rsidTr="00B433FE">
        <w:trPr>
          <w:trHeight w:val="523"/>
        </w:trPr>
        <w:tblPrEx>
          <w:tblW w:w="10898" w:type="dxa"/>
          <w:tblLook w:val="04A0"/>
        </w:tblPrEx>
        <w:tc>
          <w:tcPr>
            <w:shd w:fill="auto" w:color="auto" w:val="clear"/>
            <w:tcW w:w="130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231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Vehicle</w:t>
            </w:r>
          </w:p>
        </w:tc>
        <w:tc>
          <w:tcPr>
            <w:shd w:fill="auto" w:color="auto" w:val="clear"/>
            <w:tcW w:w="1186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Make &amp; Model</w:t>
            </w:r>
          </w:p>
        </w:tc>
        <w:tc>
          <w:tcPr>
            <w:shd w:fill="auto" w:color="auto" w:val="clear"/>
            <w:tcW w:w="1971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Total miles driven in year 20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22</w:t>
            </w:r>
          </w:p>
        </w:tc>
        <w:tc>
          <w:tcPr>
            <w:shd w:fill="auto" w:color="auto" w:val="clear"/>
            <w:tcW w:w="207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One-way distance from Home to Office</w:t>
            </w:r>
          </w:p>
        </w:tc>
        <w:tc>
          <w:tcPr>
            <w:shd w:fill="auto" w:color="auto" w:val="clear"/>
            <w:tcW w:w="153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Parking and toll</w:t>
            </w:r>
          </w:p>
        </w:tc>
        <w:tc>
          <w:tcPr>
            <w:shd w:fill="auto" w:color="auto" w:val="clear"/>
            <w:tcW w:w="161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Purchase date</w:t>
            </w:r>
          </w:p>
        </w:tc>
      </w:tr>
      <w:tr w:rsidTr="00B433FE">
        <w:trPr>
          <w:trHeight w:val="256"/>
        </w:trPr>
        <w:tblPrEx>
          <w:tblW w:w="10898" w:type="dxa"/>
          <w:tblLook w:val="04A0"/>
        </w:tblPrEx>
        <w:tc>
          <w:tcPr>
            <w:shd w:fill="auto" w:color="auto" w:val="clear"/>
            <w:tcW w:w="1300" w:type="dxa"/>
          </w:tcPr>
          <w:p w:rsidR="007C5320" w:rsidP="00B433FE" w:rsidRPr="00C03D07">
            <w:pPr>
              <w:spacing w:before="9"/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shd w:fill="auto" w:color="auto" w:val="clear"/>
            <w:tcW w:w="1231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86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971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07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3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1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7"/>
        </w:trPr>
        <w:tblPrEx>
          <w:tblW w:w="10898" w:type="dxa"/>
          <w:tblLook w:val="04A0"/>
        </w:tblPrEx>
        <w:tc>
          <w:tcPr>
            <w:shd w:fill="auto" w:color="auto" w:val="clear"/>
            <w:tcW w:w="1300" w:type="dxa"/>
          </w:tcPr>
          <w:p w:rsidR="007C5320" w:rsidP="00B433FE" w:rsidRPr="00C03D07">
            <w:pPr>
              <w:spacing w:before="9"/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Taxpayer</w:t>
            </w:r>
          </w:p>
        </w:tc>
        <w:tc>
          <w:tcPr>
            <w:shd w:fill="auto" w:color="auto" w:val="clear"/>
            <w:tcW w:w="1231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86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971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07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3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1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7"/>
        </w:trPr>
        <w:tblPrEx>
          <w:tblW w:w="10898" w:type="dxa"/>
          <w:tblLook w:val="04A0"/>
        </w:tblPrEx>
        <w:tc>
          <w:tcPr>
            <w:shd w:fill="auto" w:color="auto" w:val="clear"/>
            <w:tcW w:w="1300" w:type="dxa"/>
          </w:tcPr>
          <w:p w:rsidR="007C5320" w:rsidP="00B433FE" w:rsidRPr="00C03D07">
            <w:pPr>
              <w:spacing w:before="9"/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Spouse</w:t>
            </w:r>
          </w:p>
        </w:tc>
        <w:tc>
          <w:tcPr>
            <w:shd w:fill="auto" w:color="auto" w:val="clear"/>
            <w:tcW w:w="1231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86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971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07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3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10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7C5320" w:rsidP="007C5320" w:rsidRPr="00C1676B">
      <w:pPr>
        <w:outlineLvl w:val="0"/>
        <w:jc w:val="center"/>
        <w:spacing w:before="9"/>
        <w:rPr>
          <w:b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Business Assets </w:t>
      </w:r>
      <w:r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Or Environment Saving Assets </w:t>
      </w: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purchased</w:t>
      </w:r>
      <w:r w:rsidRPr="00C1676B">
        <w:rPr>
          <w:b/>
          <w:color w:val="4F6228"/>
          <w:rFonts w:ascii="Calibri" w:cs="Calibri" w:hAnsi="Calibri"/>
          <w:sz w:val="24"/>
          <w:szCs w:val="24"/>
        </w:rPr>
        <w:t>:</w:t>
      </w:r>
    </w:p>
    <w:p w:rsidR="007C5320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3135"/>
        <w:gridCol w:w="2062"/>
        <w:gridCol w:w="2427"/>
        <w:gridCol w:w="3276"/>
      </w:tblGrid>
      <w:tr w:rsidTr="00B433FE">
        <w:trPr>
          <w:trHeight w:val="527"/>
        </w:trPr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3135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Name of the Asset Purchased in 20</w:t>
            </w:r>
            <w:r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Receipt Available or not</w:t>
            </w:r>
          </w:p>
        </w:tc>
      </w:tr>
      <w:tr w:rsidTr="00B433FE">
        <w:trPr>
          <w:trHeight w:val="250"/>
        </w:trPr>
        <w:tblPrEx>
          <w:tblW w:w="0" w:type="auto"/>
          <w:tblLook w:val="04A0"/>
        </w:tblPrEx>
        <w:tc>
          <w:tcPr>
            <w:tcW w:w="3135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4"/>
        </w:trPr>
        <w:tblPrEx>
          <w:tblW w:w="0" w:type="auto"/>
          <w:tblLook w:val="04A0"/>
        </w:tblPrEx>
        <w:tc>
          <w:tcPr>
            <w:tcW w:w="3135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50"/>
        </w:trPr>
        <w:tblPrEx>
          <w:tblW w:w="0" w:type="auto"/>
          <w:tblLook w:val="04A0"/>
        </w:tblPrEx>
        <w:tc>
          <w:tcPr>
            <w:tcW w:w="3135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4"/>
        </w:trPr>
        <w:tblPrEx>
          <w:tblW w:w="0" w:type="auto"/>
          <w:tblLook w:val="04A0"/>
        </w:tblPrEx>
        <w:tc>
          <w:tcPr>
            <w:tcW w:w="3135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P="00B433FE" w:rsidRPr="00C03D07">
            <w:pPr>
              <w:spacing w:before="9"/>
              <w:rPr>
                <w:color w:val="000000"/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7C5320" w:rsidP="007C5320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HEALTH INSURANCE:</w:t>
      </w: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9198"/>
        <w:gridCol w:w="1818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198" w:type="dxa"/>
          </w:tcPr>
          <w:p w:rsidR="007C5320" w:rsidP="00B433FE" w:rsidRPr="00C03D07">
            <w:pPr>
              <w:spacing w:before="9"/>
              <w:rPr>
                <w:b/>
                <w:color w:val="002060"/>
                <w:rFonts w:ascii="Calibri" w:cs="Calibri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b/>
                <w:color w:val="C00000"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9198" w:type="dxa"/>
          </w:tcPr>
          <w:p w:rsidR="007C5320" w:rsidP="00B433FE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9198" w:type="dxa"/>
          </w:tcPr>
          <w:p w:rsidR="007C5320" w:rsidP="00B433FE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C03D07">
              <w:rPr>
                <w:b/>
                <w:rFonts w:ascii="Calibri" w:cs="Calibri" w:hAnsi="Calibri"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tcW w:w="9198" w:type="dxa"/>
          </w:tcPr>
          <w:p w:rsidR="007C5320" w:rsidP="00B433FE" w:rsidRPr="007706AD">
            <w:pPr>
              <w:spacing w:before="9"/>
              <w:rPr>
                <w:b/>
                <w:rFonts w:ascii="Calibri" w:cs="Calibri" w:hAnsi="Calibri"/>
                <w:sz w:val="2"/>
                <w:szCs w:val="24"/>
              </w:rPr>
            </w:pPr>
          </w:p>
          <w:p w:rsidR="007C5320" w:rsidP="00B433FE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>
              <w:rPr>
                <w:b/>
                <w:rFonts w:ascii="Calibri" w:cs="Calibri" w:hAnsi="Calibri"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P="00B433FE" w:rsidRPr="00A91336">
            <w:pPr>
              <w:spacing w:before="9"/>
              <w:rPr>
                <w:b/>
                <w:rFonts w:ascii="Calibri" w:cs="Calibri" w:hAnsi="Calibri"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P="00B433FE" w:rsidRPr="00C03D07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7C5320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7C5320" w:rsidP="007C5320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 xml:space="preserve">INVESTMENTS – SALE &amp;PURCHASE OF STOCKS </w:t>
      </w:r>
    </w:p>
    <w:p w:rsidR="007C5320" w:rsidP="007C5320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Tr="007C5320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110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Purchase Date</w:t>
            </w:r>
          </w:p>
        </w:tc>
        <w:tc>
          <w:tcPr>
            <w:shd w:fill="auto" w:color="auto" w:val="clear"/>
            <w:tcW w:w="13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Description of Stock</w:t>
            </w:r>
          </w:p>
        </w:tc>
        <w:tc>
          <w:tcPr>
            <w:shd w:fill="auto" w:color="auto" w:val="clear"/>
            <w:tcW w:w="95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98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251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Total =Qty*Rate</w:t>
            </w:r>
          </w:p>
        </w:tc>
        <w:tc>
          <w:tcPr>
            <w:shd w:fill="auto" w:color="auto" w:val="clear"/>
            <w:tcW w:w="987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Sale Date</w:t>
            </w:r>
          </w:p>
        </w:tc>
        <w:tc>
          <w:tcPr>
            <w:shd w:fill="auto" w:color="auto" w:val="clear"/>
            <w:tcW w:w="13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Description of the Stock</w:t>
            </w:r>
          </w:p>
        </w:tc>
        <w:tc>
          <w:tcPr>
            <w:shd w:fill="auto" w:color="auto" w:val="clear"/>
            <w:tcW w:w="95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Qty</w:t>
            </w:r>
          </w:p>
        </w:tc>
        <w:tc>
          <w:tcPr>
            <w:shd w:fill="auto" w:color="auto" w:val="clear"/>
            <w:tcW w:w="98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Rate per Unit</w:t>
            </w:r>
          </w:p>
        </w:tc>
        <w:tc>
          <w:tcPr>
            <w:shd w:fill="auto" w:color="auto" w:val="clear"/>
            <w:tcW w:w="11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Total=</w:t>
            </w:r>
          </w:p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  <w:r w:rsidRPr="004B23E9">
              <w:rPr>
                <w:rFonts w:ascii="Calibri" w:cs="Calibri" w:hAnsi="Calibri"/>
                <w:sz w:val="24"/>
                <w:szCs w:val="24"/>
              </w:rPr>
              <w:t>Qty*Rate</w:t>
            </w:r>
          </w:p>
        </w:tc>
      </w:tr>
      <w:tr w:rsidTr="007C5320">
        <w:tblPrEx>
          <w:tblW w:w="0" w:type="auto"/>
          <w:tblLook w:val="04A0"/>
        </w:tblPrEx>
        <w:tc>
          <w:tcPr>
            <w:shd w:fill="auto" w:color="auto" w:val="clear"/>
            <w:tcW w:w="110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3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5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8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251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87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3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5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8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7C5320">
        <w:tblPrEx>
          <w:tblW w:w="0" w:type="auto"/>
          <w:tblLook w:val="04A0"/>
        </w:tblPrEx>
        <w:tc>
          <w:tcPr>
            <w:shd w:fill="auto" w:color="auto" w:val="clear"/>
            <w:tcW w:w="110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3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5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8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251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87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3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56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98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132" w:type="dxa"/>
          </w:tcPr>
          <w:p w:rsidR="007C5320" w:rsidP="00B433FE" w:rsidRPr="004B23E9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7C5320" w:rsidRPr="00C27558">
      <w:pPr>
        <w:spacing w:before="9"/>
        <w:rPr>
          <w:rFonts w:ascii="Calibri" w:cs="Calibri" w:hAnsi="Calibri"/>
          <w:sz w:val="24"/>
          <w:szCs w:val="24"/>
        </w:rPr>
      </w:pPr>
      <w:r w:rsidRPr="00C27558">
        <w:rPr>
          <w:rFonts w:ascii="Calibri" w:cs="Calibri" w:hAnsi="Calibri"/>
          <w:sz w:val="24"/>
          <w:szCs w:val="24"/>
        </w:rPr>
        <w:t xml:space="preserve">Note: If you have more than 10 transactions, Please send us the sale and purchase details in an Excel sheet with the columns listed above. </w:t>
      </w:r>
    </w:p>
    <w:p w:rsidR="007C5320" w:rsidP="007C5320" w:rsidRPr="00C1676B">
      <w:pPr>
        <w:outlineLvl w:val="0"/>
        <w:ind w:left="216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7C5320" w:rsidP="007C5320">
      <w:pPr>
        <w:outlineLvl w:val="0"/>
        <w:ind w:left="288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  <w:r w:rsidRPr="00C1676B">
        <w:rPr>
          <w:b/>
          <w:u w:val="single"/>
          <w:color w:val="4F6228"/>
          <w:rFonts w:ascii="Calibri" w:cs="Calibri" w:hAnsi="Calibri"/>
          <w:sz w:val="24"/>
          <w:szCs w:val="24"/>
        </w:rPr>
        <w:t>Foreign Income and Expenses (IF Any)</w:t>
      </w:r>
    </w:p>
    <w:p w:rsidR="007C5320" w:rsidP="007C5320">
      <w:pPr>
        <w:outlineLvl w:val="0"/>
        <w:ind w:left="288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3456"/>
        <w:gridCol w:w="2464"/>
        <w:gridCol w:w="1843"/>
        <w:gridCol w:w="1701"/>
        <w:gridCol w:w="1552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3456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Particulars</w:t>
            </w:r>
          </w:p>
        </w:tc>
        <w:tc>
          <w:tcPr>
            <w:shd w:fill="auto" w:color="auto" w:val="clear"/>
            <w:tcW w:w="2464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Salary income</w:t>
            </w:r>
          </w:p>
        </w:tc>
        <w:tc>
          <w:tcPr>
            <w:shd w:fill="auto" w:color="auto" w:val="clear"/>
            <w:tcW w:w="1843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Rental Income</w:t>
            </w:r>
          </w:p>
        </w:tc>
        <w:tc>
          <w:tcPr>
            <w:shd w:fill="auto" w:color="auto" w:val="clear"/>
            <w:tcW w:w="1701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Interest Income</w:t>
            </w:r>
          </w:p>
        </w:tc>
        <w:tc>
          <w:tcPr>
            <w:shd w:fill="auto" w:color="auto" w:val="clear"/>
            <w:tcW w:w="1552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Others (If any)</w:t>
            </w:r>
          </w:p>
        </w:tc>
      </w:tr>
      <w:tr w:rsidTr="00B433FE">
        <w:tblPrEx>
          <w:tblW w:w="0" w:type="auto"/>
          <w:tblLook w:val="04A0"/>
        </w:tblPrEx>
        <w:tc>
          <w:tcPr>
            <w:shd w:fill="auto" w:color="auto" w:val="clear"/>
            <w:tcW w:w="3456" w:type="dxa"/>
          </w:tcPr>
          <w:p w:rsidR="007C5320" w:rsidP="00B433FE" w:rsidRPr="004B23E9">
            <w:pPr>
              <w:numPr>
                <w:ilvl w:val="0"/>
                <w:numId w:val="12"/>
              </w:num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Amount of Foreign Income</w:t>
            </w:r>
          </w:p>
        </w:tc>
        <w:tc>
          <w:tcPr>
            <w:shd w:fill="auto" w:color="auto" w:val="clear"/>
            <w:tcW w:w="2464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43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701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52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blPrEx>
          <w:tblW w:w="0" w:type="auto"/>
          <w:tblLook w:val="04A0"/>
        </w:tblPrEx>
        <w:tc>
          <w:tcPr>
            <w:shd w:fill="auto" w:color="auto" w:val="clear"/>
            <w:tcW w:w="3456" w:type="dxa"/>
          </w:tcPr>
          <w:p w:rsidR="007C5320" w:rsidP="00B433FE" w:rsidRPr="004B23E9">
            <w:pPr>
              <w:numPr>
                <w:ilvl w:val="0"/>
                <w:numId w:val="12"/>
              </w:num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  <w:r w:rsidRPr="004B23E9">
              <w:rPr>
                <w:b/>
                <w:rFonts w:ascii="Calibri" w:cs="Calibri" w:hAnsi="Calibri"/>
                <w:sz w:val="24"/>
                <w:szCs w:val="24"/>
              </w:rPr>
              <w:t>Foreign Taxes Withheld (like Form-16/16A)</w:t>
            </w:r>
          </w:p>
        </w:tc>
        <w:tc>
          <w:tcPr>
            <w:shd w:fill="auto" w:color="auto" w:val="clear"/>
            <w:tcW w:w="2464" w:type="dxa"/>
          </w:tcPr>
          <w:p w:rsidR="007C5320" w:rsidP="00B433FE" w:rsidRPr="006E4515">
            <w:pPr>
              <w:spacing w:before="9"/>
              <w:rPr>
                <w:lang w:val="en-IN"/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843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701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552" w:type="dxa"/>
          </w:tcPr>
          <w:p w:rsidR="007C5320" w:rsidP="00B433FE" w:rsidRPr="004B23E9">
            <w:pPr>
              <w:spacing w:before="9"/>
              <w:rPr>
                <w:b/>
                <w:rFonts w:ascii="Calibri" w:cs="Calibri" w:hAnsi="Calibri"/>
                <w:sz w:val="24"/>
                <w:szCs w:val="24"/>
              </w:rPr>
            </w:pPr>
          </w:p>
        </w:tc>
      </w:tr>
    </w:tbl>
    <w:p w:rsidR="007C5320" w:rsidP="00C82D37">
      <w:pPr>
        <w:outlineLvl w:val="0"/>
        <w:ind w:left="3600"/>
        <w:ind w:firstLine="720"/>
        <w:spacing w:before="9"/>
        <w:rPr>
          <w:b/>
          <w:u w:val="single"/>
          <w:color w:val="4F6228"/>
          <w:rFonts w:ascii="Calibri" w:cs="Calibri" w:hAnsi="Calibri"/>
          <w:sz w:val="24"/>
          <w:szCs w:val="24"/>
        </w:rPr>
      </w:pPr>
    </w:p>
    <w:p w:rsidR="007C5320" w:rsidP="00A91336">
      <w:pPr>
        <w:spacing w:before="9"/>
        <w:rPr>
          <w:color w:val="4F6228"/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>
      <w:pPr>
        <w:rPr>
          <w:rFonts w:ascii="Calibri" w:cs="Calibri" w:hAnsi="Calibri"/>
          <w:sz w:val="2"/>
          <w:szCs w:val="24"/>
        </w:rPr>
      </w:pPr>
    </w:p>
    <w:p w:rsidR="007C5320" w:rsidP="007C5320" w:rsidRPr="007C5320">
      <w:pPr>
        <w:rPr>
          <w:rFonts w:ascii="Calibri" w:cs="Calibri" w:hAnsi="Calibri"/>
          <w:sz w:val="2"/>
          <w:szCs w:val="24"/>
        </w:rPr>
      </w:pPr>
    </w:p>
    <w:p w:rsidR="007C5320" w:rsidP="007C5320">
      <w:pPr>
        <w:rPr>
          <w:rFonts w:ascii="Calibri" w:cs="Calibri" w:hAnsi="Calibri"/>
          <w:sz w:val="2"/>
          <w:szCs w:val="24"/>
        </w:rPr>
      </w:pPr>
    </w:p>
    <w:tbl>
      <w:tblPr>
        <w:tblpPr w:leftFromText="180" w:rightFromText="180" w:vertAnchor="text" w:horzAnchor="margin" w:tblpXSpec="center" w:tblpX="1" w:tblpY="144"/>
        <w:tblW w:w="10736" w:type="dxa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Style w:val="TableNormal"/>
        <w:tblLook w:val="4A0"/>
      </w:tblPr>
      <w:tblGrid>
        <w:gridCol w:w="6880"/>
        <w:gridCol w:w="1977"/>
        <w:gridCol w:w="1879"/>
      </w:tblGrid>
      <w:tr w:rsidTr="00B433FE">
        <w:trPr>
          <w:trHeight w:val="263"/>
        </w:trPr>
        <w:tblPrEx>
          <w:tblW w:w="10736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gridSpan w:val="3"/>
            <w:tcW w:w="10736" w:type="dxa"/>
          </w:tcPr>
          <w:p w:rsidR="007C5320" w:rsidP="00B433FE" w:rsidRPr="00C1676B">
            <w:pPr>
              <w:jc w:val="center"/>
              <w:spacing w:before="9"/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</w:pPr>
            <w:r w:rsidRPr="00C1676B">
              <w:rPr>
                <w:b/>
                <w:u w:val="single"/>
                <w:color w:val="4F6228"/>
                <w:rFonts w:ascii="Calibri" w:cs="Calibri" w:hAnsi="Calibri"/>
                <w:sz w:val="24"/>
                <w:szCs w:val="24"/>
              </w:rPr>
              <w:t>Other Deductions – Adjustments to Income</w:t>
            </w:r>
          </w:p>
        </w:tc>
      </w:tr>
      <w:tr w:rsidTr="00B433FE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P="00B433FE" w:rsidRPr="00C03D07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Spouse </w:t>
            </w:r>
          </w:p>
        </w:tc>
      </w:tr>
      <w:tr w:rsidTr="00B433FE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301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50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3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Tuition &amp; Fees </w:t>
            </w:r>
            <w:r w:rsidRPr="00C03D07">
              <w:rPr>
                <w:spacing w:val="-3"/>
                <w:w w:val="79"/>
                <w:position w:val="-1"/>
                <w:b/>
                <w:color w:val="C00000"/>
                <w:rFonts w:ascii="Calibri" w:cs="Calibri" w:eastAsia="Arial" w:hAnsi="Calibri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75"/>
        </w:trPr>
        <w:tblPrEx>
          <w:tblW w:w="10736" w:type="dxa"/>
          <w:tblLook w:val="04A0"/>
        </w:tblPrEx>
        <w:tc>
          <w:tcPr>
            <w:tcW w:w="6880" w:type="dxa"/>
          </w:tcPr>
          <w:p w:rsidR="007C5320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594FF4" w:rsidP="00594FF4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  <w:r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FOR FBAR/FATCA</w:t>
      </w:r>
    </w:p>
    <w:p w:rsidR="00594FF4" w:rsidP="00594FF4" w:rsidRPr="00C1676B">
      <w:pPr>
        <w:outlineLvl w:val="0"/>
        <w:jc w:val="center"/>
        <w:spacing w:before="9"/>
        <w:rPr>
          <w:w w:val="82"/>
          <w:b/>
          <w:color w:val="4F6228"/>
          <w:rFonts w:ascii="Calibri" w:cs="Calibri" w:eastAsia="Arial" w:hAnsi="Calibri"/>
          <w:sz w:val="24"/>
          <w:szCs w:val="24"/>
        </w:rPr>
      </w:pPr>
    </w:p>
    <w:tbl>
      <w:tblPr>
        <w:tblW w:w="0" w:type="auto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TableNormal"/>
        <w:tblLook w:val="4A0"/>
      </w:tblPr>
      <w:tblGrid>
        <w:gridCol w:w="7196"/>
        <w:gridCol w:w="2126"/>
        <w:gridCol w:w="1694"/>
      </w:tblGrid>
      <w:tr w:rsidTr="00B433FE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shd w:fill="auto" w:color="auto" w:val="clear"/>
            <w:tcW w:w="7196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2126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Payer(No)</w:t>
            </w:r>
          </w:p>
        </w:tc>
        <w:tc>
          <w:tcPr>
            <w:shd w:fill="auto" w:color="auto" w:val="clear"/>
            <w:tcW w:w="1694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Spouse (No)</w:t>
            </w:r>
          </w:p>
        </w:tc>
      </w:tr>
      <w:tr w:rsidTr="00B433FE">
        <w:tblPrEx>
          <w:tblW w:w="0" w:type="auto"/>
          <w:tblLook w:val="04A0"/>
        </w:tblPrEx>
        <w:tc>
          <w:tcPr>
            <w:shd w:fill="auto" w:color="auto" w:val="clear"/>
            <w:tcW w:w="7196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22</w:t>
            </w:r>
          </w:p>
        </w:tc>
        <w:tc>
          <w:tcPr>
            <w:shd w:fill="auto" w:color="auto" w:val="clear"/>
            <w:tcW w:w="2126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Tr="00B433FE">
        <w:tblPrEx>
          <w:tblW w:w="0" w:type="auto"/>
          <w:tblLook w:val="04A0"/>
        </w:tblPrEx>
        <w:tc>
          <w:tcPr>
            <w:shd w:fill="auto" w:color="auto" w:val="clear"/>
            <w:tcW w:w="7196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  <w:r w:rsidRPr="005A2CD3"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Tax Year 20</w:t>
            </w:r>
            <w:r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  <w:t>22</w:t>
            </w:r>
          </w:p>
        </w:tc>
        <w:tc>
          <w:tcPr>
            <w:shd w:fill="auto" w:color="auto" w:val="clear"/>
            <w:tcW w:w="2126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  <w:tc>
          <w:tcPr>
            <w:shd w:fill="auto" w:color="auto" w:val="clear"/>
            <w:tcW w:w="1694" w:type="dxa"/>
          </w:tcPr>
          <w:p w:rsidR="00594FF4" w:rsidP="00B433FE" w:rsidRPr="005A2CD3">
            <w:pPr>
              <w:spacing w:before="9"/>
              <w:rPr>
                <w:w w:val="82"/>
                <w:b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594FF4" w:rsidP="00594FF4" w:rsidRPr="00CB653F">
      <w:pPr>
        <w:jc w:val="both"/>
        <w:spacing w:before="9"/>
        <w:rPr>
          <w:w w:val="82"/>
          <w:rFonts w:ascii="Calibri" w:cs="Calibri" w:eastAsia="Arial" w:hAnsi="Calibri"/>
          <w:sz w:val="10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  <w:r w:rsidRPr="00CB653F">
        <w:rPr>
          <w:w w:val="82"/>
          <w:rFonts w:ascii="Calibri" w:cs="Calibri" w:eastAsia="Arial" w:hAnsi="Calibri"/>
          <w:sz w:val="24"/>
          <w:szCs w:val="24"/>
        </w:rPr>
        <w:t xml:space="preserve">Note: You may have to FBAR (Foreign Bank Account Report) before </w:t>
      </w:r>
      <w:r>
        <w:rPr>
          <w:w w:val="82"/>
          <w:rFonts w:ascii="Calibri" w:cs="Calibri" w:eastAsia="Arial" w:hAnsi="Calibri"/>
          <w:sz w:val="24"/>
          <w:szCs w:val="24"/>
        </w:rPr>
        <w:t>April 18, 2023</w:t>
      </w:r>
      <w:r w:rsidRPr="00CB653F">
        <w:rPr>
          <w:w w:val="82"/>
          <w:rFonts w:ascii="Calibri" w:cs="Calibri" w:eastAsia="Arial" w:hAnsi="Calibri"/>
          <w:sz w:val="24"/>
          <w:szCs w:val="24"/>
        </w:rPr>
        <w:t xml:space="preserve"> if the aggregate of your Bank Accounts/Securities Accounts/Other Financial Accounts exceeded</w:t>
      </w:r>
      <w:r>
        <w:rPr>
          <w:w w:val="82"/>
          <w:rFonts w:ascii="Calibri" w:cs="Calibri" w:eastAsia="Arial" w:hAnsi="Calibri"/>
          <w:sz w:val="24"/>
          <w:szCs w:val="24"/>
        </w:rPr>
        <w:t xml:space="preserve"> </w:t>
      </w:r>
      <w:r w:rsidRPr="00CB653F">
        <w:rPr>
          <w:w w:val="82"/>
          <w:rFonts w:ascii="Calibri" w:cs="Calibri" w:eastAsia="Arial" w:hAnsi="Calibri"/>
          <w:sz w:val="24"/>
          <w:szCs w:val="24"/>
        </w:rPr>
        <w:t>$10,000 at a</w:t>
      </w:r>
      <w:r>
        <w:rPr>
          <w:w w:val="82"/>
          <w:rFonts w:ascii="Calibri" w:cs="Calibri" w:eastAsia="Arial" w:hAnsi="Calibri"/>
          <w:sz w:val="24"/>
          <w:szCs w:val="24"/>
        </w:rPr>
        <w:t>ny time during the tax year 2022</w:t>
      </w:r>
      <w:r w:rsidRPr="00CB653F">
        <w:rPr>
          <w:w w:val="82"/>
          <w:rFonts w:ascii="Calibri" w:cs="Calibri" w:eastAsia="Arial" w:hAnsi="Calibri"/>
          <w:sz w:val="24"/>
          <w:szCs w:val="24"/>
        </w:rPr>
        <w:t>.You may have to file FATCA (Foreign Account tax</w:t>
      </w:r>
      <w:r>
        <w:rPr>
          <w:w w:val="82"/>
          <w:rFonts w:ascii="Calibri" w:cs="Calibri" w:eastAsia="Arial" w:hAnsi="Calibri"/>
          <w:sz w:val="24"/>
          <w:szCs w:val="24"/>
        </w:rPr>
        <w:t xml:space="preserve"> Compliance Act) before April 18, 2023</w:t>
      </w:r>
      <w:r w:rsidRPr="00CB653F">
        <w:rPr>
          <w:w w:val="82"/>
          <w:rFonts w:ascii="Calibri" w:cs="Calibri" w:eastAsia="Arial" w:hAnsi="Calibri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w w:val="82"/>
          <w:rFonts w:ascii="Calibri" w:cs="Calibri" w:eastAsia="Arial" w:hAnsi="Calibri"/>
          <w:sz w:val="24"/>
          <w:szCs w:val="24"/>
        </w:rPr>
        <w:t>ny time during the tax year 2022</w:t>
      </w:r>
      <w:r w:rsidRPr="00CB653F">
        <w:rPr>
          <w:w w:val="82"/>
          <w:rFonts w:ascii="Calibri" w:cs="Calibri" w:eastAsia="Arial" w:hAnsi="Calibri"/>
          <w:sz w:val="24"/>
          <w:szCs w:val="24"/>
        </w:rPr>
        <w:t>.</w:t>
      </w: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594FF4" w:rsidP="00594FF4" w:rsidRPr="00C1676B">
      <w:pPr>
        <w:outlineLvl w:val="0"/>
        <w:ind w:left="1440"/>
        <w:spacing w:before="9"/>
        <w:rPr>
          <w:color w:val="4F6228"/>
          <w:rFonts w:ascii="Calibri" w:cs="Calibri" w:hAnsi="Calibri"/>
          <w:sz w:val="24"/>
          <w:szCs w:val="24"/>
        </w:rPr>
      </w:pPr>
      <w:r w:rsidRPr="00C1676B">
        <w:rPr>
          <w:w w:val="82"/>
          <w:b/>
          <w:color w:val="4F6228"/>
          <w:rFonts w:ascii="Calibri" w:cs="Calibri" w:eastAsia="Arial" w:hAnsi="Calibri"/>
          <w:sz w:val="24"/>
          <w:szCs w:val="24"/>
        </w:rPr>
        <w:t>UPLOAD /EMAIL THE FOLLOWING DOCUMENTS ALONG WITH THE THIS TAX ORGANISER</w:t>
      </w:r>
    </w:p>
    <w:tbl>
      <w:tblPr>
        <w:tblW w:w="0" w:type="auto"/>
        <w:tblBorders>
          <w:top w:val="single" w:sz="4" w:color="002060" w:space="0"/>
          <w:bottom w:val="single" w:sz="4" w:color="002060" w:space="0"/>
          <w:left w:val="single" w:sz="4" w:color="002060" w:space="0"/>
          <w:right w:val="single" w:sz="4" w:color="002060" w:space="0"/>
          <w:insideH w:val="single" w:sz="4" w:color="002060" w:space="0"/>
          <w:insideV w:val="single" w:sz="4" w:color="002060" w:space="0"/>
        </w:tblBorders>
        <w:tblInd w:w="918" w:type="dxa"/>
        <w:tblStyle w:val="TableNormal"/>
        <w:tblLook w:val="4A0"/>
      </w:tblPr>
      <w:tblGrid>
        <w:gridCol w:w="6194"/>
        <w:gridCol w:w="3086"/>
      </w:tblGrid>
      <w:tr w:rsidTr="00B433FE">
        <w:trPr>
          <w:trHeight w:val="318"/>
        </w:trPr>
        <w:tblPrEx>
          <w:tblW w:w="0" w:type="auto"/>
          <w:tblInd w:w="918" w:type="dxa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6194" w:type="dxa"/>
          </w:tcPr>
          <w:p w:rsidR="00594FF4" w:rsidP="00B433FE">
            <w:pPr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</w:p>
          <w:p w:rsidR="00594FF4" w:rsidP="00B433FE" w:rsidRPr="00BC75A1">
            <w:pPr>
              <w:ind w:left="82"/>
              <w:spacing w:before="19"/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</w:pPr>
            <w:r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>Duly Filled TY-2022</w:t>
            </w:r>
            <w:r w:rsidRPr="00BC75A1">
              <w:rPr>
                <w:spacing w:val="-3"/>
                <w:w w:val="82"/>
                <w:rFonts w:ascii="Calibri" w:cs="Calibri" w:eastAsia="Arial" w:hAnsi="Calibri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19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19"/>
              <w:rPr>
                <w:spacing w:val="-3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-2’s</w:t>
            </w:r>
            <w:r w:rsidRPr="00C03D07">
              <w:rPr>
                <w:spacing w:val="-1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W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ages/salaries</w:t>
            </w:r>
            <w:r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from</w:t>
            </w:r>
            <w:r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</w:t>
            </w:r>
            <w:r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ll</w:t>
            </w:r>
            <w:r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2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04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2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1099-INT &amp;1099-DIV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2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2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3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33"/>
              <w:rPr>
                <w:spacing w:val="-8"/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Y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ear-End</w:t>
            </w:r>
            <w:r w:rsidRPr="00C03D07"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>
              <w:rPr>
                <w:spacing w:val="-2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3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43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1099-R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: Income from Pension, IRAs and</w:t>
            </w:r>
            <w:r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43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03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48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1099-G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48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2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K-1</w:t>
            </w:r>
            <w:r w:rsidRPr="00C03D07">
              <w:rPr>
                <w:spacing w:val="-4"/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>: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Partnerships,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T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2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7"/>
              <w:rPr>
                <w:w w:val="82"/>
                <w:b/>
                <w:color w:val="0070C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Last Paystubs</w:t>
            </w: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of the year from</w:t>
            </w:r>
            <w:r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AL</w:t>
            </w:r>
            <w:r w:rsidRPr="00C03D07"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L</w:t>
            </w:r>
            <w:r>
              <w:rPr>
                <w:spacing w:val="-4"/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19"/>
              <w:rPr>
                <w:color w:val="00B0F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1099-SSA/ 1099-RRB</w:t>
            </w:r>
            <w:r w:rsidRPr="00C03D07">
              <w:rPr>
                <w:w w:val="82"/>
                <w:color w:val="0070C0"/>
                <w:rFonts w:ascii="Calibri" w:cs="Calibri" w:eastAsia="Arial" w:hAnsi="Calibri"/>
                <w:sz w:val="24"/>
                <w:szCs w:val="24"/>
              </w:rPr>
              <w:t xml:space="preserve">: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Social Security and</w:t>
            </w:r>
            <w:r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color w:val="002060"/>
                <w:rFonts w:ascii="Calibri" w:cs="Calibri" w:eastAsia="Arial" w:hAnsi="Calibri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23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Scholarships, Fellowships and Grants</w:t>
            </w: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28"/>
              <w:rPr>
                <w:color w:val="4F81BD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Foreign Tax certificate 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( if you made any income </w:t>
            </w:r>
            <w:r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from foreign country during 2022</w:t>
            </w: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3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8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38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Gambling Winnings </w:t>
            </w:r>
          </w:p>
          <w:p w:rsidR="00594FF4" w:rsidP="00B433FE" w:rsidRPr="00C03D07">
            <w:pPr>
              <w:ind w:left="82"/>
              <w:spacing w:before="38"/>
              <w:rPr>
                <w:color w:val="FF000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FF0000"/>
                <w:rFonts w:ascii="Calibri" w:cs="Calibri" w:eastAsia="Arial" w:hAnsi="Calibri"/>
                <w:sz w:val="24"/>
                <w:szCs w:val="24"/>
              </w:rPr>
              <w:t xml:space="preserve">Form W-2G </w:t>
            </w: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43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48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2"/>
              <w:rPr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Home Mortgage Statement</w:t>
            </w:r>
            <w:r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(India)</w:t>
            </w:r>
            <w:r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(From 01st Jan To 31st </w:t>
            </w:r>
            <w:r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Dec</w:t>
            </w:r>
            <w:r w:rsidRPr="007B0EA9">
              <w:rPr>
                <w:spacing w:val="-3"/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Education Loan Interest Certificate (India) (From 01</w:t>
            </w:r>
            <w:r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Jan To 31</w:t>
            </w:r>
            <w:r w:rsidRPr="00B40DBB"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  <w:vertAlign w:val="superscript"/>
              </w:rPr>
              <w:t>st</w:t>
            </w: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  <w:tr w:rsidTr="00B433FE">
        <w:trPr>
          <w:trHeight w:val="318"/>
        </w:trPr>
        <w:tblPrEx>
          <w:tblW w:w="0" w:type="auto"/>
          <w:tblInd w:w="918" w:type="dxa"/>
          <w:tblLook w:val="04A0"/>
        </w:tblPrEx>
        <w:tc>
          <w:tcPr>
            <w:tcW w:w="6194" w:type="dxa"/>
          </w:tcPr>
          <w:p w:rsidR="00594FF4" w:rsidP="00B433FE" w:rsidRPr="00C03D07">
            <w:pPr>
              <w:ind w:left="82"/>
              <w:spacing w:before="57"/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>
              <w:rPr>
                <w:w w:val="82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P="00B433FE" w:rsidRPr="00C03D07">
            <w:pPr>
              <w:ind w:left="82"/>
              <w:spacing w:before="57"/>
              <w:rPr>
                <w:color w:val="000000"/>
                <w:rFonts w:ascii="Calibri" w:cs="Calibri" w:eastAsia="Arial" w:hAnsi="Calibri"/>
                <w:sz w:val="24"/>
                <w:szCs w:val="24"/>
              </w:rPr>
            </w:pPr>
          </w:p>
        </w:tc>
      </w:tr>
    </w:tbl>
    <w:p w:rsidR="00594FF4" w:rsidP="00594FF4" w:rsidRPr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color="00B050" w:space="0"/>
          <w:bottom w:val="single" w:sz="4" w:color="00B050" w:space="0"/>
          <w:left w:val="single" w:sz="4" w:color="00B050" w:space="0"/>
          <w:right w:val="single" w:sz="4" w:color="00B050" w:space="0"/>
          <w:insideH w:val="single" w:sz="4" w:color="00B050" w:space="0"/>
          <w:insideV w:val="single" w:sz="4" w:color="00B050" w:space="0"/>
        </w:tblBorders>
        <w:tblStyle w:val="TableNormal"/>
        <w:tblLook w:val="4A0"/>
      </w:tblPr>
      <w:tblGrid>
        <w:gridCol w:w="738"/>
        <w:gridCol w:w="2617"/>
        <w:gridCol w:w="4532"/>
        <w:gridCol w:w="2705"/>
      </w:tblGrid>
      <w:tr w:rsidTr="00B433FE">
        <w:trPr>
          <w:trHeight w:val="269"/>
        </w:trPr>
        <w:tblPrEx>
          <w:tblW w:w="0" w:type="auto"/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tblLook w:val="04A0"/>
        </w:tblPrEx>
        <w:tc>
          <w:tcPr>
            <w:gridSpan w:val="4"/>
            <w:tcW w:w="10592" w:type="dxa"/>
          </w:tcPr>
          <w:p w:rsidR="00594FF4" w:rsidP="00B433FE" w:rsidRPr="00C1676B">
            <w:pPr>
              <w:jc w:val="center"/>
              <w:spacing w:before="9"/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</w:pPr>
            <w:r w:rsidRPr="00C1676B"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Refer a friend(s) to get Referral Bonus@ $ 10 for Each paid client to us.</w:t>
            </w:r>
            <w:r>
              <w:rPr>
                <w:spacing w:val="-3"/>
                <w:w w:val="79"/>
                <w:position w:val="-1"/>
                <w:b/>
                <w:color w:val="4F6228"/>
                <w:rFonts w:ascii="Calibri" w:cs="Calibri" w:eastAsia="Arial" w:hAnsi="Calibri"/>
                <w:sz w:val="24"/>
                <w:szCs w:val="24"/>
              </w:rPr>
              <w:t>**</w:t>
            </w: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Contact Number</w:t>
            </w: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  <w:tr w:rsidTr="00B433FE">
        <w:trPr>
          <w:trHeight w:val="269"/>
        </w:trPr>
        <w:tblPrEx>
          <w:tblW w:w="0" w:type="auto"/>
          <w:tblLook w:val="04A0"/>
        </w:tblPrEx>
        <w:tc>
          <w:tcPr>
            <w:tcW w:w="738" w:type="dxa"/>
          </w:tcPr>
          <w:p w:rsidR="00594FF4" w:rsidP="00B433FE" w:rsidRPr="00C03D07">
            <w:pPr>
              <w:spacing w:before="9"/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</w:pPr>
            <w:r w:rsidRPr="00C03D07">
              <w:rPr>
                <w:spacing w:val="-3"/>
                <w:w w:val="79"/>
                <w:position w:val="-1"/>
                <w:b/>
                <w:color w:val="002060"/>
                <w:rFonts w:ascii="Calibri" w:cs="Calibri" w:eastAsia="Arial" w:hAnsi="Calibri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P="00B433FE" w:rsidRPr="00C03D07">
            <w:pPr>
              <w:spacing w:before="9"/>
              <w:rPr>
                <w:rFonts w:ascii="Calibri" w:cs="Calibri" w:hAnsi="Calibri"/>
                <w:sz w:val="24"/>
                <w:szCs w:val="24"/>
              </w:rPr>
            </w:pPr>
          </w:p>
        </w:tc>
      </w:tr>
    </w:tbl>
    <w:p w:rsidR="00594FF4" w:rsidP="00594FF4">
      <w:pPr>
        <w:jc w:val="both"/>
        <w:spacing w:before="9"/>
        <w:rPr>
          <w:w w:val="82"/>
          <w:rFonts w:ascii="Calibri" w:cs="Calibri" w:eastAsia="Arial" w:hAnsi="Calibri"/>
          <w:sz w:val="24"/>
          <w:szCs w:val="24"/>
        </w:rPr>
      </w:pPr>
    </w:p>
    <w:p w:rsidR="001E5897" w:rsidP="007C5320" w:rsidRPr="007C5320">
      <w:pPr>
        <w:rPr>
          <w:rFonts w:ascii="Calibri" w:cs="Calibri" w:hAnsi="Calibri"/>
          <w:sz w:val="2"/>
          <w:szCs w:val="24"/>
        </w:rPr>
      </w:pPr>
    </w:p>
    <w:sectPr w:rsidSect="0087309D">
      <w:docGrid w:linePitch="272"/>
      <w:headerReference r:id="rId6" w:type="default"/>
      <w:footerReference r:id="rId7" w:type="default"/>
      <w:pgSz w:w="12240" w:h="15840"/>
      <w:pgMar w:left="720" w:right="720" w:top="810" w:bottom="1350" w:header="144" w:footer="195" w:gutter="0"/>
      <w:pgBorders w:zOrder="front" w:display="allPages" w:offsetFrom="page">
        <w:top w:val="single" w:sz="4" w:color="002060" w:space="24"/>
        <w:bottom w:val="single" w:sz="4" w:color="002060" w:space="24"/>
        <w:left w:val="single" w:sz="4" w:color="002060" w:space="24"/>
        <w:right w:val="single" w:sz="4" w:color="002060" w:space="24"/>
      </w:pgBorders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P="00B23708">
    <w:pPr>
      <w:ind w:right="288"/>
      <w:jc w:val="center"/>
      <w:rPr>
        <w:rFonts w:ascii="Cambria" w:hAnsi="Cambria"/>
      </w:rPr>
    </w:pPr>
  </w:p>
  <w:p w:rsidR="00C8092E" w:rsidP="00B23708">
    <w:pPr>
      <w:ind w:right="288"/>
      <w:jc w:val="center"/>
      <w:rPr>
        <w:rFonts w:ascii="Cambria" w:hAnsi="Cambria"/>
      </w:rPr>
    </w:pPr>
  </w:p>
  <w:p w:rsidR="00C8092E" w:rsidRPr="002B2F01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width:7.2pt;height:9pt;margin-top:777.4pt;margin-left:302.55pt;mso-position-horizontal-relative:page;mso-position-vertical-relative:page;position:absolute;visibility:visible;z-index:-251658240" filled="f" stroked="f">
          <v:textbox inset="0,0,0,0">
            <w:txbxContent>
              <w:p w:rsidR="00C8092E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szCs w:val="16"/>
      </w:rPr>
      <w:t xml:space="preserve">Write to us at: </w:t>
    </w:r>
    <w:hyperlink r:id="rId1" w:history="1">
      <w:r w:rsidRPr="000F654C" w:rsidR="00AD3098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2E">
    <w:pPr>
      <w:pStyle w:val="Header"/>
    </w:pPr>
  </w:p>
  <w:p w:rsidR="00C8092E">
    <w:pPr>
      <w:pStyle w:val="Header"/>
    </w:pPr>
  </w:p>
  <w:p w:rsidR="00C8092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width:657.05pt;height:134.3pt;margin-top:0;margin-left:0;mso-position-horizontal:center;mso-position-horizontal-relative:margin;mso-position-vertical:center;mso-position-vertical-relative:margin;position:absolute;rotation:315;z-index:-251657216" o:allowincell="f" fillcolor="#fbd4b4" stroked="f">
          <v:fill opacity="0.5"/>
          <v:textpath style="font-family:Calibri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2050" type="#_x0000_t75" alt="C:\Users\Syamgupta\Downloads\gradientee.png" style="width:159.17pt;height:40.73pt;visibility:visible" filled="f" stroked="f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pt;height:31.2pt" o:preferrelative="t" o:bullet="t" stroked="f">
        <v:imagedata r:id="rId1" o:title="nwt"/>
      </v:shape>
    </w:pict>
  </w:numPicBullet>
  <w:abstractNum w:abstractNumId="0">
    <w:multiLevelType w:val="hybridMultilevel"/>
    <w:nsid w:val="FFFFFF1D"/>
    <w:tmpl w:val="CA546BCE"/>
    <w:lvl w:ilvl="0">
      <w:numFmt w:val="bullet"/>
      <w:lvlText w:val="-"/>
      <w:start w:val="1"/>
      <w:rPr>
        <w:rFonts w:ascii="Symbol" w:hAnsi="Symbol" w:hint="default"/>
      </w:rPr>
      <w:pPr>
        <w:ind w:left="0"/>
        <w:ind w:firstLine="0"/>
        <w:tabs>
          <w:tab w:val="num" w:pos="0"/>
        </w:tabs>
      </w:pPr>
      <w:lvlJc w:val="left"/>
    </w:lvl>
    <w:lvl w:ilvl="1">
      <w:numFmt w:val="bullet"/>
      <w:lvlText w:val=""/>
      <w:start w:val="1"/>
      <w:rPr>
        <w:rFonts w:ascii="Symbol" w:hAnsi="Symbol" w:hint="default"/>
      </w:rPr>
      <w:pPr>
        <w:ind w:left="1080"/>
        <w:ind w:hanging="360"/>
        <w:tabs>
          <w:tab w:val="num" w:pos="720"/>
        </w:tabs>
      </w:pPr>
      <w:lvlJc w:val="left"/>
    </w:lvl>
    <w:lvl w:ilvl="2">
      <w:numFmt w:val="bullet"/>
      <w:lvlText w:val="o"/>
      <w:start w:val="1"/>
      <w:rPr>
        <w:rFonts w:ascii="Courier New" w:hAnsi="Courier New" w:hint="default"/>
      </w:rPr>
      <w:pPr>
        <w:ind w:left="1800"/>
        <w:ind w:hanging="360"/>
        <w:tabs>
          <w:tab w:val="num" w:pos="1440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  <w:tabs>
          <w:tab w:val="num" w:pos="2160"/>
        </w:tabs>
      </w:pPr>
      <w:lvlJc w:val="left"/>
    </w:lvl>
    <w:lvl w:ilvl="4">
      <w:numFmt w:val="bullet"/>
      <w:lvlText w:val=""/>
      <w:start w:val="1"/>
      <w:rPr>
        <w:rFonts w:ascii="Wingdings" w:hAnsi="Wingdings" w:hint="default"/>
      </w:rPr>
      <w:pPr>
        <w:ind w:left="3240"/>
        <w:ind w:hanging="360"/>
        <w:tabs>
          <w:tab w:val="num" w:pos="2880"/>
        </w:tabs>
      </w:pPr>
      <w:lvlJc w:val="left"/>
    </w:lvl>
    <w:lvl w:ilvl="5">
      <w:numFmt w:val="bullet"/>
      <w:lvlText w:val=""/>
      <w:start w:val="1"/>
      <w:rPr>
        <w:rFonts w:ascii="Symbol" w:hAnsi="Symbol" w:hint="default"/>
      </w:rPr>
      <w:pPr>
        <w:ind w:left="3960"/>
        <w:ind w:hanging="360"/>
        <w:tabs>
          <w:tab w:val="num" w:pos="3600"/>
        </w:tabs>
      </w:pPr>
      <w:lvlJc w:val="left"/>
    </w:lvl>
    <w:lvl w:ilvl="6">
      <w:numFmt w:val="bullet"/>
      <w:lvlText w:val="o"/>
      <w:start w:val="1"/>
      <w:rPr>
        <w:rFonts w:ascii="Courier New" w:hAnsi="Courier New" w:hint="default"/>
      </w:rPr>
      <w:pPr>
        <w:ind w:left="4680"/>
        <w:ind w:hanging="360"/>
        <w:tabs>
          <w:tab w:val="num" w:pos="432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</w:rPr>
      <w:pPr>
        <w:ind w:left="5400"/>
        <w:ind w:hanging="360"/>
        <w:tabs>
          <w:tab w:val="num" w:pos="5040"/>
        </w:tabs>
      </w:pPr>
      <w:lvlJc w:val="left"/>
    </w:lvl>
    <w:lvl w:ilvl="8">
      <w:numFmt w:val="bullet"/>
      <w:lvlText w:val=""/>
      <w:start w:val="1"/>
      <w:rPr>
        <w:rFonts w:ascii="Wingdings" w:hAnsi="Wingdings" w:hint="default"/>
      </w:rPr>
      <w:pPr>
        <w:ind w:left="6120"/>
        <w:ind w:hanging="360"/>
        <w:tabs>
          <w:tab w:val="num" w:pos="5760"/>
        </w:tabs>
      </w:pPr>
      <w:lvlJc w:val="left"/>
    </w:lvl>
  </w:abstractNum>
  <w:abstractNum w:abstractNumId="1">
    <w:multiLevelType w:val="hybridMultilevel"/>
    <w:nsid w:val="119E07A3"/>
    <w:tmpl w:val="339074BC"/>
    <w:lvl w:ilvl="0">
      <w:numFmt w:val="decimal"/>
      <w:lvlText w:val="%1."/>
      <w:start w:val="1"/>
      <w:pPr>
        <w:ind w:left="1440"/>
        <w:ind w:hanging="360"/>
      </w:pPr>
      <w:lvlJc w:val="left"/>
    </w:lvl>
    <w:lvl w:ilvl="1" w:tentative="1">
      <w:numFmt w:val="lowerLetter"/>
      <w:lvlText w:val="%2."/>
      <w:start w:val="1"/>
      <w:pPr>
        <w:ind w:left="2160"/>
        <w:ind w:hanging="360"/>
      </w:pPr>
      <w:lvlJc w:val="left"/>
    </w:lvl>
    <w:lvl w:ilvl="2" w:tentative="1">
      <w:numFmt w:val="lowerRoman"/>
      <w:lvlText w:val="%3."/>
      <w:start w:val="1"/>
      <w:pPr>
        <w:ind w:left="2880"/>
        <w:ind w:hanging="180"/>
      </w:pPr>
      <w:lvlJc w:val="right"/>
    </w:lvl>
    <w:lvl w:ilvl="3" w:tentative="1">
      <w:numFmt w:val="decimal"/>
      <w:lvlText w:val="%4."/>
      <w:start w:val="1"/>
      <w:pPr>
        <w:ind w:left="3600"/>
        <w:ind w:hanging="360"/>
      </w:pPr>
      <w:lvlJc w:val="left"/>
    </w:lvl>
    <w:lvl w:ilvl="4" w:tentative="1">
      <w:numFmt w:val="lowerLetter"/>
      <w:lvlText w:val="%5."/>
      <w:start w:val="1"/>
      <w:pPr>
        <w:ind w:left="4320"/>
        <w:ind w:hanging="360"/>
      </w:pPr>
      <w:lvlJc w:val="left"/>
    </w:lvl>
    <w:lvl w:ilvl="5" w:tentative="1">
      <w:numFmt w:val="lowerRoman"/>
      <w:lvlText w:val="%6."/>
      <w:start w:val="1"/>
      <w:pPr>
        <w:ind w:left="5040"/>
        <w:ind w:hanging="180"/>
      </w:pPr>
      <w:lvlJc w:val="right"/>
    </w:lvl>
    <w:lvl w:ilvl="6" w:tentative="1">
      <w:numFmt w:val="decimal"/>
      <w:lvlText w:val="%7."/>
      <w:start w:val="1"/>
      <w:pPr>
        <w:ind w:left="5760"/>
        <w:ind w:hanging="360"/>
      </w:pPr>
      <w:lvlJc w:val="left"/>
    </w:lvl>
    <w:lvl w:ilvl="7" w:tentative="1">
      <w:numFmt w:val="lowerLetter"/>
      <w:lvlText w:val="%8."/>
      <w:start w:val="1"/>
      <w:pPr>
        <w:ind w:left="6480"/>
        <w:ind w:hanging="360"/>
      </w:pPr>
      <w:lvlJc w:val="left"/>
    </w:lvl>
    <w:lvl w:ilvl="8" w:tentative="1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2">
    <w:multiLevelType w:val="hybridMultilevel"/>
    <w:nsid w:val="11AC1829"/>
    <w:tmpl w:val="2512A1AE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lvlPicBulletId w:val="0"/>
      <w:lvlJc w:val="left"/>
    </w:lvl>
    <w:lvl w:ilvl="1" w:tentative="1">
      <w:numFmt w:val="bullet"/>
      <w:lvlText w:val=""/>
      <w:start w:val="1"/>
      <w:rPr>
        <w:rFonts w:ascii="Symbol" w:hAnsi="Symbol" w:hint="default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"/>
      <w:start w:val="1"/>
      <w:rPr>
        <w:rFonts w:ascii="Symbol" w:hAnsi="Symbol" w:hint="default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"/>
      <w:start w:val="1"/>
      <w:rPr>
        <w:rFonts w:ascii="Symbol" w:hAnsi="Symbol" w:hint="default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"/>
      <w:start w:val="1"/>
      <w:rPr>
        <w:rFonts w:ascii="Symbol" w:hAnsi="Symbol" w:hint="default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"/>
      <w:start w:val="1"/>
      <w:rPr>
        <w:rFonts w:ascii="Symbol" w:hAnsi="Symbol" w:hint="default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"/>
      <w:start w:val="1"/>
      <w:rPr>
        <w:rFonts w:ascii="Symbol" w:hAnsi="Symbol" w:hint="default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3">
    <w:multiLevelType w:val="hybridMultilevel"/>
    <w:nsid w:val="1F84508D"/>
    <w:tmpl w:val="0CD21A36"/>
    <w:lvl w:ilvl="0">
      <w:numFmt w:val="bullet"/>
      <w:lvlText w:val=""/>
      <w:start w:val="1"/>
      <w:rPr>
        <w:rFonts w:ascii="Symbol" w:hAnsi="Symbol" w:hint="default"/>
        <w:sz w:val="20"/>
      </w:rPr>
      <w:pPr>
        <w:ind w:left="720"/>
        <w:ind w:hanging="360"/>
        <w:tabs>
          <w:tab w:val="num" w:pos="720"/>
        </w:tabs>
      </w:pPr>
      <w:lvlJc w:val="left"/>
    </w:lvl>
    <w:lvl w:ilvl="1" w:tentative="1">
      <w:numFmt w:val="bullet"/>
      <w:lvlText w:val="o"/>
      <w:start w:val="1"/>
      <w:rPr>
        <w:rFonts w:ascii="Courier New" w:hAnsi="Courier New" w:hint="default"/>
        <w:sz w:val="20"/>
      </w:rPr>
      <w:pPr>
        <w:ind w:left="1440"/>
        <w:ind w:hanging="360"/>
        <w:tabs>
          <w:tab w:val="num" w:pos="1440"/>
        </w:tabs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160"/>
        <w:ind w:hanging="360"/>
        <w:tabs>
          <w:tab w:val="num" w:pos="2160"/>
        </w:tabs>
      </w:pPr>
      <w:lvlJc w:val="left"/>
    </w:lvl>
    <w:lvl w:ilvl="3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4">
    <w:multiLevelType w:val="hybridMultilevel"/>
    <w:nsid w:val="200A4738"/>
    <w:tmpl w:val="7F8EFDCC"/>
    <w:lvl w:ilvl="0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63A383A"/>
    <w:tmpl w:val="53A2E88E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2A2C0F20"/>
    <w:tmpl w:val="D78495D4"/>
    <w:lvl w:ilvl="0">
      <w:numFmt w:val="decimal"/>
      <w:lvlText w:val="%1."/>
      <w:start w:val="1"/>
      <w:pPr>
        <w:ind w:left="1440"/>
        <w:ind w:hanging="360"/>
      </w:pPr>
      <w:lvlJc w:val="left"/>
    </w:lvl>
    <w:lvl w:ilvl="1" w:tentative="1">
      <w:numFmt w:val="lowerLetter"/>
      <w:lvlText w:val="%2."/>
      <w:start w:val="1"/>
      <w:pPr>
        <w:ind w:left="2160"/>
        <w:ind w:hanging="360"/>
      </w:pPr>
      <w:lvlJc w:val="left"/>
    </w:lvl>
    <w:lvl w:ilvl="2" w:tentative="1">
      <w:numFmt w:val="lowerRoman"/>
      <w:lvlText w:val="%3."/>
      <w:start w:val="1"/>
      <w:pPr>
        <w:ind w:left="2880"/>
        <w:ind w:hanging="180"/>
      </w:pPr>
      <w:lvlJc w:val="right"/>
    </w:lvl>
    <w:lvl w:ilvl="3" w:tentative="1">
      <w:numFmt w:val="decimal"/>
      <w:lvlText w:val="%4."/>
      <w:start w:val="1"/>
      <w:pPr>
        <w:ind w:left="3600"/>
        <w:ind w:hanging="360"/>
      </w:pPr>
      <w:lvlJc w:val="left"/>
    </w:lvl>
    <w:lvl w:ilvl="4" w:tentative="1">
      <w:numFmt w:val="lowerLetter"/>
      <w:lvlText w:val="%5."/>
      <w:start w:val="1"/>
      <w:pPr>
        <w:ind w:left="4320"/>
        <w:ind w:hanging="360"/>
      </w:pPr>
      <w:lvlJc w:val="left"/>
    </w:lvl>
    <w:lvl w:ilvl="5" w:tentative="1">
      <w:numFmt w:val="lowerRoman"/>
      <w:lvlText w:val="%6."/>
      <w:start w:val="1"/>
      <w:pPr>
        <w:ind w:left="5040"/>
        <w:ind w:hanging="180"/>
      </w:pPr>
      <w:lvlJc w:val="right"/>
    </w:lvl>
    <w:lvl w:ilvl="6" w:tentative="1">
      <w:numFmt w:val="decimal"/>
      <w:lvlText w:val="%7."/>
      <w:start w:val="1"/>
      <w:pPr>
        <w:ind w:left="5760"/>
        <w:ind w:hanging="360"/>
      </w:pPr>
      <w:lvlJc w:val="left"/>
    </w:lvl>
    <w:lvl w:ilvl="7" w:tentative="1">
      <w:numFmt w:val="lowerLetter"/>
      <w:lvlText w:val="%8."/>
      <w:start w:val="1"/>
      <w:pPr>
        <w:ind w:left="6480"/>
        <w:ind w:hanging="360"/>
      </w:pPr>
      <w:lvlJc w:val="left"/>
    </w:lvl>
    <w:lvl w:ilvl="8" w:tentative="1">
      <w:numFmt w:val="lowerRoman"/>
      <w:lvlText w:val="%9."/>
      <w:start w:val="1"/>
      <w:pPr>
        <w:ind w:left="7200"/>
        <w:ind w:hanging="180"/>
      </w:pPr>
      <w:lvlJc w:val="right"/>
    </w:lvl>
  </w:abstractNum>
  <w:abstractNum w:abstractNumId="7">
    <w:multiLevelType w:val="hybridMultilevel"/>
    <w:nsid w:val="2B15791E"/>
    <w:tmpl w:val="B2560D8A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3F1A1834"/>
    <w:tmpl w:val="53D6ACE2"/>
    <w:lvl w:ilvl="0">
      <w:numFmt w:val="bullet"/>
      <w:lvlText w:val=""/>
      <w:start w:val="1"/>
      <w:rPr>
        <w:b/>
        <w:color w:val="00B050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426B5108"/>
    <w:tmpl w:val="84E261EC"/>
    <w:lvl w:ilvl="0">
      <w:numFmt w:val="decimal"/>
      <w:lvlText w:val="%1."/>
      <w:start w:val="1"/>
      <w:pPr>
        <w:ind w:left="720"/>
        <w:ind w:hanging="720"/>
        <w:tabs>
          <w:tab w:val="num" w:pos="720"/>
        </w:tabs>
      </w:pPr>
      <w:lvlJc w:val="left"/>
    </w:lvl>
    <w:lvl w:ilvl="1">
      <w:numFmt w:val="decimal"/>
      <w:lvlText w:val="%2."/>
      <w:start w:val="1"/>
      <w:pPr>
        <w:ind w:left="1440"/>
        <w:ind w:hanging="72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72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72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72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72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72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72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720"/>
        <w:tabs>
          <w:tab w:val="num" w:pos="6480"/>
        </w:tabs>
      </w:pPr>
      <w:lvlJc w:val="left"/>
    </w:lvl>
  </w:abstractNum>
  <w:abstractNum w:abstractNumId="10">
    <w:multiLevelType w:val="hybridMultilevel"/>
    <w:nsid w:val="42A33837"/>
    <w:tmpl w:val="92EAC982"/>
    <w:lvl w:ilvl="0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4F6227C2"/>
    <w:tmpl w:val="ED046EA0"/>
    <w:lvl w:ilvl="0">
      <w:numFmt w:val="decimal"/>
      <w:lvlText w:val="%1."/>
      <w:start w:val="1"/>
      <w:rPr>
        <w:w w:val="82"/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519D3140"/>
    <w:tmpl w:val="E6561B96"/>
    <w:lvl w:ilvl="0">
      <w:numFmt w:val="decimal"/>
      <w:lvlText w:val="%1."/>
      <w:start w:val="1"/>
      <w:rPr>
        <w:w w:val="82"/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3EC6AD3"/>
    <w:tmpl w:val="425400CC"/>
    <w:lvl w:ilvl="0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76959D0"/>
    <w:tmpl w:val="7D8E173E"/>
    <w:lvl w:ilvl="0">
      <w:numFmt w:val="bullet"/>
      <w:lvlText w:val=""/>
      <w:start w:val="1"/>
      <w:rPr>
        <w:b/>
        <w:color w:val="FF0000"/>
        <w:rFonts w:ascii="Wingdings" w:hAnsi="Wingdings" w:hint="default"/>
        <w:sz w:val="36"/>
      </w:rPr>
      <w:pPr>
        <w:ind w:left="720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793940E2"/>
    <w:tmpl w:val="F0FA5FE0"/>
    <w:lvl w:ilvl="0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>
      <w:numFmt w:val="lowerLetter"/>
      <w:lvlText w:val="%2."/>
      <w:start w:val="1"/>
      <w:pPr>
        <w:ind w:left="1440"/>
        <w:ind w:hanging="360"/>
      </w:pPr>
      <w:lvlJc w:val="left"/>
    </w:lvl>
    <w:lvl w:ilvl="2" w:tentative="1">
      <w:numFmt w:val="lowerRoman"/>
      <w:lvlText w:val="%3."/>
      <w:start w:val="1"/>
      <w:pPr>
        <w:ind w:left="2160"/>
        <w:ind w:hanging="180"/>
      </w:pPr>
      <w:lvlJc w:val="right"/>
    </w:lvl>
    <w:lvl w:ilvl="3" w:tentative="1">
      <w:numFmt w:val="decimal"/>
      <w:lvlText w:val="%4."/>
      <w:start w:val="1"/>
      <w:pPr>
        <w:ind w:left="2880"/>
        <w:ind w:hanging="360"/>
      </w:pPr>
      <w:lvlJc w:val="left"/>
    </w:lvl>
    <w:lvl w:ilvl="4" w:tentative="1">
      <w:numFmt w:val="lowerLetter"/>
      <w:lvlText w:val="%5."/>
      <w:start w:val="1"/>
      <w:pPr>
        <w:ind w:left="3600"/>
        <w:ind w:hanging="360"/>
      </w:pPr>
      <w:lvlJc w:val="left"/>
    </w:lvl>
    <w:lvl w:ilvl="5" w:tentative="1">
      <w:numFmt w:val="lowerRoman"/>
      <w:lvlText w:val="%6."/>
      <w:start w:val="1"/>
      <w:pPr>
        <w:ind w:left="4320"/>
        <w:ind w:hanging="180"/>
      </w:pPr>
      <w:lvlJc w:val="right"/>
    </w:lvl>
    <w:lvl w:ilvl="6" w:tentative="1">
      <w:numFmt w:val="decimal"/>
      <w:lvlText w:val="%7."/>
      <w:start w:val="1"/>
      <w:pPr>
        <w:ind w:left="5040"/>
        <w:ind w:hanging="360"/>
      </w:pPr>
      <w:lvlJc w:val="left"/>
    </w:lvl>
    <w:lvl w:ilvl="7" w:tentative="1">
      <w:numFmt w:val="lowerLetter"/>
      <w:lvlText w:val="%8."/>
      <w:start w:val="1"/>
      <w:pPr>
        <w:ind w:left="5760"/>
        <w:ind w:hanging="360"/>
      </w:pPr>
      <w:lvlJc w:val="left"/>
    </w:lvl>
    <w:lvl w:ilvl="8" w:tentative="1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7A820E5D"/>
    <w:tmpl w:val="5F0CB546"/>
    <w:lvl w:ilvl="0">
      <w:numFmt w:val="bullet"/>
      <w:lvlText w:val=""/>
      <w:start w:val="1"/>
      <w:rPr>
        <w:rFonts w:ascii="Symbol" w:hAnsi="Symbol" w:hint="default"/>
      </w:rPr>
      <w:pPr>
        <w:ind w:left="881"/>
        <w:ind w:hanging="360"/>
      </w:pPr>
      <w:lvlJc w:val="left"/>
    </w:lvl>
    <w:lvl w:ilvl="1" w:tentative="1">
      <w:numFmt w:val="bullet"/>
      <w:lvlText w:val="o"/>
      <w:start w:val="1"/>
      <w:rPr>
        <w:rFonts w:ascii="Courier New" w:cs="Courier New" w:hAnsi="Courier New" w:hint="default"/>
      </w:rPr>
      <w:pPr>
        <w:ind w:left="1601"/>
        <w:ind w:hanging="360"/>
      </w:pPr>
      <w:lvlJc w:val="left"/>
    </w:lvl>
    <w:lvl w:ilvl="2" w:tentative="1">
      <w:numFmt w:val="bullet"/>
      <w:lvlText w:val=""/>
      <w:start w:val="1"/>
      <w:rPr>
        <w:rFonts w:ascii="Wingdings" w:hAnsi="Wingdings" w:hint="default"/>
      </w:rPr>
      <w:pPr>
        <w:ind w:left="2321"/>
        <w:ind w:hanging="360"/>
      </w:pPr>
      <w:lvlJc w:val="left"/>
    </w:lvl>
    <w:lvl w:ilvl="3" w:tentative="1">
      <w:numFmt w:val="bullet"/>
      <w:lvlText w:val=""/>
      <w:start w:val="1"/>
      <w:rPr>
        <w:rFonts w:ascii="Symbol" w:hAnsi="Symbol" w:hint="default"/>
      </w:rPr>
      <w:pPr>
        <w:ind w:left="3041"/>
        <w:ind w:hanging="360"/>
      </w:pPr>
      <w:lvlJc w:val="left"/>
    </w:lvl>
    <w:lvl w:ilvl="4" w:tentative="1">
      <w:numFmt w:val="bullet"/>
      <w:lvlText w:val="o"/>
      <w:start w:val="1"/>
      <w:rPr>
        <w:rFonts w:ascii="Courier New" w:cs="Courier New" w:hAnsi="Courier New" w:hint="default"/>
      </w:rPr>
      <w:pPr>
        <w:ind w:left="3761"/>
        <w:ind w:hanging="360"/>
      </w:pPr>
      <w:lvlJc w:val="left"/>
    </w:lvl>
    <w:lvl w:ilvl="5" w:tentative="1">
      <w:numFmt w:val="bullet"/>
      <w:lvlText w:val=""/>
      <w:start w:val="1"/>
      <w:rPr>
        <w:rFonts w:ascii="Wingdings" w:hAnsi="Wingdings" w:hint="default"/>
      </w:rPr>
      <w:pPr>
        <w:ind w:left="4481"/>
        <w:ind w:hanging="360"/>
      </w:pPr>
      <w:lvlJc w:val="left"/>
    </w:lvl>
    <w:lvl w:ilvl="6" w:tentative="1">
      <w:numFmt w:val="bullet"/>
      <w:lvlText w:val=""/>
      <w:start w:val="1"/>
      <w:rPr>
        <w:rFonts w:ascii="Symbol" w:hAnsi="Symbol" w:hint="default"/>
      </w:rPr>
      <w:pPr>
        <w:ind w:left="5201"/>
        <w:ind w:hanging="360"/>
      </w:pPr>
      <w:lvlJc w:val="left"/>
    </w:lvl>
    <w:lvl w:ilvl="7" w:tentative="1">
      <w:numFmt w:val="bullet"/>
      <w:lvlText w:val="o"/>
      <w:start w:val="1"/>
      <w:rPr>
        <w:rFonts w:ascii="Courier New" w:cs="Courier New" w:hAnsi="Courier New" w:hint="default"/>
      </w:rPr>
      <w:pPr>
        <w:ind w:left="5921"/>
        <w:ind w:hanging="360"/>
      </w:pPr>
      <w:lvlJc w:val="left"/>
    </w:lvl>
    <w:lvl w:ilvl="8" w:tentative="1">
      <w:numFmt w:val="bullet"/>
      <w:lvlText w:val=""/>
      <w:start w:val="1"/>
      <w:rPr>
        <w:rFonts w:ascii="Wingdings" w:hAnsi="Wingdings" w:hint="default"/>
      </w:rPr>
      <w:pPr>
        <w:ind w:left="6641"/>
        <w:ind w:hanging="360"/>
      </w:pPr>
      <w:lvlJc w:val="left"/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attachedTemplate r:id="rId1"/>
  <w:doNotTrackMoves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00111827"/>
    <w:rsid val="000062C6"/>
    <w:rsid val="00006CCE"/>
    <w:rsid val="00015303"/>
    <w:rsid val="000157BF"/>
    <w:rsid val="00016534"/>
    <w:rsid val="00017351"/>
    <w:rsid val="0002006F"/>
    <w:rsid val="000227FF"/>
    <w:rsid val="00024D39"/>
    <w:rsid val="00030248"/>
    <w:rsid val="0003755F"/>
    <w:rsid val="00044B40"/>
    <w:rsid val="00053B01"/>
    <w:rsid val="000634E1"/>
    <w:rsid val="000658DD"/>
    <w:rsid val="000700AD"/>
    <w:rsid val="000726B6"/>
    <w:rsid val="000A39D9"/>
    <w:rsid val="000A6AB1"/>
    <w:rsid val="000B3F28"/>
    <w:rsid val="000B5FC8"/>
    <w:rsid val="000B7F87"/>
    <w:rsid val="000C0B6B"/>
    <w:rsid val="000C104F"/>
    <w:rsid val="000C165B"/>
    <w:rsid val="000C2B49"/>
    <w:rsid val="000C5202"/>
    <w:rsid val="000C7688"/>
    <w:rsid val="000C7864"/>
    <w:rsid val="000D14D6"/>
    <w:rsid val="000D6E3A"/>
    <w:rsid val="000E4CF0"/>
    <w:rsid val="000E4E8D"/>
    <w:rsid val="000E74A4"/>
    <w:rsid val="000F2725"/>
    <w:rsid val="000F654C"/>
    <w:rsid val="000F7600"/>
    <w:rsid val="00110CC1"/>
    <w:rsid val="00111827"/>
    <w:rsid val="001120EA"/>
    <w:rsid val="0011308F"/>
    <w:rsid val="00120B24"/>
    <w:rsid val="001217F1"/>
    <w:rsid val="00123015"/>
    <w:rsid val="0013242F"/>
    <w:rsid val="00136801"/>
    <w:rsid val="00151422"/>
    <w:rsid val="0016007D"/>
    <w:rsid val="0016228B"/>
    <w:rsid val="00163A64"/>
    <w:rsid val="00173E68"/>
    <w:rsid val="00176184"/>
    <w:rsid val="001827EA"/>
    <w:rsid val="00191835"/>
    <w:rsid val="0019305F"/>
    <w:rsid val="00194A98"/>
    <w:rsid val="00194ACE"/>
    <w:rsid val="001A2598"/>
    <w:rsid val="001A4C61"/>
    <w:rsid val="001A5934"/>
    <w:rsid val="001B62D2"/>
    <w:rsid val="001C38D1"/>
    <w:rsid val="001D05D6"/>
    <w:rsid val="001D39A8"/>
    <w:rsid val="001E2750"/>
    <w:rsid val="001E5897"/>
    <w:rsid val="001F45AF"/>
    <w:rsid val="001F6993"/>
    <w:rsid val="00201D50"/>
    <w:rsid val="00203034"/>
    <w:rsid val="00203F9F"/>
    <w:rsid val="002071E4"/>
    <w:rsid val="0021347E"/>
    <w:rsid val="002241DF"/>
    <w:rsid val="00226216"/>
    <w:rsid val="00226590"/>
    <w:rsid val="00226740"/>
    <w:rsid val="002276FE"/>
    <w:rsid val="00231212"/>
    <w:rsid val="00233ABF"/>
    <w:rsid val="00236012"/>
    <w:rsid val="00237985"/>
    <w:rsid val="00246467"/>
    <w:rsid val="00253AF0"/>
    <w:rsid val="00253CED"/>
    <w:rsid val="0025639D"/>
    <w:rsid val="0026129D"/>
    <w:rsid val="00263263"/>
    <w:rsid val="0026328C"/>
    <w:rsid val="00264000"/>
    <w:rsid val="00267B20"/>
    <w:rsid val="00270C6F"/>
    <w:rsid val="00275519"/>
    <w:rsid val="0028089E"/>
    <w:rsid val="00283094"/>
    <w:rsid val="002838FF"/>
    <w:rsid val="002A108D"/>
    <w:rsid val="002A1853"/>
    <w:rsid val="002A2CD3"/>
    <w:rsid val="002A3467"/>
    <w:rsid val="002A3B1D"/>
    <w:rsid val="002A3F69"/>
    <w:rsid val="002B14C1"/>
    <w:rsid val="002B2F01"/>
    <w:rsid val="002C6B3B"/>
    <w:rsid val="002D24A3"/>
    <w:rsid val="002D4253"/>
    <w:rsid val="002D437F"/>
    <w:rsid val="002D79DE"/>
    <w:rsid val="002E0346"/>
    <w:rsid val="002E4259"/>
    <w:rsid val="002E4C5B"/>
    <w:rsid val="002E58F5"/>
    <w:rsid val="002F14B9"/>
    <w:rsid val="002F40E6"/>
    <w:rsid val="002F42A3"/>
    <w:rsid val="002F52D9"/>
    <w:rsid val="0030241E"/>
    <w:rsid val="00304C80"/>
    <w:rsid val="0030732B"/>
    <w:rsid val="00312F75"/>
    <w:rsid val="003257EF"/>
    <w:rsid val="00327713"/>
    <w:rsid val="003313CD"/>
    <w:rsid val="00331AA7"/>
    <w:rsid val="00332077"/>
    <w:rsid val="00334011"/>
    <w:rsid val="00335914"/>
    <w:rsid val="00337F10"/>
    <w:rsid val="00340837"/>
    <w:rsid val="003432BE"/>
    <w:rsid val="00344E06"/>
    <w:rsid val="00357C45"/>
    <w:rsid val="00370DC0"/>
    <w:rsid val="0037132C"/>
    <w:rsid val="0038553B"/>
    <w:rsid val="003926FD"/>
    <w:rsid val="0039687A"/>
    <w:rsid val="00397479"/>
    <w:rsid val="00397709"/>
    <w:rsid val="00397EC3"/>
    <w:rsid val="003A41BD"/>
    <w:rsid val="003A469E"/>
    <w:rsid val="003A55F9"/>
    <w:rsid val="003B1763"/>
    <w:rsid val="003B2513"/>
    <w:rsid val="003B3DFF"/>
    <w:rsid val="003B475F"/>
    <w:rsid val="003B5F69"/>
    <w:rsid val="003B60F5"/>
    <w:rsid val="003B6143"/>
    <w:rsid val="003C002E"/>
    <w:rsid val="003C5D66"/>
    <w:rsid val="003D596A"/>
    <w:rsid val="003D76D6"/>
    <w:rsid val="003E0013"/>
    <w:rsid val="003E2E35"/>
    <w:rsid val="003E6940"/>
    <w:rsid val="003F447B"/>
    <w:rsid val="0040296B"/>
    <w:rsid val="004037E5"/>
    <w:rsid val="00405FA7"/>
    <w:rsid val="0040605C"/>
    <w:rsid val="00414C0D"/>
    <w:rsid val="00420089"/>
    <w:rsid val="004209A4"/>
    <w:rsid val="0042510F"/>
    <w:rsid val="00426D28"/>
    <w:rsid val="0043309E"/>
    <w:rsid val="00436C79"/>
    <w:rsid val="004416C2"/>
    <w:rsid val="00445544"/>
    <w:rsid val="00450CE5"/>
    <w:rsid val="00450D8F"/>
    <w:rsid val="00453249"/>
    <w:rsid val="004543F3"/>
    <w:rsid val="004637AB"/>
    <w:rsid val="00464E04"/>
    <w:rsid val="00465B06"/>
    <w:rsid val="0046634A"/>
    <w:rsid val="00467545"/>
    <w:rsid val="00475522"/>
    <w:rsid val="00484004"/>
    <w:rsid val="00485C9E"/>
    <w:rsid val="004A10AC"/>
    <w:rsid val="004A1B9D"/>
    <w:rsid val="004A2316"/>
    <w:rsid val="004A528E"/>
    <w:rsid val="004A638E"/>
    <w:rsid val="004A678A"/>
    <w:rsid val="004B1028"/>
    <w:rsid val="004B1179"/>
    <w:rsid val="004B23E9"/>
    <w:rsid val="004B26CD"/>
    <w:rsid val="004B5D2A"/>
    <w:rsid val="004C04DB"/>
    <w:rsid val="004C39A4"/>
    <w:rsid val="004D4477"/>
    <w:rsid val="004E16AC"/>
    <w:rsid val="004E18C6"/>
    <w:rsid val="004E30DC"/>
    <w:rsid val="004E485D"/>
    <w:rsid val="004F00D6"/>
    <w:rsid val="004F2E9A"/>
    <w:rsid val="004F7F23"/>
    <w:rsid val="005004B6"/>
    <w:rsid val="00500F77"/>
    <w:rsid val="00503B54"/>
    <w:rsid val="0050554F"/>
    <w:rsid val="00540382"/>
    <w:rsid val="00547937"/>
    <w:rsid val="00555D6F"/>
    <w:rsid val="0055714B"/>
    <w:rsid val="005637CA"/>
    <w:rsid val="00564D68"/>
    <w:rsid val="005678A3"/>
    <w:rsid val="005745DC"/>
    <w:rsid val="005755AD"/>
    <w:rsid val="00575CF9"/>
    <w:rsid val="005821F2"/>
    <w:rsid val="00582970"/>
    <w:rsid val="00583501"/>
    <w:rsid val="0058694B"/>
    <w:rsid val="0059241F"/>
    <w:rsid val="00594FF4"/>
    <w:rsid val="0059536C"/>
    <w:rsid val="00596A8D"/>
    <w:rsid val="00596C8C"/>
    <w:rsid val="005A093C"/>
    <w:rsid val="005A1330"/>
    <w:rsid val="005A2988"/>
    <w:rsid val="005A2CD3"/>
    <w:rsid val="005B04A7"/>
    <w:rsid val="005B1956"/>
    <w:rsid val="005B2D2B"/>
    <w:rsid val="005B3100"/>
    <w:rsid val="005C1B27"/>
    <w:rsid val="005C1F49"/>
    <w:rsid val="005C5AE8"/>
    <w:rsid val="005C5FDC"/>
    <w:rsid val="005D5AF4"/>
    <w:rsid val="005D77C2"/>
    <w:rsid val="005E1EB1"/>
    <w:rsid val="005E1EDC"/>
    <w:rsid val="005E5585"/>
    <w:rsid val="005E6703"/>
    <w:rsid val="005F1438"/>
    <w:rsid val="005F5E20"/>
    <w:rsid val="005F75D1"/>
    <w:rsid val="005F7FCA"/>
    <w:rsid val="006079C1"/>
    <w:rsid val="006106D7"/>
    <w:rsid val="00624E4D"/>
    <w:rsid val="00632AD7"/>
    <w:rsid val="00634D2E"/>
    <w:rsid val="00636620"/>
    <w:rsid val="00637228"/>
    <w:rsid val="0064317E"/>
    <w:rsid val="0065072C"/>
    <w:rsid val="00654223"/>
    <w:rsid val="006551C6"/>
    <w:rsid val="0065632C"/>
    <w:rsid val="006565F7"/>
    <w:rsid val="006623D8"/>
    <w:rsid val="00665064"/>
    <w:rsid val="0066522E"/>
    <w:rsid val="00670A63"/>
    <w:rsid val="00671F0E"/>
    <w:rsid val="00674249"/>
    <w:rsid val="00675AC7"/>
    <w:rsid val="006801BE"/>
    <w:rsid val="00685178"/>
    <w:rsid val="00691188"/>
    <w:rsid val="00693BFE"/>
    <w:rsid val="00695760"/>
    <w:rsid val="006A0462"/>
    <w:rsid val="006A2E1D"/>
    <w:rsid val="006B4A17"/>
    <w:rsid val="006C00B5"/>
    <w:rsid val="006C5062"/>
    <w:rsid val="006C5784"/>
    <w:rsid val="006D1F7A"/>
    <w:rsid val="006E2931"/>
    <w:rsid val="006E39FD"/>
    <w:rsid val="006E3E33"/>
    <w:rsid val="006E4070"/>
    <w:rsid val="006E447E"/>
    <w:rsid val="006E4515"/>
    <w:rsid val="006F28EE"/>
    <w:rsid val="006F3254"/>
    <w:rsid val="006F40C4"/>
    <w:rsid val="006F622F"/>
    <w:rsid val="00700066"/>
    <w:rsid val="007144DA"/>
    <w:rsid val="007237E9"/>
    <w:rsid val="00725448"/>
    <w:rsid val="00737CCD"/>
    <w:rsid val="00751150"/>
    <w:rsid val="00754924"/>
    <w:rsid val="00756A2E"/>
    <w:rsid val="00764430"/>
    <w:rsid val="007658AE"/>
    <w:rsid val="00767AE2"/>
    <w:rsid val="007706AD"/>
    <w:rsid val="00771D45"/>
    <w:rsid val="007720AD"/>
    <w:rsid val="007737B1"/>
    <w:rsid val="00773CBE"/>
    <w:rsid val="00774D4E"/>
    <w:rsid val="0077576B"/>
    <w:rsid val="00776004"/>
    <w:rsid val="007763E2"/>
    <w:rsid val="007771B7"/>
    <w:rsid val="007809B9"/>
    <w:rsid val="00782352"/>
    <w:rsid val="00792BC3"/>
    <w:rsid val="007936D7"/>
    <w:rsid val="00797DEB"/>
    <w:rsid val="007A0C6D"/>
    <w:rsid val="007A4676"/>
    <w:rsid val="007A763F"/>
    <w:rsid val="007A7DB5"/>
    <w:rsid val="007B0EA9"/>
    <w:rsid val="007B0FD0"/>
    <w:rsid val="007B4551"/>
    <w:rsid val="007B515C"/>
    <w:rsid val="007C060E"/>
    <w:rsid val="007C064F"/>
    <w:rsid val="007C06E5"/>
    <w:rsid val="007C1B7C"/>
    <w:rsid val="007C3BCC"/>
    <w:rsid val="007C5320"/>
    <w:rsid val="007C6B7F"/>
    <w:rsid val="007C7119"/>
    <w:rsid val="007D1B1F"/>
    <w:rsid val="007E2D24"/>
    <w:rsid val="007E46C7"/>
    <w:rsid val="007F04AF"/>
    <w:rsid val="007F4870"/>
    <w:rsid val="00800D1E"/>
    <w:rsid val="00801EE3"/>
    <w:rsid val="00805AAE"/>
    <w:rsid val="00805E57"/>
    <w:rsid val="00807A7A"/>
    <w:rsid val="00811F4D"/>
    <w:rsid val="008156F8"/>
    <w:rsid val="00817B4E"/>
    <w:rsid val="00820F53"/>
    <w:rsid val="00822A2E"/>
    <w:rsid val="00824B2A"/>
    <w:rsid val="0082505C"/>
    <w:rsid val="00830996"/>
    <w:rsid val="00830FBB"/>
    <w:rsid val="00842712"/>
    <w:rsid val="0084455D"/>
    <w:rsid val="00845D9C"/>
    <w:rsid val="00847DAB"/>
    <w:rsid val="00850BCF"/>
    <w:rsid val="00852C1D"/>
    <w:rsid val="008530B1"/>
    <w:rsid val="00856A06"/>
    <w:rsid val="00866C2D"/>
    <w:rsid val="00866DCF"/>
    <w:rsid val="0087243E"/>
    <w:rsid val="00872D04"/>
    <w:rsid val="0087309D"/>
    <w:rsid val="00873D93"/>
    <w:rsid val="00874FDA"/>
    <w:rsid val="008841A7"/>
    <w:rsid val="00884FCE"/>
    <w:rsid val="0088581A"/>
    <w:rsid val="008902C6"/>
    <w:rsid val="008906A0"/>
    <w:rsid val="0089083E"/>
    <w:rsid val="008929CF"/>
    <w:rsid val="008A20BA"/>
    <w:rsid val="008A2139"/>
    <w:rsid val="008A2750"/>
    <w:rsid val="008B2591"/>
    <w:rsid val="008B3894"/>
    <w:rsid val="008B42F8"/>
    <w:rsid val="008B480A"/>
    <w:rsid val="008C341B"/>
    <w:rsid val="008C4F92"/>
    <w:rsid val="008D0E6A"/>
    <w:rsid val="008D3BA1"/>
    <w:rsid val="008E06C5"/>
    <w:rsid val="008E19CA"/>
    <w:rsid val="008E2CC9"/>
    <w:rsid val="008E335E"/>
    <w:rsid val="008E68A2"/>
    <w:rsid val="008F06AE"/>
    <w:rsid val="008F2644"/>
    <w:rsid val="008F53D7"/>
    <w:rsid val="008F64D5"/>
    <w:rsid val="009102FA"/>
    <w:rsid val="00910353"/>
    <w:rsid val="00910ABD"/>
    <w:rsid val="009223FC"/>
    <w:rsid val="0094051C"/>
    <w:rsid val="00942DB8"/>
    <w:rsid val="009439A7"/>
    <w:rsid val="009448BA"/>
    <w:rsid val="00950DCF"/>
    <w:rsid val="0095214E"/>
    <w:rsid val="009571E1"/>
    <w:rsid val="009602F4"/>
    <w:rsid val="00965C0C"/>
    <w:rsid val="009720DD"/>
    <w:rsid val="0097231D"/>
    <w:rsid val="009779C4"/>
    <w:rsid val="009810B8"/>
    <w:rsid val="00981970"/>
    <w:rsid val="00982278"/>
    <w:rsid val="00982806"/>
    <w:rsid val="00983210"/>
    <w:rsid val="00987E77"/>
    <w:rsid val="009918C0"/>
    <w:rsid val="009B4845"/>
    <w:rsid val="009B4CB6"/>
    <w:rsid val="009B7D88"/>
    <w:rsid val="009C5490"/>
    <w:rsid val="009C5F02"/>
    <w:rsid val="009C6259"/>
    <w:rsid val="009D3FDC"/>
    <w:rsid val="009E4905"/>
    <w:rsid val="009E698E"/>
    <w:rsid val="009E7594"/>
    <w:rsid val="009F1586"/>
    <w:rsid val="009F4FA1"/>
    <w:rsid val="009F6CBA"/>
    <w:rsid val="00A000E0"/>
    <w:rsid val="00A05ECC"/>
    <w:rsid val="00A06AEE"/>
    <w:rsid val="00A11A2F"/>
    <w:rsid val="00A13D48"/>
    <w:rsid val="00A14DE4"/>
    <w:rsid val="00A14E24"/>
    <w:rsid val="00A22A6B"/>
    <w:rsid val="00A360E8"/>
    <w:rsid val="00A3703D"/>
    <w:rsid val="00A3713A"/>
    <w:rsid val="00A375C6"/>
    <w:rsid val="00A4238B"/>
    <w:rsid val="00A50094"/>
    <w:rsid val="00A5765E"/>
    <w:rsid val="00A61D7C"/>
    <w:rsid val="00A621D9"/>
    <w:rsid val="00A649CB"/>
    <w:rsid val="00A70A69"/>
    <w:rsid val="00A70CEA"/>
    <w:rsid val="00A70F8A"/>
    <w:rsid val="00A727F5"/>
    <w:rsid val="00A7596B"/>
    <w:rsid val="00A765C5"/>
    <w:rsid val="00A76AE5"/>
    <w:rsid val="00A803BC"/>
    <w:rsid val="00A91336"/>
    <w:rsid val="00A92961"/>
    <w:rsid val="00A93ADA"/>
    <w:rsid val="00AA1D8C"/>
    <w:rsid val="00AA21F3"/>
    <w:rsid val="00AB12C1"/>
    <w:rsid val="00AB4459"/>
    <w:rsid val="00AB62F7"/>
    <w:rsid val="00AB794E"/>
    <w:rsid val="00AC0634"/>
    <w:rsid val="00AC2320"/>
    <w:rsid val="00AC2405"/>
    <w:rsid val="00AC5D01"/>
    <w:rsid val="00AD3098"/>
    <w:rsid val="00AE424A"/>
    <w:rsid val="00AF30E7"/>
    <w:rsid val="00AF75AC"/>
    <w:rsid val="00B016E9"/>
    <w:rsid val="00B01C55"/>
    <w:rsid val="00B1309D"/>
    <w:rsid val="00B23708"/>
    <w:rsid val="00B256D2"/>
    <w:rsid val="00B3167B"/>
    <w:rsid val="00B33167"/>
    <w:rsid val="00B34E04"/>
    <w:rsid val="00B40DBB"/>
    <w:rsid val="00B433FE"/>
    <w:rsid val="00B434E1"/>
    <w:rsid val="00B46D2A"/>
    <w:rsid val="00B514FB"/>
    <w:rsid val="00B51C1B"/>
    <w:rsid val="00B56012"/>
    <w:rsid val="00B6045F"/>
    <w:rsid val="00B60B1B"/>
    <w:rsid val="00B647D6"/>
    <w:rsid val="00B64CD8"/>
    <w:rsid val="00B71F8C"/>
    <w:rsid val="00B7583E"/>
    <w:rsid val="00B76B57"/>
    <w:rsid val="00B855D9"/>
    <w:rsid val="00B95496"/>
    <w:rsid val="00B95528"/>
    <w:rsid val="00BA624C"/>
    <w:rsid val="00BB05A8"/>
    <w:rsid val="00BB0992"/>
    <w:rsid val="00BB46B7"/>
    <w:rsid val="00BB5099"/>
    <w:rsid val="00BC05AB"/>
    <w:rsid val="00BC27BB"/>
    <w:rsid val="00BC3ACD"/>
    <w:rsid val="00BC4AF6"/>
    <w:rsid val="00BC4B14"/>
    <w:rsid val="00BC7295"/>
    <w:rsid val="00BC75A1"/>
    <w:rsid val="00BD0E04"/>
    <w:rsid val="00BD1014"/>
    <w:rsid val="00BD731E"/>
    <w:rsid val="00BE6078"/>
    <w:rsid val="00BE79F8"/>
    <w:rsid val="00BF18BB"/>
    <w:rsid val="00BF71E6"/>
    <w:rsid val="00C00265"/>
    <w:rsid val="00C03D07"/>
    <w:rsid val="00C0611F"/>
    <w:rsid val="00C12218"/>
    <w:rsid val="00C1556A"/>
    <w:rsid val="00C1676B"/>
    <w:rsid val="00C17061"/>
    <w:rsid val="00C171D7"/>
    <w:rsid val="00C17A08"/>
    <w:rsid val="00C17D19"/>
    <w:rsid val="00C2016D"/>
    <w:rsid val="00C2174F"/>
    <w:rsid val="00C22C37"/>
    <w:rsid val="00C23297"/>
    <w:rsid val="00C27558"/>
    <w:rsid val="00C42784"/>
    <w:rsid val="00C54BA4"/>
    <w:rsid val="00C578D0"/>
    <w:rsid val="00C61BF5"/>
    <w:rsid val="00C70FF4"/>
    <w:rsid val="00C8092E"/>
    <w:rsid val="00C82D37"/>
    <w:rsid val="00C85FEE"/>
    <w:rsid val="00C9419B"/>
    <w:rsid val="00C96EFC"/>
    <w:rsid val="00C97FA6"/>
    <w:rsid val="00CA49E7"/>
    <w:rsid val="00CA5523"/>
    <w:rsid val="00CB373F"/>
    <w:rsid val="00CB43ED"/>
    <w:rsid val="00CB653F"/>
    <w:rsid val="00CC2C3A"/>
    <w:rsid val="00CC6EC0"/>
    <w:rsid val="00CD166F"/>
    <w:rsid val="00CD3AB9"/>
    <w:rsid val="00CD79FF"/>
    <w:rsid val="00CE432A"/>
    <w:rsid val="00CE6B69"/>
    <w:rsid val="00CE6C99"/>
    <w:rsid val="00CE6FE7"/>
    <w:rsid val="00CF17AB"/>
    <w:rsid val="00D047D7"/>
    <w:rsid val="00D06F47"/>
    <w:rsid val="00D106CA"/>
    <w:rsid val="00D140E6"/>
    <w:rsid val="00D15AEC"/>
    <w:rsid val="00D30138"/>
    <w:rsid val="00D31C82"/>
    <w:rsid val="00D33991"/>
    <w:rsid val="00D34156"/>
    <w:rsid val="00D36005"/>
    <w:rsid val="00D46985"/>
    <w:rsid val="00D46E19"/>
    <w:rsid val="00D5157B"/>
    <w:rsid val="00D55C92"/>
    <w:rsid val="00D57F59"/>
    <w:rsid val="00D6542B"/>
    <w:rsid val="00D817D7"/>
    <w:rsid val="00D84545"/>
    <w:rsid val="00D90155"/>
    <w:rsid val="00D913A7"/>
    <w:rsid val="00D92BD1"/>
    <w:rsid val="00D934CB"/>
    <w:rsid val="00D93E0D"/>
    <w:rsid val="00D9503C"/>
    <w:rsid val="00DA1387"/>
    <w:rsid val="00DA2151"/>
    <w:rsid val="00DA3CB8"/>
    <w:rsid val="00DA4563"/>
    <w:rsid val="00DA6613"/>
    <w:rsid val="00DB49D7"/>
    <w:rsid val="00DC2A95"/>
    <w:rsid val="00DC3AD6"/>
    <w:rsid val="00DD27C5"/>
    <w:rsid val="00DD50A2"/>
    <w:rsid val="00DD5879"/>
    <w:rsid val="00DF60DA"/>
    <w:rsid val="00DF6E88"/>
    <w:rsid val="00E059E1"/>
    <w:rsid val="00E05D2E"/>
    <w:rsid val="00E15CCB"/>
    <w:rsid val="00E17D5D"/>
    <w:rsid val="00E2132C"/>
    <w:rsid val="00E22D12"/>
    <w:rsid val="00E23E4A"/>
    <w:rsid val="00E32D93"/>
    <w:rsid val="00E33F13"/>
    <w:rsid val="00E44208"/>
    <w:rsid val="00E47982"/>
    <w:rsid val="00E56B45"/>
    <w:rsid val="00E6306B"/>
    <w:rsid val="00E64D41"/>
    <w:rsid val="00E66099"/>
    <w:rsid val="00E71F17"/>
    <w:rsid val="00E777C7"/>
    <w:rsid val="00E82EB6"/>
    <w:rsid val="00E832E8"/>
    <w:rsid val="00E84649"/>
    <w:rsid val="00E93E61"/>
    <w:rsid val="00EA082F"/>
    <w:rsid val="00EA49F5"/>
    <w:rsid val="00EB73EA"/>
    <w:rsid val="00EC3BE3"/>
    <w:rsid val="00EC4DB6"/>
    <w:rsid val="00EC52C9"/>
    <w:rsid val="00EC6739"/>
    <w:rsid val="00ED0124"/>
    <w:rsid val="00ED1672"/>
    <w:rsid val="00ED1C7F"/>
    <w:rsid val="00ED6F7F"/>
    <w:rsid val="00ED707C"/>
    <w:rsid val="00EE0678"/>
    <w:rsid val="00EE2B2F"/>
    <w:rsid val="00EE6B84"/>
    <w:rsid val="00EF538D"/>
    <w:rsid val="00EF7F62"/>
    <w:rsid val="00F21CB2"/>
    <w:rsid val="00F247E3"/>
    <w:rsid val="00F26226"/>
    <w:rsid val="00F273C1"/>
    <w:rsid val="00F2754F"/>
    <w:rsid val="00F30137"/>
    <w:rsid val="00F30B3C"/>
    <w:rsid val="00F329BA"/>
    <w:rsid val="00F3633E"/>
    <w:rsid val="00F4015B"/>
    <w:rsid val="00F41DE1"/>
    <w:rsid val="00F463BE"/>
    <w:rsid val="00F5010A"/>
    <w:rsid val="00F534E4"/>
    <w:rsid val="00F62FE1"/>
    <w:rsid val="00F63E59"/>
    <w:rsid val="00F67D9B"/>
    <w:rsid val="00F67FF2"/>
    <w:rsid val="00F72265"/>
    <w:rsid val="00F75F57"/>
    <w:rsid val="00F7616A"/>
    <w:rsid val="00F82DFB"/>
    <w:rsid val="00F8438C"/>
    <w:rsid val="00F86040"/>
    <w:rsid val="00FA1BDE"/>
    <w:rsid val="00FA23B1"/>
    <w:rsid val="00FA44D5"/>
    <w:rsid val="00FB2CA6"/>
    <w:rsid val="00FB475C"/>
    <w:rsid val="00FB5D32"/>
    <w:rsid val="00FB7CC2"/>
    <w:rsid val="00FC29AE"/>
    <w:rsid val="00FC43FE"/>
    <w:rsid val="00FC636A"/>
    <w:rsid val="00FD523D"/>
    <w:rsid val="00FE1284"/>
    <w:rsid val="00FE6452"/>
    <w:rsid val="00FF0A2D"/>
    <w:rsid val="00FF3F9A"/>
    <w:rsid val="00FF7BE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Times New Roman" w:cs="Times New Roman" w:eastAsia="Times New Roman" w:hAnsi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 w:bidi="ar-SA"/>
    </w:rPr>
  </w:style>
  <w:style w:type="paragraph" w:styleId="Heading1">
    <w:name w:val="Heading 1"/>
    <w:qFormat/>
    <w:basedOn w:val="Normal"/>
    <w:next w:val="Normal"/>
    <w:link w:val="Heading1Char"/>
    <w:uiPriority w:val="9"/>
    <w:rsid w:val="001B3490"/>
    <w:pPr>
      <w:keepNext/>
      <w:outlineLvl w:val="0"/>
      <w:ind w:left="720"/>
      <w:ind w:hanging="720"/>
      <w:spacing w:before="240" w:after="60"/>
      <w:tabs>
        <w:tab w:val="num" w:pos="720"/>
      </w:tabs>
    </w:pPr>
    <w:rPr>
      <w:bCs/>
      <w:kern w:val="32"/>
      <w:lang w:val="x-none" w:eastAsia="x-none"/>
      <w:b/>
      <w:rFonts w:ascii="Cambria" w:hAnsi="Cambria"/>
      <w:sz w:val="32"/>
      <w:szCs w:val="32"/>
    </w:rPr>
  </w:style>
  <w:style w:type="paragraph" w:styleId="Heading2">
    <w:name w:val="Heading 2"/>
    <w:qFormat/>
    <w:basedOn w:val="Normal"/>
    <w:next w:val="Normal"/>
    <w:link w:val="Heading2Char"/>
    <w:uiPriority w:val="9"/>
    <w:rsid w:val="001B3490"/>
    <w:pPr>
      <w:keepNext/>
      <w:outlineLvl w:val="1"/>
      <w:ind w:left="1440"/>
      <w:ind w:hanging="720"/>
      <w:spacing w:before="240" w:after="60"/>
      <w:tabs>
        <w:tab w:val="num" w:pos="1440"/>
      </w:tabs>
    </w:pPr>
    <w:rPr>
      <w:bCs/>
      <w:iCs/>
      <w:lang w:val="x-none" w:eastAsia="x-none"/>
      <w:b/>
      <w:i/>
      <w:rFonts w:ascii="Cambria" w:hAnsi="Cambria"/>
      <w:sz w:val="28"/>
      <w:szCs w:val="28"/>
    </w:rPr>
  </w:style>
  <w:style w:type="paragraph" w:styleId="Heading3">
    <w:name w:val="Heading 3"/>
    <w:qFormat/>
    <w:basedOn w:val="Normal"/>
    <w:next w:val="Normal"/>
    <w:link w:val="Heading3Char"/>
    <w:uiPriority w:val="9"/>
    <w:rsid w:val="001B3490"/>
    <w:pPr>
      <w:keepNext/>
      <w:outlineLvl w:val="2"/>
      <w:ind w:left="2160"/>
      <w:ind w:hanging="720"/>
      <w:spacing w:before="240" w:after="60"/>
      <w:tabs>
        <w:tab w:val="num" w:pos="2160"/>
      </w:tabs>
    </w:pPr>
    <w:rPr>
      <w:bCs/>
      <w:lang w:val="x-none" w:eastAsia="x-none"/>
      <w:b/>
      <w:rFonts w:ascii="Cambria" w:hAnsi="Cambria"/>
      <w:sz w:val="26"/>
      <w:szCs w:val="26"/>
    </w:rPr>
  </w:style>
  <w:style w:type="paragraph" w:styleId="Heading4">
    <w:name w:val="Heading 4"/>
    <w:qFormat/>
    <w:basedOn w:val="Normal"/>
    <w:next w:val="Normal"/>
    <w:link w:val="Heading4Char"/>
    <w:uiPriority w:val="9"/>
    <w:rsid w:val="001B3490"/>
    <w:pPr>
      <w:keepNext/>
      <w:outlineLvl w:val="3"/>
      <w:ind w:left="2880"/>
      <w:ind w:hanging="720"/>
      <w:spacing w:before="240" w:after="60"/>
      <w:tabs>
        <w:tab w:val="num" w:pos="2880"/>
      </w:tabs>
    </w:pPr>
    <w:rPr>
      <w:bCs/>
      <w:lang w:val="x-none" w:eastAsia="x-none"/>
      <w:b/>
      <w:rFonts w:ascii="Calibri" w:hAnsi="Calibri"/>
      <w:sz w:val="28"/>
      <w:szCs w:val="28"/>
    </w:rPr>
  </w:style>
  <w:style w:type="paragraph" w:styleId="Heading5">
    <w:name w:val="Heading 5"/>
    <w:qFormat/>
    <w:basedOn w:val="Normal"/>
    <w:next w:val="Normal"/>
    <w:link w:val="Heading5Char"/>
    <w:uiPriority w:val="9"/>
    <w:rsid w:val="001B3490"/>
    <w:pPr>
      <w:outlineLvl w:val="4"/>
      <w:ind w:left="3600"/>
      <w:ind w:hanging="720"/>
      <w:spacing w:before="240" w:after="60"/>
      <w:tabs>
        <w:tab w:val="num" w:pos="3600"/>
      </w:tabs>
    </w:pPr>
    <w:rPr>
      <w:bCs/>
      <w:iCs/>
      <w:lang w:val="x-none" w:eastAsia="x-none"/>
      <w:b/>
      <w:i/>
      <w:rFonts w:ascii="Calibri" w:hAnsi="Calibri"/>
      <w:sz w:val="26"/>
      <w:szCs w:val="26"/>
    </w:rPr>
  </w:style>
  <w:style w:type="paragraph" w:styleId="Heading6">
    <w:name w:val="Heading 6"/>
    <w:qFormat/>
    <w:basedOn w:val="Normal"/>
    <w:next w:val="Normal"/>
    <w:link w:val="Heading6Char"/>
    <w:rsid w:val="001B3490"/>
    <w:pPr>
      <w:outlineLvl w:val="5"/>
      <w:ind w:left="4320"/>
      <w:ind w:hanging="720"/>
      <w:spacing w:before="240" w:after="60"/>
      <w:tabs>
        <w:tab w:val="num" w:pos="4320"/>
      </w:tabs>
    </w:pPr>
    <w:rPr>
      <w:bCs/>
      <w:lang w:val="x-none" w:eastAsia="x-none"/>
      <w:b/>
      <w:sz w:val="22"/>
      <w:szCs w:val="22"/>
    </w:rPr>
  </w:style>
  <w:style w:type="paragraph" w:styleId="Heading7">
    <w:name w:val="Heading 7"/>
    <w:qFormat/>
    <w:basedOn w:val="Normal"/>
    <w:next w:val="Normal"/>
    <w:link w:val="Heading7Char"/>
    <w:uiPriority w:val="9"/>
    <w:rsid w:val="001B3490"/>
    <w:pPr>
      <w:outlineLvl w:val="6"/>
      <w:ind w:left="5040"/>
      <w:ind w:hanging="720"/>
      <w:spacing w:before="240" w:after="60"/>
      <w:tabs>
        <w:tab w:val="num" w:pos="5040"/>
      </w:tabs>
    </w:pPr>
    <w:rPr>
      <w:lang w:val="x-none" w:eastAsia="x-none"/>
      <w:rFonts w:ascii="Calibri" w:hAnsi="Calibri"/>
      <w:sz w:val="24"/>
      <w:szCs w:val="24"/>
    </w:rPr>
  </w:style>
  <w:style w:type="paragraph" w:styleId="Heading8">
    <w:name w:val="Heading 8"/>
    <w:qFormat/>
    <w:basedOn w:val="Normal"/>
    <w:next w:val="Normal"/>
    <w:link w:val="Heading8Char"/>
    <w:uiPriority w:val="9"/>
    <w:rsid w:val="001B3490"/>
    <w:pPr>
      <w:outlineLvl w:val="7"/>
      <w:ind w:left="5760"/>
      <w:ind w:hanging="720"/>
      <w:spacing w:before="240" w:after="60"/>
      <w:tabs>
        <w:tab w:val="num" w:pos="5760"/>
      </w:tabs>
    </w:pPr>
    <w:rPr>
      <w:iCs/>
      <w:lang w:val="x-none" w:eastAsia="x-none"/>
      <w:i/>
      <w:rFonts w:ascii="Calibri" w:hAnsi="Calibri"/>
      <w:sz w:val="24"/>
      <w:szCs w:val="24"/>
    </w:rPr>
  </w:style>
  <w:style w:type="paragraph" w:styleId="Heading9">
    <w:name w:val="Heading 9"/>
    <w:qFormat/>
    <w:basedOn w:val="Normal"/>
    <w:next w:val="Normal"/>
    <w:link w:val="Heading9Char"/>
    <w:uiPriority w:val="9"/>
    <w:rsid w:val="001B3490"/>
    <w:pPr>
      <w:outlineLvl w:val="8"/>
      <w:ind w:left="6480"/>
      <w:ind w:hanging="720"/>
      <w:spacing w:before="240" w:after="60"/>
      <w:tabs>
        <w:tab w:val="num" w:pos="6480"/>
      </w:tabs>
    </w:pPr>
    <w:rPr>
      <w:lang w:val="x-none" w:eastAsia="x-none"/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Heading1Char">
    <w:name w:val="Heading 1 Char"/>
    <w:link w:val="Heading1"/>
    <w:uiPriority w:val="9"/>
    <w:rsid w:val="001B3490"/>
    <w:rPr>
      <w:bCs/>
      <w:kern w:val="32"/>
      <w:b/>
      <w:rFonts w:ascii="Cambria" w:cs="Times New Roman" w:eastAsia="Times New Roman" w:hAnsi="Cambria"/>
      <w:sz w:val="32"/>
      <w:szCs w:val="32"/>
    </w:rPr>
  </w:style>
  <w:style w:type="character" w:styleId="Heading2Char">
    <w:name w:val="Heading 2 Char"/>
    <w:link w:val="Heading2"/>
    <w:uiPriority w:val="9"/>
    <w:semiHidden/>
    <w:rsid w:val="001B3490"/>
    <w:rPr>
      <w:bCs/>
      <w:iCs/>
      <w:b/>
      <w:i/>
      <w:rFonts w:ascii="Cambria" w:cs="Times New Roman" w:eastAsia="Times New Roman" w:hAnsi="Cambria"/>
      <w:sz w:val="28"/>
      <w:szCs w:val="28"/>
    </w:rPr>
  </w:style>
  <w:style w:type="character" w:styleId="Heading3Char">
    <w:name w:val="Heading 3 Char"/>
    <w:link w:val="Heading3"/>
    <w:uiPriority w:val="9"/>
    <w:semiHidden/>
    <w:rsid w:val="001B3490"/>
    <w:rPr>
      <w:bCs/>
      <w:b/>
      <w:rFonts w:ascii="Cambria" w:cs="Times New Roman" w:eastAsia="Times New Roman" w:hAnsi="Cambria"/>
      <w:sz w:val="26"/>
      <w:szCs w:val="26"/>
    </w:rPr>
  </w:style>
  <w:style w:type="character" w:styleId="Heading4Char">
    <w:name w:val="Heading 4 Char"/>
    <w:link w:val="Heading4"/>
    <w:uiPriority w:val="9"/>
    <w:semiHidden/>
    <w:rsid w:val="001B3490"/>
    <w:rPr>
      <w:bCs/>
      <w:b/>
      <w:rFonts w:ascii="Calibri" w:cs="Times New Roman" w:eastAsia="Times New Roman" w:hAnsi="Calibri"/>
      <w:sz w:val="28"/>
      <w:szCs w:val="28"/>
    </w:rPr>
  </w:style>
  <w:style w:type="character" w:styleId="Heading5Char">
    <w:name w:val="Heading 5 Char"/>
    <w:link w:val="Heading5"/>
    <w:uiPriority w:val="9"/>
    <w:semiHidden/>
    <w:rsid w:val="001B3490"/>
    <w:rPr>
      <w:bCs/>
      <w:iCs/>
      <w:b/>
      <w:i/>
      <w:rFonts w:ascii="Calibri" w:cs="Times New Roman" w:eastAsia="Times New Roman" w:hAnsi="Calibri"/>
      <w:sz w:val="26"/>
      <w:szCs w:val="26"/>
    </w:rPr>
  </w:style>
  <w:style w:type="character" w:styleId="Heading6Char">
    <w:name w:val="Heading 6 Char"/>
    <w:link w:val="Heading6"/>
    <w:rsid w:val="001B3490"/>
    <w:rPr>
      <w:bCs/>
      <w:b/>
      <w:sz w:val="22"/>
      <w:szCs w:val="22"/>
    </w:rPr>
  </w:style>
  <w:style w:type="character" w:styleId="Heading7Char">
    <w:name w:val="Heading 7 Char"/>
    <w:link w:val="Heading7"/>
    <w:uiPriority w:val="9"/>
    <w:semiHidden/>
    <w:rsid w:val="001B3490"/>
    <w:rPr>
      <w:rFonts w:ascii="Calibri" w:cs="Times New Roman" w:eastAsia="Times New Roman" w:hAnsi="Calibri"/>
      <w:sz w:val="24"/>
      <w:szCs w:val="24"/>
    </w:rPr>
  </w:style>
  <w:style w:type="character" w:styleId="Heading8Char">
    <w:name w:val="Heading 8 Char"/>
    <w:link w:val="Heading8"/>
    <w:uiPriority w:val="9"/>
    <w:semiHidden/>
    <w:rsid w:val="001B3490"/>
    <w:rPr>
      <w:iCs/>
      <w:i/>
      <w:rFonts w:ascii="Calibri" w:cs="Times New Roman" w:eastAsia="Times New Roman" w:hAnsi="Calibri"/>
      <w:sz w:val="24"/>
      <w:szCs w:val="24"/>
    </w:rPr>
  </w:style>
  <w:style w:type="character" w:styleId="Heading9Char">
    <w:name w:val="Heading 9 Char"/>
    <w:link w:val="Heading9"/>
    <w:uiPriority w:val="9"/>
    <w:semiHidden/>
    <w:rsid w:val="001B3490"/>
    <w:rPr>
      <w:rFonts w:ascii="Cambria" w:cs="Times New Roman" w:eastAsia="Times New Roman" w:hAnsi="Cambria"/>
      <w:sz w:val="22"/>
      <w:szCs w:val="22"/>
    </w:rPr>
  </w:style>
  <w:style w:type="character" w:styleId="Hyperlink">
    <w:name w:val="Hyperlink"/>
    <w:uiPriority w:val="99"/>
    <w:unhideWhenUsed/>
    <w:rsid w:val="00357C45"/>
    <w:rPr>
      <w:u w:val="single"/>
      <w:color w:val="0000FF"/>
    </w:rPr>
  </w:style>
  <w:style w:type="table" w:styleId="TableGrid">
    <w:name w:val="Table Grid"/>
    <w:basedOn w:val="TableNormal"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</w:tblPr>
    <w:uiPriority w:val="59"/>
    <w:rsid w:val="00357C45"/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lang w:val="x-none" w:eastAsia="x-none"/>
      <w:rFonts w:ascii="Tahoma" w:hAnsi="Tahoma"/>
      <w:sz w:val="16"/>
      <w:szCs w:val="16"/>
    </w:rPr>
  </w:style>
  <w:style w:type="character" w:styleId="BalloonTextChar">
    <w:name w:val="Balloon Text Char"/>
    <w:link w:val="BalloonText"/>
    <w:uiPriority w:val="99"/>
    <w:semiHidden/>
    <w:rsid w:val="00EC3BE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34E04"/>
  </w:style>
  <w:style w:type="table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color="4F81BD" w:space="0"/>
        <w:bottom w:val="single" w:sz="8" w:color="4F81BD" w:space="0"/>
        <w:left w:val="nil" w:sz="0" w:color="auto" w:space="0"/>
        <w:right w:val="nil" w:sz="0" w:color="auto" w:space="0"/>
        <w:insideH w:val="nil" w:sz="0" w:color="auto" w:space="0"/>
        <w:insideV w:val="nil" w:sz="0" w:color="auto" w:space="0"/>
      </w:tblBorders>
    </w:tblPr>
    <w:tblStylePr w:type="band1Vert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band1Horz">
      <w:tcPr>
        <w:tcBorders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  <w:shd w:fill="D3DFEE" w:color="auto" w:val="clear"/>
      </w:tcPr>
    </w:tblStylePr>
    <w:tblStylePr w:type="fir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lastRow">
      <w:rPr>
        <w:bCs/>
        <w:b/>
      </w:rPr>
      <w:pPr>
        <w:spacing w:before="0" w:after="0" w:line="240" w:lineRule="auto"/>
      </w:pPr>
      <w:tcPr>
        <w:tcBorders>
          <w:top w:val="single" w:sz="8" w:color="4F81BD" w:space="0"/>
          <w:bottom w:val="single" w:sz="8" w:color="4F81BD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60"/>
    <w:rsid w:val="00B51C1B"/>
  </w:style>
  <w:style w:type="paragraph" w:styleId="NoSpacing">
    <w:name w:val="No Spacing"/>
    <w:qFormat/>
    <w:uiPriority w:val="1"/>
    <w:rsid w:val="007658AE"/>
    <w:rPr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C22C37"/>
    <w:rPr>
      <w:u w:val="single"/>
      <w:color w:val="800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lang w:val="x-none" w:eastAsia="x-none"/>
      <w:rFonts w:ascii="Tahoma" w:hAnsi="Tahoma"/>
      <w:sz w:val="16"/>
      <w:szCs w:val="16"/>
    </w:rPr>
  </w:style>
  <w:style w:type="character" w:styleId="DocumentMapChar">
    <w:name w:val="Document Map Char"/>
    <w:link w:val="DocumentMap"/>
    <w:uiPriority w:val="99"/>
    <w:semiHidden/>
    <w:rsid w:val="00C82D37"/>
    <w:rPr>
      <w:rFonts w:ascii="Tahoma" w:cs="Tahoma" w:hAnsi="Tahoma"/>
      <w:sz w:val="16"/>
      <w:szCs w:val="16"/>
    </w:rPr>
  </w:style>
  <w:style w:type="character" w:styleId="Emphasis">
    <w:name w:val="Emphasis"/>
    <w:qFormat/>
    <w:basedOn w:val="DefaultParagraphFont"/>
    <w:uiPriority w:val="20"/>
    <w:rsid w:val="004B5D2A"/>
    <w:rPr>
      <w:iCs/>
      <w:i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mailto:INFO@gtaxfile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mailto:INFO@gtaxfile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1108</Words>
  <Characters>6317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2017-11-30T17:51:00Z</cp:lastPrinted>
  <dcterms:created xsi:type="dcterms:W3CDTF">2023-01-27T18:43:00Z</dcterms:created>
  <dcterms:modified xsi:type="dcterms:W3CDTF">2023-01-27T18:43:00Z</dcterms:modified>
</cp:coreProperties>
</file>