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F40F8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40F8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40F8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2225"/>
        <w:gridCol w:w="1770"/>
        <w:gridCol w:w="1450"/>
        <w:gridCol w:w="1387"/>
        <w:gridCol w:w="1298"/>
      </w:tblGrid>
      <w:tr w:rsidR="0017597D" w:rsidTr="0017597D">
        <w:tc>
          <w:tcPr>
            <w:tcW w:w="2660" w:type="dxa"/>
          </w:tcPr>
          <w:p w:rsidR="00ED0124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25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40F8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70" w:type="dxa"/>
          </w:tcPr>
          <w:p w:rsidR="00ED0124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50" w:type="dxa"/>
          </w:tcPr>
          <w:p w:rsidR="00ED0124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7" w:type="dxa"/>
          </w:tcPr>
          <w:p w:rsidR="00ED0124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40F8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98" w:type="dxa"/>
          </w:tcPr>
          <w:p w:rsidR="00ED0124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40F8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7597D" w:rsidTr="0017597D">
        <w:tc>
          <w:tcPr>
            <w:tcW w:w="2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25" w:type="dxa"/>
          </w:tcPr>
          <w:p w:rsidR="00ED0124" w:rsidRPr="00C03D07" w:rsidRDefault="002667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67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 SAMAD</w:t>
            </w:r>
          </w:p>
        </w:tc>
        <w:tc>
          <w:tcPr>
            <w:tcW w:w="177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ANISHA FARZANA</w:t>
            </w:r>
          </w:p>
        </w:tc>
        <w:tc>
          <w:tcPr>
            <w:tcW w:w="145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FARAH</w:t>
            </w:r>
          </w:p>
        </w:tc>
        <w:tc>
          <w:tcPr>
            <w:tcW w:w="1387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HAYAH</w:t>
            </w:r>
          </w:p>
        </w:tc>
        <w:tc>
          <w:tcPr>
            <w:tcW w:w="12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25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ABUBAKKAR</w:t>
            </w:r>
          </w:p>
        </w:tc>
        <w:tc>
          <w:tcPr>
            <w:tcW w:w="177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SHAJAHAN</w:t>
            </w:r>
          </w:p>
        </w:tc>
        <w:tc>
          <w:tcPr>
            <w:tcW w:w="1450" w:type="dxa"/>
          </w:tcPr>
          <w:p w:rsidR="00ED0124" w:rsidRPr="00C03D07" w:rsidRDefault="00ED018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67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 SAMAD</w:t>
            </w:r>
          </w:p>
        </w:tc>
        <w:tc>
          <w:tcPr>
            <w:tcW w:w="1387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67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 SAMAD</w:t>
            </w:r>
          </w:p>
        </w:tc>
        <w:tc>
          <w:tcPr>
            <w:tcW w:w="12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25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732-53-7040</w:t>
            </w:r>
          </w:p>
        </w:tc>
        <w:tc>
          <w:tcPr>
            <w:tcW w:w="177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749-52-8195</w:t>
            </w:r>
          </w:p>
        </w:tc>
        <w:tc>
          <w:tcPr>
            <w:tcW w:w="145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737-21-6044</w:t>
            </w:r>
          </w:p>
        </w:tc>
        <w:tc>
          <w:tcPr>
            <w:tcW w:w="1387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823-21-2599</w:t>
            </w:r>
          </w:p>
        </w:tc>
        <w:tc>
          <w:tcPr>
            <w:tcW w:w="12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25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7/19/1990</w:t>
            </w:r>
          </w:p>
        </w:tc>
        <w:tc>
          <w:tcPr>
            <w:tcW w:w="177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3/12/1992</w:t>
            </w:r>
          </w:p>
        </w:tc>
        <w:tc>
          <w:tcPr>
            <w:tcW w:w="1450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7/7/2018</w:t>
            </w:r>
          </w:p>
        </w:tc>
        <w:tc>
          <w:tcPr>
            <w:tcW w:w="1387" w:type="dxa"/>
          </w:tcPr>
          <w:p w:rsidR="00ED0124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3/12/2023</w:t>
            </w:r>
          </w:p>
        </w:tc>
        <w:tc>
          <w:tcPr>
            <w:tcW w:w="12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0" w:type="dxa"/>
          </w:tcPr>
          <w:p w:rsidR="008A2139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50" w:type="dxa"/>
          </w:tcPr>
          <w:p w:rsidR="008A2139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87" w:type="dxa"/>
          </w:tcPr>
          <w:p w:rsidR="008A2139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9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25" w:type="dxa"/>
          </w:tcPr>
          <w:p w:rsidR="007B4551" w:rsidRPr="00C03D07" w:rsidRDefault="00ED01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770" w:type="dxa"/>
          </w:tcPr>
          <w:p w:rsidR="007B4551" w:rsidRPr="00C03D07" w:rsidRDefault="00ED01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Front End Developer</w:t>
            </w:r>
          </w:p>
        </w:tc>
        <w:tc>
          <w:tcPr>
            <w:tcW w:w="145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rPr>
          <w:trHeight w:val="1007"/>
        </w:trPr>
        <w:tc>
          <w:tcPr>
            <w:tcW w:w="26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25" w:type="dxa"/>
          </w:tcPr>
          <w:p w:rsidR="00226740" w:rsidRPr="00C03D07" w:rsidRDefault="00ED01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 WESTRIDGE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AURORA, IL - 60504</w:t>
            </w:r>
          </w:p>
        </w:tc>
        <w:tc>
          <w:tcPr>
            <w:tcW w:w="1770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 WESTRIDGE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AURORA, IL - 60504</w:t>
            </w:r>
          </w:p>
        </w:tc>
        <w:tc>
          <w:tcPr>
            <w:tcW w:w="1450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 WESTRIDGE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AURORA, IL - 60504</w:t>
            </w:r>
          </w:p>
        </w:tc>
        <w:tc>
          <w:tcPr>
            <w:tcW w:w="1387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D01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 WESTRIDGE DRIVE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AURORA, IL - 60504</w:t>
            </w: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25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331-472-9938</w:t>
            </w:r>
          </w:p>
        </w:tc>
        <w:tc>
          <w:tcPr>
            <w:tcW w:w="17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25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ABDUL.RFQ@GMAIL.COM</w:t>
            </w:r>
          </w:p>
        </w:tc>
        <w:tc>
          <w:tcPr>
            <w:tcW w:w="17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25" w:type="dxa"/>
          </w:tcPr>
          <w:p w:rsidR="007B4551" w:rsidRPr="00C03D07" w:rsidRDefault="00ED01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04/16/2016</w:t>
            </w:r>
          </w:p>
        </w:tc>
        <w:tc>
          <w:tcPr>
            <w:tcW w:w="1770" w:type="dxa"/>
          </w:tcPr>
          <w:p w:rsidR="007B4551" w:rsidRPr="00C03D07" w:rsidRDefault="006429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05/13/2016</w:t>
            </w:r>
          </w:p>
        </w:tc>
        <w:tc>
          <w:tcPr>
            <w:tcW w:w="1450" w:type="dxa"/>
          </w:tcPr>
          <w:p w:rsidR="007B4551" w:rsidRPr="00C03D07" w:rsidRDefault="001759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7B4551" w:rsidRPr="00C03D07" w:rsidRDefault="001759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1A2598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70" w:type="dxa"/>
          </w:tcPr>
          <w:p w:rsidR="001A2598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50" w:type="dxa"/>
          </w:tcPr>
          <w:p w:rsidR="001A2598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7" w:type="dxa"/>
          </w:tcPr>
          <w:p w:rsidR="001A2598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9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25" w:type="dxa"/>
          </w:tcPr>
          <w:p w:rsidR="00D92BD1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Jan’22 to July’22 – H1b</w:t>
            </w:r>
          </w:p>
          <w:p w:rsidR="0017597D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Aug’22 to Dec’22 – H4</w:t>
            </w:r>
          </w:p>
        </w:tc>
        <w:tc>
          <w:tcPr>
            <w:tcW w:w="1770" w:type="dxa"/>
          </w:tcPr>
          <w:p w:rsidR="00D92BD1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Jan’22 to Oct’22 – F1</w:t>
            </w:r>
          </w:p>
          <w:p w:rsidR="0017597D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Oct’22 to Dec’22 – H1b</w:t>
            </w:r>
          </w:p>
        </w:tc>
        <w:tc>
          <w:tcPr>
            <w:tcW w:w="1450" w:type="dxa"/>
          </w:tcPr>
          <w:p w:rsidR="00D92BD1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  <w:p w:rsidR="0017597D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1759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25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7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5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7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25" w:type="dxa"/>
          </w:tcPr>
          <w:p w:rsidR="0017597D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Jan’</w:t>
            </w:r>
            <w:r w:rsidR="00F810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</w:t>
            </w:r>
            <w:r w:rsidR="00F810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04/09/2023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 H</w:t>
            </w:r>
            <w:r w:rsidR="00F810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  <w:p w:rsidR="0017597D" w:rsidRPr="00C03D07" w:rsidRDefault="00F81024" w:rsidP="00F810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</w:t>
            </w:r>
            <w:r w:rsidR="001759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="001759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Dec’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</w:t>
            </w:r>
            <w:r w:rsidR="001759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1b</w:t>
            </w:r>
          </w:p>
        </w:tc>
        <w:tc>
          <w:tcPr>
            <w:tcW w:w="1770" w:type="dxa"/>
          </w:tcPr>
          <w:p w:rsidR="0017597D" w:rsidRPr="00C03D07" w:rsidRDefault="0017597D" w:rsidP="00F810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Jan’2</w:t>
            </w:r>
            <w:r w:rsidR="00F810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Dec’</w:t>
            </w:r>
            <w:r w:rsidR="00F810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H1b</w:t>
            </w:r>
          </w:p>
        </w:tc>
        <w:tc>
          <w:tcPr>
            <w:tcW w:w="1450" w:type="dxa"/>
          </w:tcPr>
          <w:p w:rsidR="0017597D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225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01/17/2016</w:t>
            </w:r>
          </w:p>
        </w:tc>
        <w:tc>
          <w:tcPr>
            <w:tcW w:w="177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01/17/2016</w:t>
            </w:r>
          </w:p>
        </w:tc>
        <w:tc>
          <w:tcPr>
            <w:tcW w:w="145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25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7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5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25" w:type="dxa"/>
          </w:tcPr>
          <w:p w:rsidR="0017597D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  days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US as H4</w:t>
            </w:r>
          </w:p>
          <w:p w:rsidR="00F81024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229 days in US as H4</w:t>
            </w:r>
          </w:p>
          <w:p w:rsidR="00F81024" w:rsidRPr="00C03D07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Remaining days in India</w:t>
            </w:r>
          </w:p>
        </w:tc>
        <w:tc>
          <w:tcPr>
            <w:tcW w:w="1770" w:type="dxa"/>
          </w:tcPr>
          <w:p w:rsidR="0017597D" w:rsidRPr="00C03D07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 in USA</w:t>
            </w:r>
          </w:p>
        </w:tc>
        <w:tc>
          <w:tcPr>
            <w:tcW w:w="1450" w:type="dxa"/>
          </w:tcPr>
          <w:p w:rsidR="0017597D" w:rsidRPr="00C03D07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 in USA</w:t>
            </w:r>
          </w:p>
        </w:tc>
        <w:tc>
          <w:tcPr>
            <w:tcW w:w="1387" w:type="dxa"/>
          </w:tcPr>
          <w:p w:rsidR="0017597D" w:rsidRPr="00C03D07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 in USA</w:t>
            </w: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25" w:type="dxa"/>
          </w:tcPr>
          <w:p w:rsidR="0017597D" w:rsidRPr="00C03D07" w:rsidRDefault="00F81024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70" w:type="dxa"/>
          </w:tcPr>
          <w:p w:rsidR="0017597D" w:rsidRPr="00C03D07" w:rsidRDefault="002F1221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0" w:type="dxa"/>
          </w:tcPr>
          <w:p w:rsidR="0017597D" w:rsidRPr="00C03D07" w:rsidRDefault="002F1221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7" w:type="dxa"/>
          </w:tcPr>
          <w:p w:rsidR="0017597D" w:rsidRPr="00C03D07" w:rsidRDefault="002F1221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597D" w:rsidTr="0017597D">
        <w:tc>
          <w:tcPr>
            <w:tcW w:w="266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25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7597D" w:rsidRPr="00C03D07" w:rsidRDefault="0017597D" w:rsidP="001759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073E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073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73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73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073E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073E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073E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073E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073E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73ED" w:rsidTr="001D05D6">
        <w:trPr>
          <w:trHeight w:val="622"/>
        </w:trPr>
        <w:tc>
          <w:tcPr>
            <w:tcW w:w="918" w:type="dxa"/>
          </w:tcPr>
          <w:p w:rsidR="008F53D7" w:rsidRPr="00C03D07" w:rsidRDefault="00F40F8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F40F8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Default="00F40F8E" w:rsidP="00F40F8E">
            <w:pPr>
              <w:spacing w:before="9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01/01/2023 </w:t>
            </w:r>
          </w:p>
          <w:p w:rsidR="00F40F8E" w:rsidRPr="00C03D07" w:rsidRDefault="00F40F8E" w:rsidP="00F40F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05/16/23</w:t>
            </w:r>
          </w:p>
        </w:tc>
        <w:tc>
          <w:tcPr>
            <w:tcW w:w="1710" w:type="dxa"/>
          </w:tcPr>
          <w:p w:rsidR="008F53D7" w:rsidRDefault="00F40F8E" w:rsidP="0064317E">
            <w:pPr>
              <w:spacing w:before="9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04/09/2023</w:t>
            </w:r>
          </w:p>
          <w:p w:rsidR="00F40F8E" w:rsidRPr="00C03D07" w:rsidRDefault="00F40F8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:rsidR="008F53D7" w:rsidRPr="00C03D07" w:rsidRDefault="00F40F8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F40F8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C03D07" w:rsidRDefault="00F40F8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:rsidR="008F53D7" w:rsidRPr="00C03D07" w:rsidRDefault="00F40F8E" w:rsidP="00F40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12/31/2023</w:t>
            </w:r>
          </w:p>
        </w:tc>
      </w:tr>
      <w:tr w:rsidR="008073ED" w:rsidTr="001D05D6">
        <w:trPr>
          <w:trHeight w:val="592"/>
        </w:trPr>
        <w:tc>
          <w:tcPr>
            <w:tcW w:w="918" w:type="dxa"/>
          </w:tcPr>
          <w:p w:rsidR="008F53D7" w:rsidRPr="00C03D07" w:rsidRDefault="00F40F8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F53D7" w:rsidRPr="00C03D07" w:rsidRDefault="00F40F8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40F8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40F8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40F8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073ED" w:rsidTr="00B433FE">
        <w:trPr>
          <w:trHeight w:val="683"/>
        </w:trPr>
        <w:tc>
          <w:tcPr>
            <w:tcW w:w="163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073E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40F8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073ED" w:rsidTr="00B433FE">
        <w:trPr>
          <w:trHeight w:val="773"/>
        </w:trPr>
        <w:tc>
          <w:tcPr>
            <w:tcW w:w="2448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073E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40F8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073ED" w:rsidTr="004B23E9">
        <w:trPr>
          <w:trHeight w:val="825"/>
        </w:trPr>
        <w:tc>
          <w:tcPr>
            <w:tcW w:w="2538" w:type="dxa"/>
          </w:tcPr>
          <w:p w:rsidR="00B95496" w:rsidRPr="00C03D07" w:rsidRDefault="00F40F8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40F8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40F8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40F8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40F8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073E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40F8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40F8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667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F8E" w:rsidRPr="004A10AC" w:rsidRDefault="00F40F8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F40F8E" w:rsidRDefault="00F40F8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F40F8E" w:rsidRPr="004A10AC" w:rsidRDefault="00F40F8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F40F8E" w:rsidRPr="004A10AC" w:rsidRDefault="00F40F8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F40F8E" w:rsidRDefault="00F40F8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F40F8E" w:rsidRPr="004A10AC" w:rsidRDefault="00F40F8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667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CE6D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F197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7"/>
        <w:gridCol w:w="1611"/>
        <w:gridCol w:w="1433"/>
        <w:gridCol w:w="1676"/>
        <w:gridCol w:w="2480"/>
      </w:tblGrid>
      <w:tr w:rsidR="008073E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40F8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073E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40F8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40F8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40F8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40F8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40F8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073ED" w:rsidTr="0030732B">
        <w:trPr>
          <w:trHeight w:val="266"/>
        </w:trPr>
        <w:tc>
          <w:tcPr>
            <w:tcW w:w="738" w:type="dxa"/>
          </w:tcPr>
          <w:p w:rsidR="008F53D7" w:rsidRPr="00C03D07" w:rsidRDefault="00F40F8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7A75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A75CC">
              <w:rPr>
                <w:rFonts w:ascii="Calibri" w:hAnsi="Calibri" w:cs="Calibri"/>
                <w:sz w:val="24"/>
                <w:szCs w:val="24"/>
              </w:rPr>
              <w:t>Islamic Center of Naperville</w:t>
            </w:r>
          </w:p>
        </w:tc>
        <w:tc>
          <w:tcPr>
            <w:tcW w:w="1625" w:type="dxa"/>
          </w:tcPr>
          <w:p w:rsidR="008F53D7" w:rsidRPr="00C03D07" w:rsidRDefault="007A75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30732B">
        <w:trPr>
          <w:trHeight w:val="266"/>
        </w:trPr>
        <w:tc>
          <w:tcPr>
            <w:tcW w:w="738" w:type="dxa"/>
          </w:tcPr>
          <w:p w:rsidR="008F53D7" w:rsidRPr="00C03D07" w:rsidRDefault="00F40F8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30732B">
        <w:trPr>
          <w:trHeight w:val="266"/>
        </w:trPr>
        <w:tc>
          <w:tcPr>
            <w:tcW w:w="738" w:type="dxa"/>
          </w:tcPr>
          <w:p w:rsidR="008F53D7" w:rsidRPr="00C03D07" w:rsidRDefault="00F40F8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40F8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40F8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40F8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073E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40F8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073E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073E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A75C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A75C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Cx-5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A75C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A75C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A75C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Sep’2018</w:t>
            </w:r>
          </w:p>
        </w:tc>
      </w:tr>
      <w:tr w:rsidR="008073E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40F8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073ED" w:rsidTr="00B433FE">
        <w:trPr>
          <w:trHeight w:val="527"/>
        </w:trPr>
        <w:tc>
          <w:tcPr>
            <w:tcW w:w="3135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073E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40F8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8073ED" w:rsidTr="00B433FE">
        <w:tc>
          <w:tcPr>
            <w:tcW w:w="919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2F122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073E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73ED" w:rsidTr="00B433FE">
        <w:tc>
          <w:tcPr>
            <w:tcW w:w="9198" w:type="dxa"/>
          </w:tcPr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73E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40F8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073ED" w:rsidTr="007C5320">
        <w:tc>
          <w:tcPr>
            <w:tcW w:w="1106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8073E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40F8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40F8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073ED" w:rsidTr="00B433FE">
        <w:tc>
          <w:tcPr>
            <w:tcW w:w="3456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40F8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073ED" w:rsidTr="00B433FE">
        <w:tc>
          <w:tcPr>
            <w:tcW w:w="3456" w:type="dxa"/>
            <w:shd w:val="clear" w:color="auto" w:fill="auto"/>
          </w:tcPr>
          <w:p w:rsidR="007C5320" w:rsidRPr="004B23E9" w:rsidRDefault="00F40F8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73ED" w:rsidTr="00B433FE">
        <w:tc>
          <w:tcPr>
            <w:tcW w:w="3456" w:type="dxa"/>
            <w:shd w:val="clear" w:color="auto" w:fill="auto"/>
          </w:tcPr>
          <w:p w:rsidR="007C5320" w:rsidRPr="004B23E9" w:rsidRDefault="00F40F8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073E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40F8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073ED" w:rsidTr="00B433FE">
        <w:trPr>
          <w:trHeight w:val="263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40F8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073ED" w:rsidTr="00B433FE">
        <w:trPr>
          <w:trHeight w:val="263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301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3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50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3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75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75"/>
        </w:trPr>
        <w:tc>
          <w:tcPr>
            <w:tcW w:w="6880" w:type="dxa"/>
          </w:tcPr>
          <w:p w:rsidR="007C5320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40F8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8073E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40F8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40F8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073ED" w:rsidTr="00B433FE">
        <w:tc>
          <w:tcPr>
            <w:tcW w:w="7196" w:type="dxa"/>
            <w:shd w:val="clear" w:color="auto" w:fill="auto"/>
          </w:tcPr>
          <w:p w:rsidR="00594FF4" w:rsidRPr="005A2CD3" w:rsidRDefault="00F40F8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073ED" w:rsidTr="00B433FE">
        <w:tc>
          <w:tcPr>
            <w:tcW w:w="7196" w:type="dxa"/>
            <w:shd w:val="clear" w:color="auto" w:fill="auto"/>
          </w:tcPr>
          <w:p w:rsidR="00594FF4" w:rsidRPr="005A2CD3" w:rsidRDefault="00F40F8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40F8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40F8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Account </w:t>
      </w:r>
      <w:proofErr w:type="gramStart"/>
      <w:r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40F8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073E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40F8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03"/>
        </w:trPr>
        <w:tc>
          <w:tcPr>
            <w:tcW w:w="6194" w:type="dxa"/>
          </w:tcPr>
          <w:p w:rsidR="00594FF4" w:rsidRPr="00C03D07" w:rsidRDefault="00F40F8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04"/>
        </w:trPr>
        <w:tc>
          <w:tcPr>
            <w:tcW w:w="6194" w:type="dxa"/>
          </w:tcPr>
          <w:p w:rsidR="00594FF4" w:rsidRPr="00C03D07" w:rsidRDefault="00F40F8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03"/>
        </w:trPr>
        <w:tc>
          <w:tcPr>
            <w:tcW w:w="6194" w:type="dxa"/>
          </w:tcPr>
          <w:p w:rsidR="00594FF4" w:rsidRPr="00C03D07" w:rsidRDefault="00F40F8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03"/>
        </w:trPr>
        <w:tc>
          <w:tcPr>
            <w:tcW w:w="6194" w:type="dxa"/>
          </w:tcPr>
          <w:p w:rsidR="00594FF4" w:rsidRPr="00C03D07" w:rsidRDefault="00F40F8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40F8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73ED" w:rsidTr="00B433FE">
        <w:trPr>
          <w:trHeight w:val="318"/>
        </w:trPr>
        <w:tc>
          <w:tcPr>
            <w:tcW w:w="6194" w:type="dxa"/>
          </w:tcPr>
          <w:p w:rsidR="00594FF4" w:rsidRPr="00C03D07" w:rsidRDefault="00F40F8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073E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40F8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3ED" w:rsidTr="00B433FE">
        <w:trPr>
          <w:trHeight w:val="269"/>
        </w:trPr>
        <w:tc>
          <w:tcPr>
            <w:tcW w:w="738" w:type="dxa"/>
          </w:tcPr>
          <w:p w:rsidR="00594FF4" w:rsidRPr="00C03D07" w:rsidRDefault="00F40F8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00" w:rsidRDefault="00BF5200">
      <w:r>
        <w:separator/>
      </w:r>
    </w:p>
  </w:endnote>
  <w:endnote w:type="continuationSeparator" w:id="0">
    <w:p w:rsidR="00BF5200" w:rsidRDefault="00B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8E" w:rsidRDefault="00F40F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0F8E" w:rsidRDefault="00F40F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0F8E" w:rsidRPr="00A000E0" w:rsidRDefault="00F40F8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40F8E" w:rsidRDefault="00F40F8E" w:rsidP="00B23708">
    <w:pPr>
      <w:ind w:right="288"/>
      <w:jc w:val="center"/>
      <w:rPr>
        <w:rFonts w:ascii="Cambria" w:hAnsi="Cambria"/>
      </w:rPr>
    </w:pPr>
  </w:p>
  <w:p w:rsidR="00F40F8E" w:rsidRDefault="00F40F8E" w:rsidP="00B23708">
    <w:pPr>
      <w:ind w:right="288"/>
      <w:jc w:val="center"/>
      <w:rPr>
        <w:rFonts w:ascii="Cambria" w:hAnsi="Cambria"/>
      </w:rPr>
    </w:pPr>
  </w:p>
  <w:p w:rsidR="00F40F8E" w:rsidRPr="002B2F01" w:rsidRDefault="00F40F8E" w:rsidP="00B23708">
    <w:pPr>
      <w:ind w:right="288"/>
      <w:jc w:val="center"/>
      <w:rPr>
        <w:sz w:val="22"/>
      </w:rPr>
    </w:pPr>
    <w:r>
      <w:rPr>
        <w:noProof/>
        <w:szCs w:val="16"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F8E" w:rsidRDefault="00F40F8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22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F40F8E" w:rsidRDefault="00F40F8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122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00" w:rsidRDefault="00BF5200">
      <w:r>
        <w:separator/>
      </w:r>
    </w:p>
  </w:footnote>
  <w:footnote w:type="continuationSeparator" w:id="0">
    <w:p w:rsidR="00BF5200" w:rsidRDefault="00B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8E" w:rsidRDefault="00F40F8E">
    <w:pPr>
      <w:pStyle w:val="Header"/>
    </w:pPr>
  </w:p>
  <w:p w:rsidR="00F40F8E" w:rsidRDefault="00F40F8E">
    <w:pPr>
      <w:pStyle w:val="Header"/>
    </w:pPr>
  </w:p>
  <w:p w:rsidR="00F40F8E" w:rsidRDefault="00F40F8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  <w:lang w:val="en-IN" w:eastAsia="en-IN"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96829A8">
      <w:start w:val="1"/>
      <w:numFmt w:val="decimal"/>
      <w:lvlText w:val="%1."/>
      <w:lvlJc w:val="left"/>
      <w:pPr>
        <w:ind w:left="1440" w:hanging="360"/>
      </w:pPr>
    </w:lvl>
    <w:lvl w:ilvl="1" w:tplc="70FA8870" w:tentative="1">
      <w:start w:val="1"/>
      <w:numFmt w:val="lowerLetter"/>
      <w:lvlText w:val="%2."/>
      <w:lvlJc w:val="left"/>
      <w:pPr>
        <w:ind w:left="2160" w:hanging="360"/>
      </w:pPr>
    </w:lvl>
    <w:lvl w:ilvl="2" w:tplc="AA54C25C" w:tentative="1">
      <w:start w:val="1"/>
      <w:numFmt w:val="lowerRoman"/>
      <w:lvlText w:val="%3."/>
      <w:lvlJc w:val="right"/>
      <w:pPr>
        <w:ind w:left="2880" w:hanging="180"/>
      </w:pPr>
    </w:lvl>
    <w:lvl w:ilvl="3" w:tplc="FD6A74FA" w:tentative="1">
      <w:start w:val="1"/>
      <w:numFmt w:val="decimal"/>
      <w:lvlText w:val="%4."/>
      <w:lvlJc w:val="left"/>
      <w:pPr>
        <w:ind w:left="3600" w:hanging="360"/>
      </w:pPr>
    </w:lvl>
    <w:lvl w:ilvl="4" w:tplc="1EC27888" w:tentative="1">
      <w:start w:val="1"/>
      <w:numFmt w:val="lowerLetter"/>
      <w:lvlText w:val="%5."/>
      <w:lvlJc w:val="left"/>
      <w:pPr>
        <w:ind w:left="4320" w:hanging="360"/>
      </w:pPr>
    </w:lvl>
    <w:lvl w:ilvl="5" w:tplc="7152B226" w:tentative="1">
      <w:start w:val="1"/>
      <w:numFmt w:val="lowerRoman"/>
      <w:lvlText w:val="%6."/>
      <w:lvlJc w:val="right"/>
      <w:pPr>
        <w:ind w:left="5040" w:hanging="180"/>
      </w:pPr>
    </w:lvl>
    <w:lvl w:ilvl="6" w:tplc="CAAE19B4" w:tentative="1">
      <w:start w:val="1"/>
      <w:numFmt w:val="decimal"/>
      <w:lvlText w:val="%7."/>
      <w:lvlJc w:val="left"/>
      <w:pPr>
        <w:ind w:left="5760" w:hanging="360"/>
      </w:pPr>
    </w:lvl>
    <w:lvl w:ilvl="7" w:tplc="8384E23E" w:tentative="1">
      <w:start w:val="1"/>
      <w:numFmt w:val="lowerLetter"/>
      <w:lvlText w:val="%8."/>
      <w:lvlJc w:val="left"/>
      <w:pPr>
        <w:ind w:left="6480" w:hanging="360"/>
      </w:pPr>
    </w:lvl>
    <w:lvl w:ilvl="8" w:tplc="0F6640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12B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43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E5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01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7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4A7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48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C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3C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88C2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382006" w:tentative="1">
      <w:start w:val="1"/>
      <w:numFmt w:val="lowerLetter"/>
      <w:lvlText w:val="%2."/>
      <w:lvlJc w:val="left"/>
      <w:pPr>
        <w:ind w:left="1440" w:hanging="360"/>
      </w:pPr>
    </w:lvl>
    <w:lvl w:ilvl="2" w:tplc="F7BA3DFA" w:tentative="1">
      <w:start w:val="1"/>
      <w:numFmt w:val="lowerRoman"/>
      <w:lvlText w:val="%3."/>
      <w:lvlJc w:val="right"/>
      <w:pPr>
        <w:ind w:left="2160" w:hanging="180"/>
      </w:pPr>
    </w:lvl>
    <w:lvl w:ilvl="3" w:tplc="1D50EAB4" w:tentative="1">
      <w:start w:val="1"/>
      <w:numFmt w:val="decimal"/>
      <w:lvlText w:val="%4."/>
      <w:lvlJc w:val="left"/>
      <w:pPr>
        <w:ind w:left="2880" w:hanging="360"/>
      </w:pPr>
    </w:lvl>
    <w:lvl w:ilvl="4" w:tplc="781EB802" w:tentative="1">
      <w:start w:val="1"/>
      <w:numFmt w:val="lowerLetter"/>
      <w:lvlText w:val="%5."/>
      <w:lvlJc w:val="left"/>
      <w:pPr>
        <w:ind w:left="3600" w:hanging="360"/>
      </w:pPr>
    </w:lvl>
    <w:lvl w:ilvl="5" w:tplc="CAB288EC" w:tentative="1">
      <w:start w:val="1"/>
      <w:numFmt w:val="lowerRoman"/>
      <w:lvlText w:val="%6."/>
      <w:lvlJc w:val="right"/>
      <w:pPr>
        <w:ind w:left="4320" w:hanging="180"/>
      </w:pPr>
    </w:lvl>
    <w:lvl w:ilvl="6" w:tplc="4300D45A" w:tentative="1">
      <w:start w:val="1"/>
      <w:numFmt w:val="decimal"/>
      <w:lvlText w:val="%7."/>
      <w:lvlJc w:val="left"/>
      <w:pPr>
        <w:ind w:left="5040" w:hanging="360"/>
      </w:pPr>
    </w:lvl>
    <w:lvl w:ilvl="7" w:tplc="06DCA78C" w:tentative="1">
      <w:start w:val="1"/>
      <w:numFmt w:val="lowerLetter"/>
      <w:lvlText w:val="%8."/>
      <w:lvlJc w:val="left"/>
      <w:pPr>
        <w:ind w:left="5760" w:hanging="360"/>
      </w:pPr>
    </w:lvl>
    <w:lvl w:ilvl="8" w:tplc="187A8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740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43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2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4D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C5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7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2E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CFE5BC2">
      <w:start w:val="1"/>
      <w:numFmt w:val="decimal"/>
      <w:lvlText w:val="%1."/>
      <w:lvlJc w:val="left"/>
      <w:pPr>
        <w:ind w:left="1440" w:hanging="360"/>
      </w:pPr>
    </w:lvl>
    <w:lvl w:ilvl="1" w:tplc="7BF6259C" w:tentative="1">
      <w:start w:val="1"/>
      <w:numFmt w:val="lowerLetter"/>
      <w:lvlText w:val="%2."/>
      <w:lvlJc w:val="left"/>
      <w:pPr>
        <w:ind w:left="2160" w:hanging="360"/>
      </w:pPr>
    </w:lvl>
    <w:lvl w:ilvl="2" w:tplc="282ED302" w:tentative="1">
      <w:start w:val="1"/>
      <w:numFmt w:val="lowerRoman"/>
      <w:lvlText w:val="%3."/>
      <w:lvlJc w:val="right"/>
      <w:pPr>
        <w:ind w:left="2880" w:hanging="180"/>
      </w:pPr>
    </w:lvl>
    <w:lvl w:ilvl="3" w:tplc="6B0AD660" w:tentative="1">
      <w:start w:val="1"/>
      <w:numFmt w:val="decimal"/>
      <w:lvlText w:val="%4."/>
      <w:lvlJc w:val="left"/>
      <w:pPr>
        <w:ind w:left="3600" w:hanging="360"/>
      </w:pPr>
    </w:lvl>
    <w:lvl w:ilvl="4" w:tplc="DD7A0C6E" w:tentative="1">
      <w:start w:val="1"/>
      <w:numFmt w:val="lowerLetter"/>
      <w:lvlText w:val="%5."/>
      <w:lvlJc w:val="left"/>
      <w:pPr>
        <w:ind w:left="4320" w:hanging="360"/>
      </w:pPr>
    </w:lvl>
    <w:lvl w:ilvl="5" w:tplc="3A344520" w:tentative="1">
      <w:start w:val="1"/>
      <w:numFmt w:val="lowerRoman"/>
      <w:lvlText w:val="%6."/>
      <w:lvlJc w:val="right"/>
      <w:pPr>
        <w:ind w:left="5040" w:hanging="180"/>
      </w:pPr>
    </w:lvl>
    <w:lvl w:ilvl="6" w:tplc="54D04890" w:tentative="1">
      <w:start w:val="1"/>
      <w:numFmt w:val="decimal"/>
      <w:lvlText w:val="%7."/>
      <w:lvlJc w:val="left"/>
      <w:pPr>
        <w:ind w:left="5760" w:hanging="360"/>
      </w:pPr>
    </w:lvl>
    <w:lvl w:ilvl="7" w:tplc="4DFC3044" w:tentative="1">
      <w:start w:val="1"/>
      <w:numFmt w:val="lowerLetter"/>
      <w:lvlText w:val="%8."/>
      <w:lvlJc w:val="left"/>
      <w:pPr>
        <w:ind w:left="6480" w:hanging="360"/>
      </w:pPr>
    </w:lvl>
    <w:lvl w:ilvl="8" w:tplc="03BC7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A06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AA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A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3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A6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7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0F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0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4FC7F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9E6F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6E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D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A7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49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6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28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24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5B8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24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2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81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28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8C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2E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C1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85014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A24FB6" w:tentative="1">
      <w:start w:val="1"/>
      <w:numFmt w:val="lowerLetter"/>
      <w:lvlText w:val="%2."/>
      <w:lvlJc w:val="left"/>
      <w:pPr>
        <w:ind w:left="1440" w:hanging="360"/>
      </w:pPr>
    </w:lvl>
    <w:lvl w:ilvl="2" w:tplc="5A4C694A" w:tentative="1">
      <w:start w:val="1"/>
      <w:numFmt w:val="lowerRoman"/>
      <w:lvlText w:val="%3."/>
      <w:lvlJc w:val="right"/>
      <w:pPr>
        <w:ind w:left="2160" w:hanging="180"/>
      </w:pPr>
    </w:lvl>
    <w:lvl w:ilvl="3" w:tplc="A67A0AD8" w:tentative="1">
      <w:start w:val="1"/>
      <w:numFmt w:val="decimal"/>
      <w:lvlText w:val="%4."/>
      <w:lvlJc w:val="left"/>
      <w:pPr>
        <w:ind w:left="2880" w:hanging="360"/>
      </w:pPr>
    </w:lvl>
    <w:lvl w:ilvl="4" w:tplc="79648032" w:tentative="1">
      <w:start w:val="1"/>
      <w:numFmt w:val="lowerLetter"/>
      <w:lvlText w:val="%5."/>
      <w:lvlJc w:val="left"/>
      <w:pPr>
        <w:ind w:left="3600" w:hanging="360"/>
      </w:pPr>
    </w:lvl>
    <w:lvl w:ilvl="5" w:tplc="5EB2276C" w:tentative="1">
      <w:start w:val="1"/>
      <w:numFmt w:val="lowerRoman"/>
      <w:lvlText w:val="%6."/>
      <w:lvlJc w:val="right"/>
      <w:pPr>
        <w:ind w:left="4320" w:hanging="180"/>
      </w:pPr>
    </w:lvl>
    <w:lvl w:ilvl="6" w:tplc="9D32F82C" w:tentative="1">
      <w:start w:val="1"/>
      <w:numFmt w:val="decimal"/>
      <w:lvlText w:val="%7."/>
      <w:lvlJc w:val="left"/>
      <w:pPr>
        <w:ind w:left="5040" w:hanging="360"/>
      </w:pPr>
    </w:lvl>
    <w:lvl w:ilvl="7" w:tplc="402E876A" w:tentative="1">
      <w:start w:val="1"/>
      <w:numFmt w:val="lowerLetter"/>
      <w:lvlText w:val="%8."/>
      <w:lvlJc w:val="left"/>
      <w:pPr>
        <w:ind w:left="5760" w:hanging="360"/>
      </w:pPr>
    </w:lvl>
    <w:lvl w:ilvl="8" w:tplc="74B4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092F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5422C4" w:tentative="1">
      <w:start w:val="1"/>
      <w:numFmt w:val="lowerLetter"/>
      <w:lvlText w:val="%2."/>
      <w:lvlJc w:val="left"/>
      <w:pPr>
        <w:ind w:left="1440" w:hanging="360"/>
      </w:pPr>
    </w:lvl>
    <w:lvl w:ilvl="2" w:tplc="45DA0B3E" w:tentative="1">
      <w:start w:val="1"/>
      <w:numFmt w:val="lowerRoman"/>
      <w:lvlText w:val="%3."/>
      <w:lvlJc w:val="right"/>
      <w:pPr>
        <w:ind w:left="2160" w:hanging="180"/>
      </w:pPr>
    </w:lvl>
    <w:lvl w:ilvl="3" w:tplc="ADB2F342" w:tentative="1">
      <w:start w:val="1"/>
      <w:numFmt w:val="decimal"/>
      <w:lvlText w:val="%4."/>
      <w:lvlJc w:val="left"/>
      <w:pPr>
        <w:ind w:left="2880" w:hanging="360"/>
      </w:pPr>
    </w:lvl>
    <w:lvl w:ilvl="4" w:tplc="B1406C04" w:tentative="1">
      <w:start w:val="1"/>
      <w:numFmt w:val="lowerLetter"/>
      <w:lvlText w:val="%5."/>
      <w:lvlJc w:val="left"/>
      <w:pPr>
        <w:ind w:left="3600" w:hanging="360"/>
      </w:pPr>
    </w:lvl>
    <w:lvl w:ilvl="5" w:tplc="6A7A5886" w:tentative="1">
      <w:start w:val="1"/>
      <w:numFmt w:val="lowerRoman"/>
      <w:lvlText w:val="%6."/>
      <w:lvlJc w:val="right"/>
      <w:pPr>
        <w:ind w:left="4320" w:hanging="180"/>
      </w:pPr>
    </w:lvl>
    <w:lvl w:ilvl="6" w:tplc="88CEDBF0" w:tentative="1">
      <w:start w:val="1"/>
      <w:numFmt w:val="decimal"/>
      <w:lvlText w:val="%7."/>
      <w:lvlJc w:val="left"/>
      <w:pPr>
        <w:ind w:left="5040" w:hanging="360"/>
      </w:pPr>
    </w:lvl>
    <w:lvl w:ilvl="7" w:tplc="1C8C7762" w:tentative="1">
      <w:start w:val="1"/>
      <w:numFmt w:val="lowerLetter"/>
      <w:lvlText w:val="%8."/>
      <w:lvlJc w:val="left"/>
      <w:pPr>
        <w:ind w:left="5760" w:hanging="360"/>
      </w:pPr>
    </w:lvl>
    <w:lvl w:ilvl="8" w:tplc="5302D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AF8B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09B72" w:tentative="1">
      <w:start w:val="1"/>
      <w:numFmt w:val="lowerLetter"/>
      <w:lvlText w:val="%2."/>
      <w:lvlJc w:val="left"/>
      <w:pPr>
        <w:ind w:left="1440" w:hanging="360"/>
      </w:pPr>
    </w:lvl>
    <w:lvl w:ilvl="2" w:tplc="159C6872" w:tentative="1">
      <w:start w:val="1"/>
      <w:numFmt w:val="lowerRoman"/>
      <w:lvlText w:val="%3."/>
      <w:lvlJc w:val="right"/>
      <w:pPr>
        <w:ind w:left="2160" w:hanging="180"/>
      </w:pPr>
    </w:lvl>
    <w:lvl w:ilvl="3" w:tplc="4BF453CA" w:tentative="1">
      <w:start w:val="1"/>
      <w:numFmt w:val="decimal"/>
      <w:lvlText w:val="%4."/>
      <w:lvlJc w:val="left"/>
      <w:pPr>
        <w:ind w:left="2880" w:hanging="360"/>
      </w:pPr>
    </w:lvl>
    <w:lvl w:ilvl="4" w:tplc="F07EBDFE" w:tentative="1">
      <w:start w:val="1"/>
      <w:numFmt w:val="lowerLetter"/>
      <w:lvlText w:val="%5."/>
      <w:lvlJc w:val="left"/>
      <w:pPr>
        <w:ind w:left="3600" w:hanging="360"/>
      </w:pPr>
    </w:lvl>
    <w:lvl w:ilvl="5" w:tplc="5A32B3EA" w:tentative="1">
      <w:start w:val="1"/>
      <w:numFmt w:val="lowerRoman"/>
      <w:lvlText w:val="%6."/>
      <w:lvlJc w:val="right"/>
      <w:pPr>
        <w:ind w:left="4320" w:hanging="180"/>
      </w:pPr>
    </w:lvl>
    <w:lvl w:ilvl="6" w:tplc="B44C5F42" w:tentative="1">
      <w:start w:val="1"/>
      <w:numFmt w:val="decimal"/>
      <w:lvlText w:val="%7."/>
      <w:lvlJc w:val="left"/>
      <w:pPr>
        <w:ind w:left="5040" w:hanging="360"/>
      </w:pPr>
    </w:lvl>
    <w:lvl w:ilvl="7" w:tplc="F546129C" w:tentative="1">
      <w:start w:val="1"/>
      <w:numFmt w:val="lowerLetter"/>
      <w:lvlText w:val="%8."/>
      <w:lvlJc w:val="left"/>
      <w:pPr>
        <w:ind w:left="5760" w:hanging="360"/>
      </w:pPr>
    </w:lvl>
    <w:lvl w:ilvl="8" w:tplc="32D46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CE10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FFE2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E3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01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23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C4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E0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AF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6C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EA60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2A5B4" w:tentative="1">
      <w:start w:val="1"/>
      <w:numFmt w:val="lowerLetter"/>
      <w:lvlText w:val="%2."/>
      <w:lvlJc w:val="left"/>
      <w:pPr>
        <w:ind w:left="1440" w:hanging="360"/>
      </w:pPr>
    </w:lvl>
    <w:lvl w:ilvl="2" w:tplc="823A72C2" w:tentative="1">
      <w:start w:val="1"/>
      <w:numFmt w:val="lowerRoman"/>
      <w:lvlText w:val="%3."/>
      <w:lvlJc w:val="right"/>
      <w:pPr>
        <w:ind w:left="2160" w:hanging="180"/>
      </w:pPr>
    </w:lvl>
    <w:lvl w:ilvl="3" w:tplc="FB885876" w:tentative="1">
      <w:start w:val="1"/>
      <w:numFmt w:val="decimal"/>
      <w:lvlText w:val="%4."/>
      <w:lvlJc w:val="left"/>
      <w:pPr>
        <w:ind w:left="2880" w:hanging="360"/>
      </w:pPr>
    </w:lvl>
    <w:lvl w:ilvl="4" w:tplc="32240A6C" w:tentative="1">
      <w:start w:val="1"/>
      <w:numFmt w:val="lowerLetter"/>
      <w:lvlText w:val="%5."/>
      <w:lvlJc w:val="left"/>
      <w:pPr>
        <w:ind w:left="3600" w:hanging="360"/>
      </w:pPr>
    </w:lvl>
    <w:lvl w:ilvl="5" w:tplc="54605726" w:tentative="1">
      <w:start w:val="1"/>
      <w:numFmt w:val="lowerRoman"/>
      <w:lvlText w:val="%6."/>
      <w:lvlJc w:val="right"/>
      <w:pPr>
        <w:ind w:left="4320" w:hanging="180"/>
      </w:pPr>
    </w:lvl>
    <w:lvl w:ilvl="6" w:tplc="BD8A0C68" w:tentative="1">
      <w:start w:val="1"/>
      <w:numFmt w:val="decimal"/>
      <w:lvlText w:val="%7."/>
      <w:lvlJc w:val="left"/>
      <w:pPr>
        <w:ind w:left="5040" w:hanging="360"/>
      </w:pPr>
    </w:lvl>
    <w:lvl w:ilvl="7" w:tplc="471ECF46" w:tentative="1">
      <w:start w:val="1"/>
      <w:numFmt w:val="lowerLetter"/>
      <w:lvlText w:val="%8."/>
      <w:lvlJc w:val="left"/>
      <w:pPr>
        <w:ind w:left="5760" w:hanging="360"/>
      </w:pPr>
    </w:lvl>
    <w:lvl w:ilvl="8" w:tplc="4A48F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774DE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1CA7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C20347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0362A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94F3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CC60E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EFCC8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E22D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F0F1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97D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67EC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221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2962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5CC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3ED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5200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185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F8E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1024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CE10AA"/>
  <w15:docId w15:val="{AE611785-83E8-4EC7-9F6C-75570D6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3704-29B4-4122-8BC4-E347036D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179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 Samad</dc:creator>
  <cp:lastModifiedBy>HP</cp:lastModifiedBy>
  <cp:revision>6</cp:revision>
  <cp:lastPrinted>2017-11-30T17:51:00Z</cp:lastPrinted>
  <dcterms:created xsi:type="dcterms:W3CDTF">2024-03-07T01:35:00Z</dcterms:created>
  <dcterms:modified xsi:type="dcterms:W3CDTF">2024-03-07T04:33:00Z</dcterms:modified>
</cp:coreProperties>
</file>