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45B6E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024FB4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FD14A2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14:paraId="2C2452F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88FBCE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D4F98DB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1A7CB59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D30DB3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6579F0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C25961" w:rsidRPr="00A66E16">
        <w:rPr>
          <w:rFonts w:ascii="Calibri" w:eastAsia="Arial" w:hAnsi="Calibri" w:cs="Calibri"/>
          <w:spacing w:val="-3"/>
          <w:w w:val="79"/>
          <w:position w:val="-1"/>
          <w:sz w:val="24"/>
          <w:szCs w:val="24"/>
          <w:highlight w:val="cyan"/>
        </w:rPr>
        <w:t>bhagya@gtaxfile.com</w:t>
      </w:r>
      <w:r w:rsidR="007936D7"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FA7515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and expense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024FB4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A7DCB81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26F4F187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1DE27D78" w14:textId="77777777" w:rsidR="00024FB4" w:rsidRDefault="00024FB4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</w:pPr>
      <w:r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 xml:space="preserve"> </w:t>
      </w:r>
    </w:p>
    <w:p w14:paraId="12865DB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26"/>
        <w:gridCol w:w="2838"/>
        <w:gridCol w:w="1357"/>
        <w:gridCol w:w="1440"/>
        <w:gridCol w:w="1283"/>
        <w:gridCol w:w="1346"/>
      </w:tblGrid>
      <w:tr w:rsidR="00D433EA" w:rsidRPr="00C03D07" w14:paraId="05ADBCCD" w14:textId="77777777" w:rsidTr="00DA1387">
        <w:tc>
          <w:tcPr>
            <w:tcW w:w="2808" w:type="dxa"/>
          </w:tcPr>
          <w:p w14:paraId="763A7A74" w14:textId="19BDF5A2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C78B278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D638905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E8C8671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200E802F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7584A89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1306434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880F115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D433EA" w:rsidRPr="00C03D07" w14:paraId="7F461963" w14:textId="77777777" w:rsidTr="00DA1387">
        <w:tc>
          <w:tcPr>
            <w:tcW w:w="2808" w:type="dxa"/>
          </w:tcPr>
          <w:p w14:paraId="7530B5D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8BD3A91" w14:textId="4F0F2989" w:rsidR="00ED0124" w:rsidRPr="00C03D07" w:rsidRDefault="00D433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 LAKSHMANA VIHARI</w:t>
            </w:r>
          </w:p>
        </w:tc>
        <w:tc>
          <w:tcPr>
            <w:tcW w:w="1530" w:type="dxa"/>
          </w:tcPr>
          <w:p w14:paraId="3E7CCCE1" w14:textId="4BF0E17C" w:rsidR="00ED0124" w:rsidRPr="00C03D07" w:rsidRDefault="00D433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JHANSI RANI</w:t>
            </w:r>
          </w:p>
        </w:tc>
        <w:tc>
          <w:tcPr>
            <w:tcW w:w="1710" w:type="dxa"/>
          </w:tcPr>
          <w:p w14:paraId="54CCA56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F2868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2003F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33EA" w:rsidRPr="00C03D07" w14:paraId="5BD815EE" w14:textId="77777777" w:rsidTr="00DA1387">
        <w:tc>
          <w:tcPr>
            <w:tcW w:w="2808" w:type="dxa"/>
          </w:tcPr>
          <w:p w14:paraId="3F48DD6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961BA2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52FB49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31300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0C1E1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EC006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33EA" w:rsidRPr="00C03D07" w14:paraId="636D22C4" w14:textId="77777777" w:rsidTr="00DA1387">
        <w:tc>
          <w:tcPr>
            <w:tcW w:w="2808" w:type="dxa"/>
          </w:tcPr>
          <w:p w14:paraId="0BCE333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0907498" w14:textId="035FE8DE" w:rsidR="00ED0124" w:rsidRPr="00C03D07" w:rsidRDefault="00D433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BOINAPALLI</w:t>
            </w:r>
          </w:p>
        </w:tc>
        <w:tc>
          <w:tcPr>
            <w:tcW w:w="1530" w:type="dxa"/>
          </w:tcPr>
          <w:p w14:paraId="40D59EFF" w14:textId="4BE575E4" w:rsidR="00ED0124" w:rsidRPr="00C03D07" w:rsidRDefault="00D433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PARASA</w:t>
            </w:r>
          </w:p>
        </w:tc>
        <w:tc>
          <w:tcPr>
            <w:tcW w:w="1710" w:type="dxa"/>
          </w:tcPr>
          <w:p w14:paraId="5E4163D1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9F43A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F3721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33EA" w:rsidRPr="00C03D07" w14:paraId="121001D3" w14:textId="77777777" w:rsidTr="00DA1387">
        <w:tc>
          <w:tcPr>
            <w:tcW w:w="2808" w:type="dxa"/>
          </w:tcPr>
          <w:p w14:paraId="6CDB927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E8DDFB4" w14:textId="5D544C5B" w:rsidR="00ED0124" w:rsidRPr="00C03D07" w:rsidRDefault="00D433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780612388</w:t>
            </w:r>
          </w:p>
        </w:tc>
        <w:tc>
          <w:tcPr>
            <w:tcW w:w="1530" w:type="dxa"/>
          </w:tcPr>
          <w:p w14:paraId="63CBD089" w14:textId="3E0805DC" w:rsidR="00ED0124" w:rsidRPr="00C03D07" w:rsidRDefault="00D433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433E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983909362</w:t>
            </w:r>
          </w:p>
        </w:tc>
        <w:tc>
          <w:tcPr>
            <w:tcW w:w="1710" w:type="dxa"/>
          </w:tcPr>
          <w:p w14:paraId="1D0BF0F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26E08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7FB35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33EA" w:rsidRPr="00C03D07" w14:paraId="34B256C4" w14:textId="77777777" w:rsidTr="00DA1387">
        <w:tc>
          <w:tcPr>
            <w:tcW w:w="2808" w:type="dxa"/>
          </w:tcPr>
          <w:p w14:paraId="0B22C0B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F48D845" w14:textId="18D13B25" w:rsidR="00ED0124" w:rsidRPr="00C03D07" w:rsidRDefault="00D433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05/23/1993</w:t>
            </w:r>
          </w:p>
        </w:tc>
        <w:tc>
          <w:tcPr>
            <w:tcW w:w="1530" w:type="dxa"/>
          </w:tcPr>
          <w:p w14:paraId="389D9F17" w14:textId="0EC97BC9" w:rsidR="00ED0124" w:rsidRPr="00C03D07" w:rsidRDefault="00D433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08/08/1998</w:t>
            </w:r>
          </w:p>
        </w:tc>
        <w:tc>
          <w:tcPr>
            <w:tcW w:w="1710" w:type="dxa"/>
          </w:tcPr>
          <w:p w14:paraId="11ED0EE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61435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61BD9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33EA" w:rsidRPr="00C03D07" w14:paraId="6679E885" w14:textId="77777777" w:rsidTr="00DA1387">
        <w:tc>
          <w:tcPr>
            <w:tcW w:w="2808" w:type="dxa"/>
          </w:tcPr>
          <w:p w14:paraId="38B7770B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15EB2A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F9238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D426E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E4CB8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61A81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33EA" w:rsidRPr="00C03D07" w14:paraId="45F6D902" w14:textId="77777777" w:rsidTr="00DA1387">
        <w:tc>
          <w:tcPr>
            <w:tcW w:w="2808" w:type="dxa"/>
          </w:tcPr>
          <w:p w14:paraId="6DDA2DAD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6172D3F" w14:textId="7A0B2A3C" w:rsidR="007B4551" w:rsidRPr="00C03D07" w:rsidRDefault="00D433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INDUSTRY</w:t>
            </w:r>
          </w:p>
        </w:tc>
        <w:tc>
          <w:tcPr>
            <w:tcW w:w="1530" w:type="dxa"/>
          </w:tcPr>
          <w:p w14:paraId="222FBD3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7A3C4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670EB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AD432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33EA" w:rsidRPr="00C03D07" w14:paraId="70FAD13C" w14:textId="77777777" w:rsidTr="0002006F">
        <w:trPr>
          <w:trHeight w:val="1007"/>
        </w:trPr>
        <w:tc>
          <w:tcPr>
            <w:tcW w:w="2808" w:type="dxa"/>
          </w:tcPr>
          <w:p w14:paraId="29EFFC6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6B259E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69CAA06" w14:textId="77777777" w:rsidR="00D433EA" w:rsidRPr="00D433EA" w:rsidRDefault="00D433EA" w:rsidP="00D43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bidi="en-US"/>
              </w:rPr>
            </w:pPr>
            <w:r w:rsidRPr="00D433E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bidi="en-US"/>
              </w:rPr>
              <w:t>1369 AMERICAN BEAUTY LN, COLUMBUS</w:t>
            </w:r>
          </w:p>
          <w:p w14:paraId="533390B4" w14:textId="77777777" w:rsidR="00D433EA" w:rsidRPr="00D433EA" w:rsidRDefault="00D433EA" w:rsidP="00D43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bidi="en-US"/>
              </w:rPr>
            </w:pPr>
            <w:r w:rsidRPr="00D433E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bidi="en-US"/>
              </w:rPr>
              <w:t>OHIO</w:t>
            </w:r>
          </w:p>
          <w:p w14:paraId="3330AB85" w14:textId="7C433223" w:rsidR="00226740" w:rsidRPr="00C03D07" w:rsidRDefault="00D433EA" w:rsidP="00D43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433E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bidi="en-US"/>
              </w:rPr>
              <w:t>43240</w:t>
            </w:r>
          </w:p>
        </w:tc>
        <w:tc>
          <w:tcPr>
            <w:tcW w:w="1530" w:type="dxa"/>
          </w:tcPr>
          <w:p w14:paraId="6D30DF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0148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39365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E76AD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33EA" w:rsidRPr="00C03D07" w14:paraId="43AD85CA" w14:textId="77777777" w:rsidTr="00DA1387">
        <w:tc>
          <w:tcPr>
            <w:tcW w:w="2808" w:type="dxa"/>
          </w:tcPr>
          <w:p w14:paraId="6139D2C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258BA73" w14:textId="4DC26EA3" w:rsidR="007B4551" w:rsidRPr="00C03D07" w:rsidRDefault="00D433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3147023174</w:t>
            </w:r>
          </w:p>
        </w:tc>
        <w:tc>
          <w:tcPr>
            <w:tcW w:w="1530" w:type="dxa"/>
          </w:tcPr>
          <w:p w14:paraId="20F5753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9DA1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3A84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FA918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33EA" w:rsidRPr="00C03D07" w14:paraId="6517C1C4" w14:textId="77777777" w:rsidTr="00DA1387">
        <w:tc>
          <w:tcPr>
            <w:tcW w:w="2808" w:type="dxa"/>
          </w:tcPr>
          <w:p w14:paraId="72F2747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A6BE5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3D52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91B0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1F3A4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0CAB6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33EA" w:rsidRPr="00C03D07" w14:paraId="5E0E2DAF" w14:textId="77777777" w:rsidTr="00DA1387">
        <w:tc>
          <w:tcPr>
            <w:tcW w:w="2808" w:type="dxa"/>
          </w:tcPr>
          <w:p w14:paraId="5B715D0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70A09A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20B25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66A4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C837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18FF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33EA" w:rsidRPr="00C03D07" w14:paraId="7CD44C7F" w14:textId="77777777" w:rsidTr="00DA1387">
        <w:tc>
          <w:tcPr>
            <w:tcW w:w="2808" w:type="dxa"/>
          </w:tcPr>
          <w:p w14:paraId="60FB732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97DA48B" w14:textId="07F8032E" w:rsidR="007B4551" w:rsidRPr="00C03D07" w:rsidRDefault="00D433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8" w:history="1">
              <w:r w:rsidRPr="005B44E2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VIHARI.BOINAPALLI@GMAIL.COM</w:t>
              </w:r>
            </w:hyperlink>
          </w:p>
        </w:tc>
        <w:tc>
          <w:tcPr>
            <w:tcW w:w="1530" w:type="dxa"/>
          </w:tcPr>
          <w:p w14:paraId="541E28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FB5B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022E7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BCB0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33EA" w:rsidRPr="00C03D07" w14:paraId="1D361256" w14:textId="77777777" w:rsidTr="00DA1387">
        <w:tc>
          <w:tcPr>
            <w:tcW w:w="2808" w:type="dxa"/>
          </w:tcPr>
          <w:p w14:paraId="7787932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27262D0B" w14:textId="159AF198" w:rsidR="007B4551" w:rsidRPr="00C03D07" w:rsidRDefault="00D433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07/01/2018</w:t>
            </w:r>
          </w:p>
        </w:tc>
        <w:tc>
          <w:tcPr>
            <w:tcW w:w="1530" w:type="dxa"/>
          </w:tcPr>
          <w:p w14:paraId="7E9AD7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385E8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8EDD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DAE2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33EA" w:rsidRPr="00C03D07" w14:paraId="3824A59E" w14:textId="77777777" w:rsidTr="00DA1387">
        <w:tc>
          <w:tcPr>
            <w:tcW w:w="2808" w:type="dxa"/>
          </w:tcPr>
          <w:p w14:paraId="3E6A35C6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695E6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0B9DC02E" w14:textId="581F96CE" w:rsidR="001A2598" w:rsidRPr="00C03D07" w:rsidRDefault="00D433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3DE2509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3BA82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AF739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F2D01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33EA" w:rsidRPr="00C03D07" w14:paraId="1C02948B" w14:textId="77777777" w:rsidTr="00DA1387">
        <w:tc>
          <w:tcPr>
            <w:tcW w:w="2808" w:type="dxa"/>
          </w:tcPr>
          <w:p w14:paraId="70F273E4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695E6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054EC5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FB787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49ED5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22D06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A13F3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33EA" w:rsidRPr="00C03D07" w14:paraId="49386875" w14:textId="77777777" w:rsidTr="00DA1387">
        <w:tc>
          <w:tcPr>
            <w:tcW w:w="2808" w:type="dxa"/>
          </w:tcPr>
          <w:p w14:paraId="2A096C7E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693E90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695E6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335E8CED" w14:textId="79716C5B" w:rsidR="00D92BD1" w:rsidRPr="00C03D07" w:rsidRDefault="00D433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D51377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C9A22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5D93E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00869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33EA" w:rsidRPr="00C03D07" w14:paraId="6CC31B7F" w14:textId="77777777" w:rsidTr="00DA1387">
        <w:tc>
          <w:tcPr>
            <w:tcW w:w="2808" w:type="dxa"/>
          </w:tcPr>
          <w:p w14:paraId="140C384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33D7EB96" w14:textId="30BBE8B5" w:rsidR="00D92BD1" w:rsidRPr="00C03D07" w:rsidRDefault="00D433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12/26/2021</w:t>
            </w:r>
          </w:p>
        </w:tc>
        <w:tc>
          <w:tcPr>
            <w:tcW w:w="1530" w:type="dxa"/>
          </w:tcPr>
          <w:p w14:paraId="7D75B3A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79150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28C35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DA24D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33EA" w:rsidRPr="00C03D07" w14:paraId="773D97D6" w14:textId="77777777" w:rsidTr="00DA1387">
        <w:tc>
          <w:tcPr>
            <w:tcW w:w="2808" w:type="dxa"/>
          </w:tcPr>
          <w:p w14:paraId="1402D27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B511ED5" w14:textId="2F481AC1" w:rsidR="00D92BD1" w:rsidRPr="00C03D07" w:rsidRDefault="00D433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0218B80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58DEE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6C0F2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8DFD5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33EA" w:rsidRPr="00C03D07" w14:paraId="76549CE1" w14:textId="77777777" w:rsidTr="00DA1387">
        <w:tc>
          <w:tcPr>
            <w:tcW w:w="2808" w:type="dxa"/>
          </w:tcPr>
          <w:p w14:paraId="10F6D40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FD14A2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68310CB2" w14:textId="494B9179" w:rsidR="00D92BD1" w:rsidRPr="00C03D07" w:rsidRDefault="00D433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3CC1080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5E5FB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8BDC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9265B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33EA" w:rsidRPr="00C03D07" w14:paraId="73B8B9DA" w14:textId="77777777" w:rsidTr="00DA1387">
        <w:tc>
          <w:tcPr>
            <w:tcW w:w="2808" w:type="dxa"/>
          </w:tcPr>
          <w:p w14:paraId="2713528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D14A2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2024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B53044E" w14:textId="3706F6F5" w:rsidR="00D92BD1" w:rsidRPr="00C03D07" w:rsidRDefault="00D433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AD8DB5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63322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88000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76AC3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33EA" w:rsidRPr="00C03D07" w14:paraId="3D814189" w14:textId="77777777" w:rsidTr="00DA1387">
        <w:tc>
          <w:tcPr>
            <w:tcW w:w="2808" w:type="dxa"/>
          </w:tcPr>
          <w:p w14:paraId="10BEC92C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23862E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36B0B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2698A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BA26C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6EE62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2BC01E8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1A1F2A8" w14:textId="77777777" w:rsidR="00D92BD1" w:rsidRPr="00766CBB" w:rsidRDefault="00DB49D7" w:rsidP="0065072C">
      <w:pPr>
        <w:ind w:right="-56"/>
        <w:rPr>
          <w:rFonts w:ascii="Calibri" w:hAnsi="Calibri" w:cs="Calibri"/>
          <w:b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766CBB">
        <w:rPr>
          <w:rFonts w:ascii="Calibri" w:hAnsi="Calibri" w:cs="Calibri"/>
          <w:b/>
          <w:sz w:val="24"/>
          <w:szCs w:val="24"/>
          <w:u w:val="single"/>
        </w:rPr>
        <w:t>Bhagya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CE6D48C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E74DD92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6D1F7A" w:rsidRPr="00C03D07" w14:paraId="0E916BC5" w14:textId="77777777" w:rsidTr="00797DEB">
        <w:tc>
          <w:tcPr>
            <w:tcW w:w="2203" w:type="dxa"/>
          </w:tcPr>
          <w:p w14:paraId="0464F44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FFCBB5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DAAAC4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79FECD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D4D03A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4CF11A19" w14:textId="77777777" w:rsidTr="00797DEB">
        <w:tc>
          <w:tcPr>
            <w:tcW w:w="2203" w:type="dxa"/>
          </w:tcPr>
          <w:p w14:paraId="7BE0193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F352D9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6232AE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E320EC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6EA65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365D1BF8" w14:textId="77777777" w:rsidTr="00797DEB">
        <w:tc>
          <w:tcPr>
            <w:tcW w:w="2203" w:type="dxa"/>
          </w:tcPr>
          <w:p w14:paraId="5883028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504DFE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70E086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065BB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D6F4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40FB01D1" w14:textId="77777777" w:rsidTr="00797DEB">
        <w:tc>
          <w:tcPr>
            <w:tcW w:w="2203" w:type="dxa"/>
          </w:tcPr>
          <w:p w14:paraId="2D06C7F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8333F6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113397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99154B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6CB8D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8818B3C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CC7749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AD1493C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9F33DFE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39DFFC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F6A7293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BA3FDA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983210" w:rsidRPr="00C03D07" w14:paraId="6A19872C" w14:textId="77777777" w:rsidTr="00D90155">
        <w:trPr>
          <w:trHeight w:val="324"/>
        </w:trPr>
        <w:tc>
          <w:tcPr>
            <w:tcW w:w="7675" w:type="dxa"/>
            <w:gridSpan w:val="2"/>
          </w:tcPr>
          <w:p w14:paraId="71306EDA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29C7D584" w14:textId="77777777" w:rsidTr="00D90155">
        <w:trPr>
          <w:trHeight w:val="314"/>
        </w:trPr>
        <w:tc>
          <w:tcPr>
            <w:tcW w:w="2545" w:type="dxa"/>
          </w:tcPr>
          <w:p w14:paraId="7063851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4F4AE19" w14:textId="1287DB47" w:rsidR="00983210" w:rsidRPr="00C03D07" w:rsidRDefault="00D433E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14:paraId="5B8219B6" w14:textId="77777777" w:rsidTr="00D90155">
        <w:trPr>
          <w:trHeight w:val="324"/>
        </w:trPr>
        <w:tc>
          <w:tcPr>
            <w:tcW w:w="2545" w:type="dxa"/>
          </w:tcPr>
          <w:p w14:paraId="7256FA06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0DC2A68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F7C3820" w14:textId="4DC6D87D" w:rsidR="00983210" w:rsidRPr="00C03D07" w:rsidRDefault="00D433E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081000032</w:t>
            </w:r>
          </w:p>
        </w:tc>
      </w:tr>
      <w:tr w:rsidR="00983210" w:rsidRPr="00C03D07" w14:paraId="0633435F" w14:textId="77777777" w:rsidTr="00D90155">
        <w:trPr>
          <w:trHeight w:val="324"/>
        </w:trPr>
        <w:tc>
          <w:tcPr>
            <w:tcW w:w="2545" w:type="dxa"/>
          </w:tcPr>
          <w:p w14:paraId="29213F2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7B805B16" w14:textId="6186B6D5" w:rsidR="00983210" w:rsidRPr="00C03D07" w:rsidRDefault="00D433E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355009710774</w:t>
            </w:r>
          </w:p>
        </w:tc>
      </w:tr>
      <w:tr w:rsidR="00983210" w:rsidRPr="00C03D07" w14:paraId="6C1DDCFC" w14:textId="77777777" w:rsidTr="00D90155">
        <w:trPr>
          <w:trHeight w:val="340"/>
        </w:trPr>
        <w:tc>
          <w:tcPr>
            <w:tcW w:w="2545" w:type="dxa"/>
          </w:tcPr>
          <w:p w14:paraId="77AC480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75467C6" w14:textId="44A38F1A" w:rsidR="00983210" w:rsidRPr="00C03D07" w:rsidRDefault="00D433E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14:paraId="1E8EE1A9" w14:textId="77777777" w:rsidTr="00D90155">
        <w:trPr>
          <w:trHeight w:val="340"/>
        </w:trPr>
        <w:tc>
          <w:tcPr>
            <w:tcW w:w="2545" w:type="dxa"/>
          </w:tcPr>
          <w:p w14:paraId="50B3A96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1775D591" w14:textId="62AEA4E7" w:rsidR="00983210" w:rsidRPr="00C03D07" w:rsidRDefault="00D433E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VENKATA LAKSHMANA VIHARI BOINAPALLI</w:t>
            </w:r>
          </w:p>
        </w:tc>
      </w:tr>
    </w:tbl>
    <w:p w14:paraId="6A73DCE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9EE287C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094217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DD3EAC2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5E1CDE0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2A3C31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F805CD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A75836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93E2F0D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9FE78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811B4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003D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3E4EE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65F05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C361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7C6D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888E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BF04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1EA8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2E87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12FE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C592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8000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8E81B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12E3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A2412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AABFF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948E73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29B283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CB2123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672DFB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FFE423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83FB2D7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EBCC109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637304DB" w14:textId="77777777" w:rsidTr="001D05D6">
        <w:trPr>
          <w:trHeight w:val="398"/>
        </w:trPr>
        <w:tc>
          <w:tcPr>
            <w:tcW w:w="5148" w:type="dxa"/>
            <w:gridSpan w:val="4"/>
          </w:tcPr>
          <w:p w14:paraId="2A467BC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D07E89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7D018FE6" w14:textId="77777777" w:rsidTr="001D05D6">
        <w:trPr>
          <w:trHeight w:val="383"/>
        </w:trPr>
        <w:tc>
          <w:tcPr>
            <w:tcW w:w="5148" w:type="dxa"/>
            <w:gridSpan w:val="4"/>
          </w:tcPr>
          <w:p w14:paraId="4E8E264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E5FD1D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097E0BA1" w14:textId="77777777" w:rsidTr="001D05D6">
        <w:trPr>
          <w:trHeight w:val="404"/>
        </w:trPr>
        <w:tc>
          <w:tcPr>
            <w:tcW w:w="918" w:type="dxa"/>
          </w:tcPr>
          <w:p w14:paraId="3FFA5B3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28B60E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811F9D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4AA076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9EB76B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935A14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978B1A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644287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FD20E9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8858B4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63CB18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174661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F53D7" w:rsidRPr="00C03D07" w14:paraId="16AA74DD" w14:textId="77777777" w:rsidTr="001D05D6">
        <w:trPr>
          <w:trHeight w:val="622"/>
        </w:trPr>
        <w:tc>
          <w:tcPr>
            <w:tcW w:w="918" w:type="dxa"/>
          </w:tcPr>
          <w:p w14:paraId="4390CF98" w14:textId="77777777" w:rsidR="008F53D7" w:rsidRPr="00C03D07" w:rsidRDefault="008F53D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FD14A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2578C53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32EEBB" w14:textId="504A7E4A" w:rsidR="008F53D7" w:rsidRPr="00C03D07" w:rsidRDefault="00AE342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07/01/2022</w:t>
            </w:r>
          </w:p>
        </w:tc>
        <w:tc>
          <w:tcPr>
            <w:tcW w:w="1710" w:type="dxa"/>
          </w:tcPr>
          <w:p w14:paraId="2DFD394D" w14:textId="03DDB68C" w:rsidR="008F53D7" w:rsidRPr="00C03D07" w:rsidRDefault="00AE342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12/31/2023</w:t>
            </w:r>
          </w:p>
        </w:tc>
        <w:tc>
          <w:tcPr>
            <w:tcW w:w="900" w:type="dxa"/>
          </w:tcPr>
          <w:p w14:paraId="668C0FBE" w14:textId="77777777" w:rsidR="008F53D7" w:rsidRPr="00C03D07" w:rsidRDefault="008F53D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FD14A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14:paraId="2644E4E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0D8B6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EAA4F2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53D7" w:rsidRPr="00C03D07" w14:paraId="18B6F577" w14:textId="77777777" w:rsidTr="001D05D6">
        <w:trPr>
          <w:trHeight w:val="592"/>
        </w:trPr>
        <w:tc>
          <w:tcPr>
            <w:tcW w:w="918" w:type="dxa"/>
          </w:tcPr>
          <w:p w14:paraId="24520E0A" w14:textId="77777777" w:rsidR="008F53D7" w:rsidRPr="00C03D07" w:rsidRDefault="008F53D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FD14A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7AF1619B" w14:textId="3AFB06BF" w:rsidR="008F53D7" w:rsidRPr="00C03D07" w:rsidRDefault="00AE342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</w:t>
            </w:r>
          </w:p>
        </w:tc>
        <w:tc>
          <w:tcPr>
            <w:tcW w:w="1440" w:type="dxa"/>
          </w:tcPr>
          <w:p w14:paraId="193A7E8F" w14:textId="0F5B1CC4" w:rsidR="008F53D7" w:rsidRPr="00C03D07" w:rsidRDefault="00AE342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7415E22D" w14:textId="1F17486B" w:rsidR="008F53D7" w:rsidRPr="00C03D07" w:rsidRDefault="00AE342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06/30/2022</w:t>
            </w:r>
          </w:p>
        </w:tc>
        <w:tc>
          <w:tcPr>
            <w:tcW w:w="900" w:type="dxa"/>
          </w:tcPr>
          <w:p w14:paraId="0692DB53" w14:textId="77777777" w:rsidR="008F53D7" w:rsidRPr="00C03D07" w:rsidRDefault="008F53D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FD14A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4AF4C61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60FA8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27835D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53D7" w:rsidRPr="00C03D07" w14:paraId="7994D7DF" w14:textId="77777777" w:rsidTr="001D05D6">
        <w:trPr>
          <w:trHeight w:val="592"/>
        </w:trPr>
        <w:tc>
          <w:tcPr>
            <w:tcW w:w="918" w:type="dxa"/>
          </w:tcPr>
          <w:p w14:paraId="3DF3A714" w14:textId="77777777" w:rsidR="008F53D7" w:rsidRPr="00C03D07" w:rsidRDefault="008F53D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024FB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FD14A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475D83BB" w14:textId="1F146520" w:rsidR="008F53D7" w:rsidRPr="00C03D07" w:rsidRDefault="00AE342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</w:t>
            </w:r>
          </w:p>
        </w:tc>
        <w:tc>
          <w:tcPr>
            <w:tcW w:w="1440" w:type="dxa"/>
          </w:tcPr>
          <w:p w14:paraId="69937220" w14:textId="67105618" w:rsidR="008F53D7" w:rsidRPr="00C03D07" w:rsidRDefault="00AE342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588E239E" w14:textId="0C6E8DAF" w:rsidR="008F53D7" w:rsidRPr="00C03D07" w:rsidRDefault="00AE342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5FF9571D" w14:textId="77777777" w:rsidR="008F53D7" w:rsidRPr="00C03D07" w:rsidRDefault="008F53D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024FB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FD14A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7B8FD0E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4DC77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DEA1E2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E2A8E4E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1A22FC3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660F151E" w14:textId="77777777" w:rsidR="00B95496" w:rsidRPr="00C1676B" w:rsidRDefault="00B9549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B95496" w:rsidRPr="00C03D07" w14:paraId="5AAD9DFE" w14:textId="77777777" w:rsidTr="004B23E9">
        <w:trPr>
          <w:trHeight w:val="825"/>
        </w:trPr>
        <w:tc>
          <w:tcPr>
            <w:tcW w:w="2538" w:type="dxa"/>
          </w:tcPr>
          <w:p w14:paraId="6BAA127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6932EA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771AB3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EC1274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30CBCA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4E603B1C" w14:textId="77777777" w:rsidTr="004B23E9">
        <w:trPr>
          <w:trHeight w:val="275"/>
        </w:trPr>
        <w:tc>
          <w:tcPr>
            <w:tcW w:w="2538" w:type="dxa"/>
          </w:tcPr>
          <w:p w14:paraId="5192FE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F48BC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483C8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EAED2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3E189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4C1D96E" w14:textId="77777777" w:rsidTr="004B23E9">
        <w:trPr>
          <w:trHeight w:val="275"/>
        </w:trPr>
        <w:tc>
          <w:tcPr>
            <w:tcW w:w="2538" w:type="dxa"/>
          </w:tcPr>
          <w:p w14:paraId="5CC878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B3D8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B9137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D0AC2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0DE21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63A8069" w14:textId="77777777" w:rsidTr="004B23E9">
        <w:trPr>
          <w:trHeight w:val="292"/>
        </w:trPr>
        <w:tc>
          <w:tcPr>
            <w:tcW w:w="2538" w:type="dxa"/>
          </w:tcPr>
          <w:p w14:paraId="2BBF35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174D9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ACEA732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4F1069A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D9708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43876E0" w14:textId="77777777" w:rsidTr="00044B40">
        <w:trPr>
          <w:trHeight w:val="557"/>
        </w:trPr>
        <w:tc>
          <w:tcPr>
            <w:tcW w:w="2538" w:type="dxa"/>
          </w:tcPr>
          <w:p w14:paraId="1D5D1C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8186B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BD16E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C827A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4B3FF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85699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D384E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351942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16E76B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B8EA09" w14:textId="77777777" w:rsidR="008A20BA" w:rsidRPr="00E059E1" w:rsidRDefault="000E2A3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C00E89" wp14:editId="7FFA750F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0" t="0" r="0" b="2540"/>
                <wp:wrapNone/>
                <wp:docPr id="3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8A4B36" w14:textId="77777777" w:rsidR="00C8092E" w:rsidRPr="004A10AC" w:rsidRDefault="00C8092E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024FB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52740872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4874CF3C" w14:textId="77777777" w:rsidR="00C8092E" w:rsidRPr="004A10AC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3" o:spid="_x0000_s1026" style="position:absolute;margin-left:-6.75pt;margin-top:1.3pt;width:549pt;height:6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">
                <v:path arrowok="t"/>
                <v:textbox>
                  <w:txbxContent>
                    <w:p w:rsidR="00C8092E" w:rsidRPr="004A10AC" w:rsidRDefault="00C8092E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024FB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C8092E" w:rsidRPr="004A10AC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F71FFA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92A9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7646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82CC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DA90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E166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205C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845B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B88B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C714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5DCE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C406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49C2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BE63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F195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13F6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EA6C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5783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5547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A36A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4A30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2D2117" w14:textId="77777777" w:rsidR="004F2E9A" w:rsidRDefault="000E2A3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69B1BE" wp14:editId="5FD49213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9525" b="0"/>
                <wp:wrapNone/>
                <wp:docPr id="2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4F15DD" id=" 5" o:spid="_x0000_s1026" style="position:absolute;margin-left:352.5pt;margin-top:.35pt;width:63.7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">
                <v:path arrowok="t"/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F4CAC0" wp14:editId="62131E82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9525" b="0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62835D" id=" 4" o:spid="_x0000_s1026" style="position:absolute;margin-left:244.5pt;margin-top:.35pt;width:63.7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">
                <v:path arrowok="t"/>
              </v:roundrect>
            </w:pict>
          </mc:Fallback>
        </mc:AlternateContent>
      </w:r>
    </w:p>
    <w:p w14:paraId="475B64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3E45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EA24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7FC8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3EEC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1015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0ECD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E4B7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585D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0FE2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605C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CC48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E5D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5EAB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F080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7BC9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FFBF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6569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7E1C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07A5E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74A2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9767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7A98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37A4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AFE2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7FF5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EAA6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FCEE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674D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029E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9593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52E6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693D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7163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FF63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86B9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CA7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146A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58AD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103A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9572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56BB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5E77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8F53D7" w:rsidRPr="00C03D07" w14:paraId="2808F1D8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5131491" w14:textId="77777777" w:rsidR="008F53D7" w:rsidRPr="00C1676B" w:rsidRDefault="008F53D7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F53D7" w:rsidRPr="00C03D07" w14:paraId="64CDD39C" w14:textId="77777777" w:rsidTr="0030732B">
        <w:trPr>
          <w:trHeight w:val="533"/>
        </w:trPr>
        <w:tc>
          <w:tcPr>
            <w:tcW w:w="738" w:type="dxa"/>
          </w:tcPr>
          <w:p w14:paraId="7A32A5E9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0413CF90" w14:textId="77777777"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70E7ACB" w14:textId="77777777"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189690E" w14:textId="77777777"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F90177A" w14:textId="77777777"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5E1718B" w14:textId="77777777"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F53D7" w:rsidRPr="00C03D07" w14:paraId="078BB0B4" w14:textId="77777777" w:rsidTr="0030732B">
        <w:trPr>
          <w:trHeight w:val="266"/>
        </w:trPr>
        <w:tc>
          <w:tcPr>
            <w:tcW w:w="738" w:type="dxa"/>
          </w:tcPr>
          <w:p w14:paraId="473BFA16" w14:textId="77777777" w:rsidR="008F53D7" w:rsidRPr="00C03D07" w:rsidRDefault="008F53D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2F605D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34AFFD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F46BDA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7E710A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677A89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14:paraId="5695FCAF" w14:textId="77777777" w:rsidTr="0030732B">
        <w:trPr>
          <w:trHeight w:val="266"/>
        </w:trPr>
        <w:tc>
          <w:tcPr>
            <w:tcW w:w="738" w:type="dxa"/>
          </w:tcPr>
          <w:p w14:paraId="1506A8EF" w14:textId="77777777" w:rsidR="008F53D7" w:rsidRPr="00C03D07" w:rsidRDefault="008F53D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B8B8D8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3C0359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FD42C9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9BF246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4E52A5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14:paraId="437FF797" w14:textId="77777777" w:rsidTr="0030732B">
        <w:trPr>
          <w:trHeight w:val="266"/>
        </w:trPr>
        <w:tc>
          <w:tcPr>
            <w:tcW w:w="738" w:type="dxa"/>
          </w:tcPr>
          <w:p w14:paraId="530B9E70" w14:textId="77777777" w:rsidR="008F53D7" w:rsidRPr="00C03D07" w:rsidRDefault="008F53D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FCA18D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728988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B70160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60A2A7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F0AFC5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14:paraId="5256B941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F4A2F1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BFDCAB7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8F53D7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40DC6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7D9A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99CC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5729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D8C9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A468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3AC2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5206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CB81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2AF9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A7F2A6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F149635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63D3492A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7706AD" w:rsidRPr="00C03D07" w14:paraId="3C7CB946" w14:textId="77777777" w:rsidTr="004B23E9">
        <w:tc>
          <w:tcPr>
            <w:tcW w:w="9198" w:type="dxa"/>
          </w:tcPr>
          <w:p w14:paraId="3BAACF4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2DE129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7706AD" w:rsidRPr="00C03D07" w14:paraId="2B656BBF" w14:textId="77777777" w:rsidTr="004B23E9">
        <w:tc>
          <w:tcPr>
            <w:tcW w:w="9198" w:type="dxa"/>
          </w:tcPr>
          <w:p w14:paraId="17DC7AA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05A832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1FA96412" w14:textId="77777777" w:rsidTr="004B23E9">
        <w:tc>
          <w:tcPr>
            <w:tcW w:w="9198" w:type="dxa"/>
          </w:tcPr>
          <w:p w14:paraId="6CE3414C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54CF0B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53BAF90A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6F0D1B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070C82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1BC44AF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EA3BB59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A573401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E72C8C8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48D5FE6" w14:textId="77777777" w:rsidR="0064317E" w:rsidRPr="0064317E" w:rsidRDefault="0064317E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2EA4B9B8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14:paraId="568BDB6F" w14:textId="77777777" w:rsidTr="004B23E9">
        <w:tc>
          <w:tcPr>
            <w:tcW w:w="1101" w:type="dxa"/>
            <w:shd w:val="clear" w:color="auto" w:fill="auto"/>
          </w:tcPr>
          <w:p w14:paraId="0075A66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3C7DA01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3A73C16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05CEE44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D17840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3A30E86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01503B3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DFD771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7FCF793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56A04B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F44340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6D40D53D" w14:textId="77777777" w:rsidTr="004B23E9">
        <w:tc>
          <w:tcPr>
            <w:tcW w:w="1101" w:type="dxa"/>
            <w:shd w:val="clear" w:color="auto" w:fill="auto"/>
          </w:tcPr>
          <w:p w14:paraId="4E6E1FB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1C2B87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62CA8E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A581B0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112B4F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5B5292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1F839F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AD3DA1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C62BB1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2B10CB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463B2F6D" w14:textId="77777777" w:rsidTr="004B23E9">
        <w:tc>
          <w:tcPr>
            <w:tcW w:w="1101" w:type="dxa"/>
            <w:shd w:val="clear" w:color="auto" w:fill="auto"/>
          </w:tcPr>
          <w:p w14:paraId="6B41776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98F6A9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DF8DC2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F23827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050DA1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CB432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8DBFBB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A559A7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112A28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2F2588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7973027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2E1F33EB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659C9650" w14:textId="77777777" w:rsidTr="004B23E9">
        <w:trPr>
          <w:trHeight w:val="263"/>
        </w:trPr>
        <w:tc>
          <w:tcPr>
            <w:tcW w:w="10736" w:type="dxa"/>
            <w:gridSpan w:val="3"/>
          </w:tcPr>
          <w:p w14:paraId="7E17797C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23E85F6F" w14:textId="77777777" w:rsidTr="004B23E9">
        <w:trPr>
          <w:trHeight w:val="263"/>
        </w:trPr>
        <w:tc>
          <w:tcPr>
            <w:tcW w:w="6880" w:type="dxa"/>
          </w:tcPr>
          <w:p w14:paraId="433F561A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FD6F185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3FC5F7F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137113A6" w14:textId="77777777" w:rsidTr="004B23E9">
        <w:trPr>
          <w:trHeight w:val="263"/>
        </w:trPr>
        <w:tc>
          <w:tcPr>
            <w:tcW w:w="6880" w:type="dxa"/>
          </w:tcPr>
          <w:p w14:paraId="24A1E610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203CB4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699557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BB9574B" w14:textId="77777777" w:rsidTr="004B23E9">
        <w:trPr>
          <w:trHeight w:val="301"/>
        </w:trPr>
        <w:tc>
          <w:tcPr>
            <w:tcW w:w="6880" w:type="dxa"/>
          </w:tcPr>
          <w:p w14:paraId="740B711D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5FF4D0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E3A401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1E5EF28" w14:textId="77777777" w:rsidTr="004B23E9">
        <w:trPr>
          <w:trHeight w:val="263"/>
        </w:trPr>
        <w:tc>
          <w:tcPr>
            <w:tcW w:w="6880" w:type="dxa"/>
          </w:tcPr>
          <w:p w14:paraId="1056C725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C22835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314D96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2E90DC6" w14:textId="77777777" w:rsidTr="004B23E9">
        <w:trPr>
          <w:trHeight w:val="250"/>
        </w:trPr>
        <w:tc>
          <w:tcPr>
            <w:tcW w:w="6880" w:type="dxa"/>
          </w:tcPr>
          <w:p w14:paraId="7D14B316" w14:textId="77777777" w:rsidR="00820F53" w:rsidRPr="00C03D07" w:rsidRDefault="00820F53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DA51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14:paraId="1E2756D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3C507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1358FB3" w14:textId="77777777" w:rsidTr="004B23E9">
        <w:trPr>
          <w:trHeight w:val="263"/>
        </w:trPr>
        <w:tc>
          <w:tcPr>
            <w:tcW w:w="6880" w:type="dxa"/>
          </w:tcPr>
          <w:p w14:paraId="31C24583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4F1919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26B80B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340E9A5" w14:textId="77777777" w:rsidTr="004B23E9">
        <w:trPr>
          <w:trHeight w:val="275"/>
        </w:trPr>
        <w:tc>
          <w:tcPr>
            <w:tcW w:w="6880" w:type="dxa"/>
          </w:tcPr>
          <w:p w14:paraId="6ED687BD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72242F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86FC76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0294B61" w14:textId="77777777" w:rsidTr="004B23E9">
        <w:trPr>
          <w:trHeight w:val="275"/>
        </w:trPr>
        <w:tc>
          <w:tcPr>
            <w:tcW w:w="6880" w:type="dxa"/>
          </w:tcPr>
          <w:p w14:paraId="5C50401F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DB8D5A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6E9533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092E" w:rsidRPr="00C03D07" w14:paraId="560AC046" w14:textId="77777777" w:rsidTr="004B23E9">
        <w:trPr>
          <w:trHeight w:val="275"/>
        </w:trPr>
        <w:tc>
          <w:tcPr>
            <w:tcW w:w="6880" w:type="dxa"/>
          </w:tcPr>
          <w:p w14:paraId="0B3D9425" w14:textId="77777777" w:rsidR="00C8092E" w:rsidRPr="00C03D07" w:rsidRDefault="00C8092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546902FE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BA4A2EA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57F3264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BBD14ED" w14:textId="77777777" w:rsidR="004416C2" w:rsidRDefault="004416C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FD87F79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4416C2" w:rsidRPr="005A2CD3" w14:paraId="0657F5C6" w14:textId="77777777" w:rsidTr="005A2CD3">
        <w:tc>
          <w:tcPr>
            <w:tcW w:w="7196" w:type="dxa"/>
            <w:shd w:val="clear" w:color="auto" w:fill="auto"/>
          </w:tcPr>
          <w:p w14:paraId="7F9F0158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2039C9C" w14:textId="77777777"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2F9BC817" w14:textId="77777777"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7309D" w:rsidRPr="005A2CD3" w14:paraId="0BDA3416" w14:textId="77777777" w:rsidTr="005A2CD3">
        <w:tc>
          <w:tcPr>
            <w:tcW w:w="7196" w:type="dxa"/>
            <w:shd w:val="clear" w:color="auto" w:fill="auto"/>
          </w:tcPr>
          <w:p w14:paraId="777C511E" w14:textId="77777777"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FD14A2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740E1D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F24A4F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7309D" w:rsidRPr="005A2CD3" w14:paraId="754BCA49" w14:textId="77777777" w:rsidTr="005A2CD3">
        <w:tc>
          <w:tcPr>
            <w:tcW w:w="7196" w:type="dxa"/>
            <w:shd w:val="clear" w:color="auto" w:fill="auto"/>
          </w:tcPr>
          <w:p w14:paraId="4D0CEFFB" w14:textId="77777777"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45F4EAC" w14:textId="77777777"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FD14A2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5759D1D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BD3BEC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79C5079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2C818D5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FD14A2">
        <w:rPr>
          <w:rFonts w:ascii="Calibri" w:eastAsia="Arial" w:hAnsi="Calibri" w:cs="Calibri"/>
          <w:w w:val="82"/>
          <w:sz w:val="24"/>
          <w:szCs w:val="24"/>
        </w:rPr>
        <w:t>, 2024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FD14A2">
        <w:rPr>
          <w:rFonts w:ascii="Calibri" w:eastAsia="Arial" w:hAnsi="Calibri" w:cs="Calibri"/>
          <w:w w:val="82"/>
          <w:sz w:val="24"/>
          <w:szCs w:val="24"/>
        </w:rPr>
        <w:t>ny time during the tax year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FD14A2">
        <w:rPr>
          <w:rFonts w:ascii="Calibri" w:eastAsia="Arial" w:hAnsi="Calibri" w:cs="Calibri"/>
          <w:w w:val="82"/>
          <w:sz w:val="24"/>
          <w:szCs w:val="24"/>
        </w:rPr>
        <w:t>, 2024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16D8C5B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2AE44E5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5C6ECCF3" w14:textId="77777777" w:rsidTr="00C22C37">
        <w:trPr>
          <w:trHeight w:val="318"/>
        </w:trPr>
        <w:tc>
          <w:tcPr>
            <w:tcW w:w="6194" w:type="dxa"/>
          </w:tcPr>
          <w:p w14:paraId="6295C3C1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683B6A8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60301F5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F5317CE" w14:textId="77777777" w:rsidTr="00C22C37">
        <w:trPr>
          <w:trHeight w:val="303"/>
        </w:trPr>
        <w:tc>
          <w:tcPr>
            <w:tcW w:w="6194" w:type="dxa"/>
          </w:tcPr>
          <w:p w14:paraId="21B961EB" w14:textId="77777777" w:rsidR="00C22C37" w:rsidRPr="00C03D07" w:rsidRDefault="00C22C3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FEE2D77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48A3E88" w14:textId="77777777" w:rsidTr="00C22C37">
        <w:trPr>
          <w:trHeight w:val="304"/>
        </w:trPr>
        <w:tc>
          <w:tcPr>
            <w:tcW w:w="6194" w:type="dxa"/>
          </w:tcPr>
          <w:p w14:paraId="41C5110D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02C0A0C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20EA" w:rsidRPr="00C03D07" w14:paraId="61DFF262" w14:textId="77777777" w:rsidTr="00C22C37">
        <w:trPr>
          <w:trHeight w:val="304"/>
        </w:trPr>
        <w:tc>
          <w:tcPr>
            <w:tcW w:w="6194" w:type="dxa"/>
          </w:tcPr>
          <w:p w14:paraId="768DCEE1" w14:textId="77777777" w:rsidR="001120EA" w:rsidRPr="00C03D07" w:rsidRDefault="001120E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39468819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45544" w:rsidRPr="00C03D07" w14:paraId="12F4D8E0" w14:textId="77777777" w:rsidTr="00C22C37">
        <w:trPr>
          <w:trHeight w:val="304"/>
        </w:trPr>
        <w:tc>
          <w:tcPr>
            <w:tcW w:w="6194" w:type="dxa"/>
          </w:tcPr>
          <w:p w14:paraId="6762887E" w14:textId="77777777" w:rsidR="00445544" w:rsidRDefault="0044554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A1B4362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20EA" w:rsidRPr="00C03D07" w14:paraId="00554155" w14:textId="77777777" w:rsidTr="00C22C37">
        <w:trPr>
          <w:trHeight w:val="304"/>
        </w:trPr>
        <w:tc>
          <w:tcPr>
            <w:tcW w:w="6194" w:type="dxa"/>
          </w:tcPr>
          <w:p w14:paraId="5630CDC9" w14:textId="77777777" w:rsidR="001120EA" w:rsidRDefault="001120E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29536BA4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39E0212" w14:textId="77777777" w:rsidTr="00C22C37">
        <w:trPr>
          <w:trHeight w:val="318"/>
        </w:trPr>
        <w:tc>
          <w:tcPr>
            <w:tcW w:w="6194" w:type="dxa"/>
          </w:tcPr>
          <w:p w14:paraId="61B809AE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C585411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D2A" w:rsidRPr="00C03D07" w14:paraId="4B127EC4" w14:textId="77777777" w:rsidTr="00F75F57">
        <w:trPr>
          <w:trHeight w:val="318"/>
        </w:trPr>
        <w:tc>
          <w:tcPr>
            <w:tcW w:w="6194" w:type="dxa"/>
          </w:tcPr>
          <w:p w14:paraId="2FC2239D" w14:textId="77777777" w:rsidR="004B5D2A" w:rsidRPr="00C03D07" w:rsidRDefault="004B5D2A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45DD04EB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D7B1437" w14:textId="77777777" w:rsidTr="00C22C37">
        <w:trPr>
          <w:trHeight w:val="303"/>
        </w:trPr>
        <w:tc>
          <w:tcPr>
            <w:tcW w:w="6194" w:type="dxa"/>
          </w:tcPr>
          <w:p w14:paraId="1F96056A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595A6FAD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45544" w:rsidRPr="00C03D07" w14:paraId="70F63D2E" w14:textId="77777777" w:rsidTr="006C5784">
        <w:trPr>
          <w:trHeight w:val="359"/>
        </w:trPr>
        <w:tc>
          <w:tcPr>
            <w:tcW w:w="6194" w:type="dxa"/>
          </w:tcPr>
          <w:p w14:paraId="75C3700C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445544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445544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445544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445544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65AE761E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B29E6BA" w14:textId="77777777" w:rsidTr="006C5784">
        <w:trPr>
          <w:trHeight w:val="134"/>
        </w:trPr>
        <w:tc>
          <w:tcPr>
            <w:tcW w:w="6194" w:type="dxa"/>
          </w:tcPr>
          <w:p w14:paraId="3195F736" w14:textId="77777777" w:rsidR="00C22C37" w:rsidRPr="00C03D07" w:rsidRDefault="00C22C37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139A2DD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5845DDC" w14:textId="77777777" w:rsidTr="00C22C37">
        <w:trPr>
          <w:trHeight w:val="303"/>
        </w:trPr>
        <w:tc>
          <w:tcPr>
            <w:tcW w:w="6194" w:type="dxa"/>
          </w:tcPr>
          <w:p w14:paraId="118563BC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454FE802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D2A" w:rsidRPr="00C03D07" w14:paraId="162DCF38" w14:textId="77777777" w:rsidTr="00C22C37">
        <w:trPr>
          <w:trHeight w:val="303"/>
        </w:trPr>
        <w:tc>
          <w:tcPr>
            <w:tcW w:w="6194" w:type="dxa"/>
          </w:tcPr>
          <w:p w14:paraId="62117F2F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54492C1A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C5784" w:rsidRPr="00C03D07" w14:paraId="35D9420A" w14:textId="77777777" w:rsidTr="00C22C37">
        <w:trPr>
          <w:trHeight w:val="303"/>
        </w:trPr>
        <w:tc>
          <w:tcPr>
            <w:tcW w:w="6194" w:type="dxa"/>
          </w:tcPr>
          <w:p w14:paraId="76734ECA" w14:textId="77777777" w:rsidR="006C5784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40A2851B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C5784" w:rsidRPr="00C03D07" w14:paraId="5E3E9BBC" w14:textId="77777777" w:rsidTr="00C22C37">
        <w:trPr>
          <w:trHeight w:val="303"/>
        </w:trPr>
        <w:tc>
          <w:tcPr>
            <w:tcW w:w="6194" w:type="dxa"/>
          </w:tcPr>
          <w:p w14:paraId="6AC73C51" w14:textId="77777777" w:rsidR="006C5784" w:rsidRDefault="006C5784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7861E296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C931008" w14:textId="77777777" w:rsidTr="00C22C37">
        <w:trPr>
          <w:trHeight w:val="318"/>
        </w:trPr>
        <w:tc>
          <w:tcPr>
            <w:tcW w:w="6194" w:type="dxa"/>
          </w:tcPr>
          <w:p w14:paraId="22E97642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16A7839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98568F2" w14:textId="77777777" w:rsidTr="00C22C37">
        <w:trPr>
          <w:trHeight w:val="318"/>
        </w:trPr>
        <w:tc>
          <w:tcPr>
            <w:tcW w:w="6194" w:type="dxa"/>
          </w:tcPr>
          <w:p w14:paraId="50DAB6F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1AA9E3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FDB46DF" w14:textId="77777777" w:rsidTr="00C22C37">
        <w:trPr>
          <w:trHeight w:val="318"/>
        </w:trPr>
        <w:tc>
          <w:tcPr>
            <w:tcW w:w="6194" w:type="dxa"/>
          </w:tcPr>
          <w:p w14:paraId="4E17DD36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48E3D8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2D9996C" w14:textId="77777777" w:rsidTr="00C22C37">
        <w:trPr>
          <w:trHeight w:val="318"/>
        </w:trPr>
        <w:tc>
          <w:tcPr>
            <w:tcW w:w="6194" w:type="dxa"/>
          </w:tcPr>
          <w:p w14:paraId="7A3AC940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C47A03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DF4160E" w14:textId="77777777" w:rsidTr="00C22C37">
        <w:trPr>
          <w:trHeight w:val="318"/>
        </w:trPr>
        <w:tc>
          <w:tcPr>
            <w:tcW w:w="6194" w:type="dxa"/>
          </w:tcPr>
          <w:p w14:paraId="10DF965C" w14:textId="77777777" w:rsidR="00C22C37" w:rsidRPr="00C03D07" w:rsidRDefault="00C22C37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C97FDE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3C92903" w14:textId="77777777" w:rsidTr="00C22C37">
        <w:trPr>
          <w:trHeight w:val="318"/>
        </w:trPr>
        <w:tc>
          <w:tcPr>
            <w:tcW w:w="6194" w:type="dxa"/>
          </w:tcPr>
          <w:p w14:paraId="37FEE53D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8AD19F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DF5074B" w14:textId="77777777" w:rsidTr="00C22C37">
        <w:trPr>
          <w:trHeight w:val="318"/>
        </w:trPr>
        <w:tc>
          <w:tcPr>
            <w:tcW w:w="6194" w:type="dxa"/>
          </w:tcPr>
          <w:p w14:paraId="47373899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C831DA0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D14470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BA5163C" w14:textId="77777777" w:rsidTr="00C22C37">
        <w:trPr>
          <w:trHeight w:val="318"/>
        </w:trPr>
        <w:tc>
          <w:tcPr>
            <w:tcW w:w="6194" w:type="dxa"/>
          </w:tcPr>
          <w:p w14:paraId="4C25B3D8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D71390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6DB1C33" w14:textId="77777777" w:rsidTr="00C22C37">
        <w:trPr>
          <w:trHeight w:val="318"/>
        </w:trPr>
        <w:tc>
          <w:tcPr>
            <w:tcW w:w="6194" w:type="dxa"/>
          </w:tcPr>
          <w:p w14:paraId="6752D615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FEBDF1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2656C3D" w14:textId="77777777" w:rsidTr="00C22C37">
        <w:trPr>
          <w:trHeight w:val="318"/>
        </w:trPr>
        <w:tc>
          <w:tcPr>
            <w:tcW w:w="6194" w:type="dxa"/>
          </w:tcPr>
          <w:p w14:paraId="5ED5A113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49139D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AA34DA2" w14:textId="77777777" w:rsidTr="00C22C37">
        <w:trPr>
          <w:trHeight w:val="318"/>
        </w:trPr>
        <w:tc>
          <w:tcPr>
            <w:tcW w:w="6194" w:type="dxa"/>
          </w:tcPr>
          <w:p w14:paraId="57F6264B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927E5B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14:paraId="29D8EA9D" w14:textId="77777777" w:rsidTr="00C22C37">
        <w:trPr>
          <w:trHeight w:val="318"/>
        </w:trPr>
        <w:tc>
          <w:tcPr>
            <w:tcW w:w="6194" w:type="dxa"/>
          </w:tcPr>
          <w:p w14:paraId="55E5F846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27266A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14:paraId="11AB937E" w14:textId="77777777" w:rsidTr="00C22C37">
        <w:trPr>
          <w:trHeight w:val="318"/>
        </w:trPr>
        <w:tc>
          <w:tcPr>
            <w:tcW w:w="6194" w:type="dxa"/>
          </w:tcPr>
          <w:p w14:paraId="01AD49B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6FF1287F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14:paraId="0BF62A67" w14:textId="77777777" w:rsidTr="00C22C37">
        <w:trPr>
          <w:trHeight w:val="318"/>
        </w:trPr>
        <w:tc>
          <w:tcPr>
            <w:tcW w:w="6194" w:type="dxa"/>
          </w:tcPr>
          <w:p w14:paraId="7E45FCD8" w14:textId="77777777" w:rsidR="00B40DBB" w:rsidRPr="00C03D07" w:rsidRDefault="00B40DB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5E01F3E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DC56A36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7309D" w:rsidRPr="00C03D07" w14:paraId="26B033FD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9888DAF" w14:textId="77777777" w:rsidR="0087309D" w:rsidRPr="00C1676B" w:rsidRDefault="0087309D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87309D" w:rsidRPr="00C03D07" w14:paraId="4E8357A3" w14:textId="77777777" w:rsidTr="0087309D">
        <w:trPr>
          <w:trHeight w:val="269"/>
        </w:trPr>
        <w:tc>
          <w:tcPr>
            <w:tcW w:w="738" w:type="dxa"/>
          </w:tcPr>
          <w:p w14:paraId="50C73A57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615F5C0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3816792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66F14F1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7309D" w:rsidRPr="00C03D07" w14:paraId="4D07E84F" w14:textId="77777777" w:rsidTr="0087309D">
        <w:trPr>
          <w:trHeight w:val="269"/>
        </w:trPr>
        <w:tc>
          <w:tcPr>
            <w:tcW w:w="738" w:type="dxa"/>
          </w:tcPr>
          <w:p w14:paraId="1FC5EC3F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704F32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3F1A0F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7BA317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14:paraId="1BD4A62C" w14:textId="77777777" w:rsidTr="0087309D">
        <w:trPr>
          <w:trHeight w:val="269"/>
        </w:trPr>
        <w:tc>
          <w:tcPr>
            <w:tcW w:w="738" w:type="dxa"/>
          </w:tcPr>
          <w:p w14:paraId="43680F3E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A1D909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B41E81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A71D3B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14:paraId="1409B27F" w14:textId="77777777" w:rsidTr="0087309D">
        <w:trPr>
          <w:trHeight w:val="269"/>
        </w:trPr>
        <w:tc>
          <w:tcPr>
            <w:tcW w:w="738" w:type="dxa"/>
          </w:tcPr>
          <w:p w14:paraId="47F7956A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02BDC8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DB7D26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0107FF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14:paraId="658BDE49" w14:textId="77777777" w:rsidTr="0087309D">
        <w:trPr>
          <w:trHeight w:val="269"/>
        </w:trPr>
        <w:tc>
          <w:tcPr>
            <w:tcW w:w="738" w:type="dxa"/>
          </w:tcPr>
          <w:p w14:paraId="53117978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06DD51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094BB9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4ED100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14:paraId="6F23078E" w14:textId="77777777" w:rsidTr="0087309D">
        <w:trPr>
          <w:trHeight w:val="269"/>
        </w:trPr>
        <w:tc>
          <w:tcPr>
            <w:tcW w:w="738" w:type="dxa"/>
          </w:tcPr>
          <w:p w14:paraId="41DB9440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FD32D2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377D2B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6DC5E8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14:paraId="517EB985" w14:textId="77777777" w:rsidTr="0087309D">
        <w:trPr>
          <w:trHeight w:val="269"/>
        </w:trPr>
        <w:tc>
          <w:tcPr>
            <w:tcW w:w="738" w:type="dxa"/>
          </w:tcPr>
          <w:p w14:paraId="2DE5BA5D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12B4B4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4F436F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7EE715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A015E3" w14:textId="77777777" w:rsidR="005A2CD3" w:rsidRPr="005A2CD3" w:rsidRDefault="005A2CD3" w:rsidP="005A2CD3">
      <w:pPr>
        <w:rPr>
          <w:vanish/>
        </w:rPr>
      </w:pPr>
    </w:p>
    <w:p w14:paraId="69744E86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DF55933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86BD04C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B22B420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1D64F22A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5B04A7" w:rsidRPr="00C03D07" w14:paraId="6D64324F" w14:textId="77777777" w:rsidTr="005B04A7">
        <w:trPr>
          <w:trHeight w:val="243"/>
        </w:trPr>
        <w:tc>
          <w:tcPr>
            <w:tcW w:w="9359" w:type="dxa"/>
            <w:gridSpan w:val="2"/>
          </w:tcPr>
          <w:p w14:paraId="44AAF41F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5B04A7" w:rsidRPr="00C03D07" w14:paraId="4B9A462B" w14:textId="77777777" w:rsidTr="005B04A7">
        <w:trPr>
          <w:trHeight w:val="243"/>
        </w:trPr>
        <w:tc>
          <w:tcPr>
            <w:tcW w:w="9359" w:type="dxa"/>
            <w:gridSpan w:val="2"/>
          </w:tcPr>
          <w:p w14:paraId="37EAF3DD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0EE6EA5D" w14:textId="77777777" w:rsidTr="0003755F">
        <w:trPr>
          <w:trHeight w:val="243"/>
        </w:trPr>
        <w:tc>
          <w:tcPr>
            <w:tcW w:w="5400" w:type="dxa"/>
          </w:tcPr>
          <w:p w14:paraId="7882B423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49459EB9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C22C37" w:rsidRPr="00C03D07" w14:paraId="61B81117" w14:textId="77777777" w:rsidTr="0003755F">
        <w:trPr>
          <w:trHeight w:val="196"/>
        </w:trPr>
        <w:tc>
          <w:tcPr>
            <w:tcW w:w="5400" w:type="dxa"/>
          </w:tcPr>
          <w:p w14:paraId="4BB9AC61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C22C37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2D16E0BA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C22C37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C22C37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14:paraId="0213FC4C" w14:textId="77777777" w:rsidTr="0003755F">
        <w:trPr>
          <w:trHeight w:val="260"/>
        </w:trPr>
        <w:tc>
          <w:tcPr>
            <w:tcW w:w="5400" w:type="dxa"/>
          </w:tcPr>
          <w:p w14:paraId="6D74912B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2BF21B74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14:paraId="539939C3" w14:textId="77777777" w:rsidTr="0003755F">
        <w:trPr>
          <w:trHeight w:val="196"/>
        </w:trPr>
        <w:tc>
          <w:tcPr>
            <w:tcW w:w="5400" w:type="dxa"/>
          </w:tcPr>
          <w:p w14:paraId="53C2AA34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C22C37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C22C3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6E086861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080284A1" w14:textId="77777777" w:rsidTr="0003755F">
        <w:trPr>
          <w:trHeight w:val="196"/>
        </w:trPr>
        <w:tc>
          <w:tcPr>
            <w:tcW w:w="5400" w:type="dxa"/>
          </w:tcPr>
          <w:p w14:paraId="3849D6AA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03BD1606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1E75DE62" w14:textId="77777777" w:rsidTr="0003755F">
        <w:trPr>
          <w:trHeight w:val="196"/>
        </w:trPr>
        <w:tc>
          <w:tcPr>
            <w:tcW w:w="5400" w:type="dxa"/>
          </w:tcPr>
          <w:p w14:paraId="63A6BA8D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C22C3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C22C37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0E4F978E" w14:textId="77777777" w:rsidR="00C22C37" w:rsidRPr="00C03D07" w:rsidRDefault="00C22C3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6634A" w:rsidRPr="00C03D07" w14:paraId="1AFDB06C" w14:textId="77777777" w:rsidTr="0003755F">
        <w:trPr>
          <w:trHeight w:val="196"/>
        </w:trPr>
        <w:tc>
          <w:tcPr>
            <w:tcW w:w="5400" w:type="dxa"/>
          </w:tcPr>
          <w:p w14:paraId="2AE10721" w14:textId="77777777" w:rsidR="0046634A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15DB594E" w14:textId="77777777" w:rsidR="0046634A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46634A" w:rsidRPr="00C03D07" w14:paraId="379140F4" w14:textId="77777777" w:rsidTr="0003755F">
        <w:trPr>
          <w:trHeight w:val="196"/>
        </w:trPr>
        <w:tc>
          <w:tcPr>
            <w:tcW w:w="5400" w:type="dxa"/>
          </w:tcPr>
          <w:p w14:paraId="1165E3B9" w14:textId="77777777" w:rsidR="0046634A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0CDDE46F" w14:textId="77777777" w:rsidR="0046634A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C22C37" w:rsidRPr="00C03D07" w14:paraId="5FBF0342" w14:textId="77777777" w:rsidTr="0003755F">
        <w:trPr>
          <w:trHeight w:val="243"/>
        </w:trPr>
        <w:tc>
          <w:tcPr>
            <w:tcW w:w="5400" w:type="dxa"/>
          </w:tcPr>
          <w:p w14:paraId="5A75A72E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C22C37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6E9B880B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8F64D5" w:rsidRPr="00C03D07" w14:paraId="1CCA06E3" w14:textId="77777777" w:rsidTr="0003755F">
        <w:trPr>
          <w:trHeight w:val="261"/>
        </w:trPr>
        <w:tc>
          <w:tcPr>
            <w:tcW w:w="5400" w:type="dxa"/>
          </w:tcPr>
          <w:p w14:paraId="3DECDF28" w14:textId="77777777" w:rsidR="008F64D5" w:rsidRPr="00C22C37" w:rsidRDefault="008F64D5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4339D5C0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14:paraId="5C148795" w14:textId="77777777" w:rsidTr="0003755F">
        <w:trPr>
          <w:trHeight w:val="243"/>
        </w:trPr>
        <w:tc>
          <w:tcPr>
            <w:tcW w:w="5400" w:type="dxa"/>
          </w:tcPr>
          <w:p w14:paraId="0D76E7AB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25A23D40" w14:textId="77777777" w:rsidR="008F64D5" w:rsidRDefault="008F64D5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2149D3F8" w14:textId="77777777" w:rsidTr="0003755F">
        <w:trPr>
          <w:trHeight w:val="243"/>
        </w:trPr>
        <w:tc>
          <w:tcPr>
            <w:tcW w:w="5400" w:type="dxa"/>
          </w:tcPr>
          <w:p w14:paraId="1AA235F9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5BFD58F0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8F64D5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07F65E58" w14:textId="77777777" w:rsidTr="0003755F">
        <w:trPr>
          <w:trHeight w:val="261"/>
        </w:trPr>
        <w:tc>
          <w:tcPr>
            <w:tcW w:w="5400" w:type="dxa"/>
          </w:tcPr>
          <w:p w14:paraId="28559056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758EF267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8F64D5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F64D5" w:rsidRPr="00C03D07" w14:paraId="7262C442" w14:textId="77777777" w:rsidTr="0003755F">
        <w:trPr>
          <w:trHeight w:val="261"/>
        </w:trPr>
        <w:tc>
          <w:tcPr>
            <w:tcW w:w="5400" w:type="dxa"/>
          </w:tcPr>
          <w:p w14:paraId="118E1270" w14:textId="77777777" w:rsidR="008F64D5" w:rsidRPr="00C22C37" w:rsidRDefault="008F64D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12661C92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14:paraId="3A35C851" w14:textId="77777777" w:rsidTr="0003755F">
        <w:trPr>
          <w:trHeight w:val="261"/>
        </w:trPr>
        <w:tc>
          <w:tcPr>
            <w:tcW w:w="5400" w:type="dxa"/>
          </w:tcPr>
          <w:p w14:paraId="52101328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4DBBD70C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3C52A6EA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49DA3088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52849CDC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44827A64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C9E1954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383EA4E6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648EF49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4710944B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215D3BE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A68F956" w14:textId="77777777" w:rsidR="00B256D2" w:rsidRDefault="00DE4D08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Gtax file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83245DD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BAEFF3C" w14:textId="77777777" w:rsidR="00AC41BC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DE4D0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(323)-648-0211, whatsApp – (</w:t>
      </w:r>
      <w:r w:rsidR="00AC41BC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919)-399-3028</w:t>
      </w:r>
    </w:p>
    <w:p w14:paraId="7382735D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7D1D55" w:rsidRPr="00721035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bhagya@gtaxfile.com</w:t>
        </w:r>
      </w:hyperlink>
      <w:r w:rsidR="00DE4D0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DE4D0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  <w:r w:rsidR="0088581A">
        <w:t xml:space="preserve"> </w:t>
      </w:r>
    </w:p>
    <w:p w14:paraId="6E90BD6E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F41377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6AE44" w14:textId="77777777" w:rsidR="00F41377" w:rsidRDefault="00F41377" w:rsidP="00E2132C">
      <w:r>
        <w:separator/>
      </w:r>
    </w:p>
  </w:endnote>
  <w:endnote w:type="continuationSeparator" w:id="0">
    <w:p w14:paraId="4B84F075" w14:textId="77777777" w:rsidR="00F41377" w:rsidRDefault="00F41377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F48C5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8F7779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8B3EDBD" w14:textId="77777777" w:rsidR="00C8092E" w:rsidRPr="00A000E0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9B45E9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79E05D8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4532FBF" w14:textId="77777777" w:rsidR="00C8092E" w:rsidRPr="002B2F01" w:rsidRDefault="000E2A33" w:rsidP="00B23708">
    <w:pPr>
      <w:ind w:right="288"/>
      <w:jc w:val="center"/>
      <w:rPr>
        <w:sz w:val="22"/>
      </w:rPr>
    </w:pPr>
    <w:r w:rsidRPr="00634D2E"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4B7D09A" wp14:editId="0ACA862E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4DB22D" w14:textId="77777777" w:rsidR="00C8092E" w:rsidRDefault="00C8092E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518C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" filled="f" stroked="f">
              <v:path arrowok="t"/>
              <v:textbox inset="0,0,0,0">
                <w:txbxContent>
                  <w:p w:rsidR="00C8092E" w:rsidRDefault="00C8092E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518C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092E">
      <w:rPr>
        <w:szCs w:val="16"/>
      </w:rPr>
      <w:t xml:space="preserve">Write to us at: </w:t>
    </w:r>
    <w:hyperlink r:id="rId1" w:history="1">
      <w:r w:rsidR="00A66E16" w:rsidRPr="00721035">
        <w:rPr>
          <w:rStyle w:val="Hyperlink"/>
          <w:szCs w:val="16"/>
        </w:rPr>
        <w:t>bhagya@gtaxfile.com</w:t>
      </w:r>
    </w:hyperlink>
    <w:r w:rsidR="00A66E16">
      <w:rPr>
        <w:szCs w:val="16"/>
      </w:rPr>
      <w:t xml:space="preserve"> </w:t>
    </w:r>
    <w:r w:rsidR="00C8092E" w:rsidRPr="002B2F01">
      <w:rPr>
        <w:szCs w:val="16"/>
      </w:rPr>
      <w:t xml:space="preserve">or call us at </w:t>
    </w:r>
    <w:r w:rsidR="00A66E16">
      <w:rPr>
        <w:szCs w:val="16"/>
      </w:rPr>
      <w:t>(919)-399-3028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85E5E" w14:textId="77777777" w:rsidR="00F41377" w:rsidRDefault="00F41377" w:rsidP="00E2132C">
      <w:r>
        <w:separator/>
      </w:r>
    </w:p>
  </w:footnote>
  <w:footnote w:type="continuationSeparator" w:id="0">
    <w:p w14:paraId="393EECD3" w14:textId="77777777" w:rsidR="00F41377" w:rsidRDefault="00F41377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6453" w14:textId="77777777" w:rsidR="00C8092E" w:rsidRDefault="00C8092E">
    <w:pPr>
      <w:pStyle w:val="Header"/>
    </w:pPr>
  </w:p>
  <w:p w14:paraId="362F8318" w14:textId="77777777" w:rsidR="00C8092E" w:rsidRDefault="00C8092E">
    <w:pPr>
      <w:pStyle w:val="Header"/>
    </w:pPr>
  </w:p>
  <w:p w14:paraId="57C4F95F" w14:textId="77777777" w:rsidR="00C8092E" w:rsidRDefault="00000000">
    <w:pPr>
      <w:pStyle w:val="Header"/>
    </w:pPr>
    <w:r>
      <w:rPr>
        <w:noProof/>
        <w:lang w:eastAsia="zh-TW"/>
      </w:rPr>
      <w:pict w14:anchorId="371BDA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571.6pt;height:116.8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0E2A33" w:rsidRPr="00350A46">
      <w:rPr>
        <w:noProof/>
      </w:rPr>
      <w:drawing>
        <wp:inline distT="0" distB="0" distL="0" distR="0" wp14:anchorId="4293053B" wp14:editId="1D3C7DEE">
          <wp:extent cx="2021840" cy="518160"/>
          <wp:effectExtent l="0" t="0" r="0" b="0"/>
          <wp:docPr id="4" name="Picture 2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092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035883683">
    <w:abstractNumId w:val="9"/>
  </w:num>
  <w:num w:numId="2" w16cid:durableId="659620869">
    <w:abstractNumId w:val="8"/>
  </w:num>
  <w:num w:numId="3" w16cid:durableId="1983457370">
    <w:abstractNumId w:val="14"/>
  </w:num>
  <w:num w:numId="4" w16cid:durableId="814876715">
    <w:abstractNumId w:val="10"/>
  </w:num>
  <w:num w:numId="5" w16cid:durableId="445583669">
    <w:abstractNumId w:val="6"/>
  </w:num>
  <w:num w:numId="6" w16cid:durableId="1241409556">
    <w:abstractNumId w:val="1"/>
  </w:num>
  <w:num w:numId="7" w16cid:durableId="565343452">
    <w:abstractNumId w:val="7"/>
  </w:num>
  <w:num w:numId="8" w16cid:durableId="1516074623">
    <w:abstractNumId w:val="2"/>
  </w:num>
  <w:num w:numId="9" w16cid:durableId="664356244">
    <w:abstractNumId w:val="16"/>
  </w:num>
  <w:num w:numId="10" w16cid:durableId="1969168759">
    <w:abstractNumId w:val="5"/>
  </w:num>
  <w:num w:numId="11" w16cid:durableId="31468884">
    <w:abstractNumId w:val="15"/>
  </w:num>
  <w:num w:numId="12" w16cid:durableId="531381774">
    <w:abstractNumId w:val="4"/>
  </w:num>
  <w:num w:numId="13" w16cid:durableId="1459183295">
    <w:abstractNumId w:val="12"/>
  </w:num>
  <w:num w:numId="14" w16cid:durableId="464784864">
    <w:abstractNumId w:val="11"/>
  </w:num>
  <w:num w:numId="15" w16cid:durableId="1880389194">
    <w:abstractNumId w:val="13"/>
  </w:num>
  <w:num w:numId="16" w16cid:durableId="891692839">
    <w:abstractNumId w:val="0"/>
  </w:num>
  <w:num w:numId="17" w16cid:durableId="936599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344E"/>
    <w:rsid w:val="00015303"/>
    <w:rsid w:val="000157BF"/>
    <w:rsid w:val="00016534"/>
    <w:rsid w:val="00017351"/>
    <w:rsid w:val="0002006F"/>
    <w:rsid w:val="000227FF"/>
    <w:rsid w:val="00024D39"/>
    <w:rsid w:val="00024FB4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2A33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67C8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1A8F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DA2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75F43"/>
    <w:rsid w:val="006801BE"/>
    <w:rsid w:val="0068470F"/>
    <w:rsid w:val="00685178"/>
    <w:rsid w:val="00693BFE"/>
    <w:rsid w:val="00695760"/>
    <w:rsid w:val="00695E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6CBB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D1D55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2F04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66E16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41BC"/>
    <w:rsid w:val="00AC5D01"/>
    <w:rsid w:val="00AE3426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682D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5961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33EA"/>
    <w:rsid w:val="00D46985"/>
    <w:rsid w:val="00D46E19"/>
    <w:rsid w:val="00D5157B"/>
    <w:rsid w:val="00D55C92"/>
    <w:rsid w:val="00D57F59"/>
    <w:rsid w:val="00D6542B"/>
    <w:rsid w:val="00D761D2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518C"/>
    <w:rsid w:val="00DA6613"/>
    <w:rsid w:val="00DB49D7"/>
    <w:rsid w:val="00DC2A95"/>
    <w:rsid w:val="00DC3AD6"/>
    <w:rsid w:val="00DD27C5"/>
    <w:rsid w:val="00DD50A2"/>
    <w:rsid w:val="00DD5879"/>
    <w:rsid w:val="00DE4D08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377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906BE"/>
    <w:rsid w:val="00FA1BDE"/>
    <w:rsid w:val="00FA23B1"/>
    <w:rsid w:val="00FA44D5"/>
    <w:rsid w:val="00FA7515"/>
    <w:rsid w:val="00FB475C"/>
    <w:rsid w:val="00FB5D32"/>
    <w:rsid w:val="00FB7CC2"/>
    <w:rsid w:val="00FC43FE"/>
    <w:rsid w:val="00FC636A"/>
    <w:rsid w:val="00FD14A2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9EFF0"/>
  <w15:chartTrackingRefBased/>
  <w15:docId w15:val="{1CBCCA24-FEB4-8D49-8743-A7C20CBF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43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HARI.BOINAPALLI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hagya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hagya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520My%2520Tax%2520Services%2520-Tax-Notes%25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Value%20My%20Tax%20Services%20-Tax-Notes%202016</Template>
  <TotalTime>9</TotalTime>
  <Pages>7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9174</CharactersWithSpaces>
  <SharedDoc>false</SharedDoc>
  <HLinks>
    <vt:vector size="12" baseType="variant">
      <vt:variant>
        <vt:i4>5636201</vt:i4>
      </vt:variant>
      <vt:variant>
        <vt:i4>0</vt:i4>
      </vt:variant>
      <vt:variant>
        <vt:i4>0</vt:i4>
      </vt:variant>
      <vt:variant>
        <vt:i4>5</vt:i4>
      </vt:variant>
      <vt:variant>
        <vt:lpwstr>mailto:bhagya@gtaxfile.com</vt:lpwstr>
      </vt:variant>
      <vt:variant>
        <vt:lpwstr/>
      </vt:variant>
      <vt:variant>
        <vt:i4>5636201</vt:i4>
      </vt:variant>
      <vt:variant>
        <vt:i4>0</vt:i4>
      </vt:variant>
      <vt:variant>
        <vt:i4>0</vt:i4>
      </vt:variant>
      <vt:variant>
        <vt:i4>5</vt:i4>
      </vt:variant>
      <vt:variant>
        <vt:lpwstr>mailto:bhagya@gtaxfile.com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Ravikiran</dc:creator>
  <cp:keywords/>
  <cp:lastModifiedBy>Sai prasad Mummadi</cp:lastModifiedBy>
  <cp:revision>6</cp:revision>
  <cp:lastPrinted>2017-12-01T04:21:00Z</cp:lastPrinted>
  <dcterms:created xsi:type="dcterms:W3CDTF">2024-03-10T19:12:00Z</dcterms:created>
  <dcterms:modified xsi:type="dcterms:W3CDTF">2024-03-10T19:23:00Z</dcterms:modified>
</cp:coreProperties>
</file>