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930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1563E4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49FFA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5F3F0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025E3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AE445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487FA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256ED3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D6F0A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DC28A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C093E" w14:paraId="35AE8203" w14:textId="77777777" w:rsidTr="00DA1387">
        <w:tc>
          <w:tcPr>
            <w:tcW w:w="2808" w:type="dxa"/>
          </w:tcPr>
          <w:p w14:paraId="7C10D9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D6F122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91784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63AA78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338E8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3DC67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1F3458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C03B4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C093E" w14:paraId="37B18D5E" w14:textId="77777777" w:rsidTr="00DA1387">
        <w:tc>
          <w:tcPr>
            <w:tcW w:w="2808" w:type="dxa"/>
          </w:tcPr>
          <w:p w14:paraId="02BE6C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E5757A7" w14:textId="74B30AAE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Subbarao</w:t>
            </w:r>
          </w:p>
        </w:tc>
        <w:tc>
          <w:tcPr>
            <w:tcW w:w="1530" w:type="dxa"/>
          </w:tcPr>
          <w:p w14:paraId="57CA9A3B" w14:textId="437A8BE1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Jhansi</w:t>
            </w:r>
          </w:p>
        </w:tc>
        <w:tc>
          <w:tcPr>
            <w:tcW w:w="1710" w:type="dxa"/>
          </w:tcPr>
          <w:p w14:paraId="128B9DE2" w14:textId="31BA12B7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Sreeja</w:t>
            </w:r>
          </w:p>
        </w:tc>
        <w:tc>
          <w:tcPr>
            <w:tcW w:w="1440" w:type="dxa"/>
          </w:tcPr>
          <w:p w14:paraId="11348F6B" w14:textId="5CD74621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</w:t>
            </w:r>
          </w:p>
        </w:tc>
        <w:tc>
          <w:tcPr>
            <w:tcW w:w="1548" w:type="dxa"/>
          </w:tcPr>
          <w:p w14:paraId="286EA4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6A966632" w14:textId="77777777" w:rsidTr="00DA1387">
        <w:tc>
          <w:tcPr>
            <w:tcW w:w="2808" w:type="dxa"/>
          </w:tcPr>
          <w:p w14:paraId="318932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75AB3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A6CEF5" w14:textId="4A01ACDE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14:paraId="335E89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D7C1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865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18E52D9" w14:textId="77777777" w:rsidTr="00DA1387">
        <w:tc>
          <w:tcPr>
            <w:tcW w:w="2808" w:type="dxa"/>
          </w:tcPr>
          <w:p w14:paraId="26DB87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DE6CBE" w14:textId="20539874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Nallamothu</w:t>
            </w:r>
          </w:p>
        </w:tc>
        <w:tc>
          <w:tcPr>
            <w:tcW w:w="1530" w:type="dxa"/>
          </w:tcPr>
          <w:p w14:paraId="45FE9E39" w14:textId="1B95C1BD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Hanumolu</w:t>
            </w:r>
          </w:p>
        </w:tc>
        <w:tc>
          <w:tcPr>
            <w:tcW w:w="1710" w:type="dxa"/>
          </w:tcPr>
          <w:p w14:paraId="5408CB72" w14:textId="78EDA9B4" w:rsidR="00ED0124" w:rsidRPr="00C03D07" w:rsidRDefault="0049044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Nallamothu</w:t>
            </w:r>
          </w:p>
        </w:tc>
        <w:tc>
          <w:tcPr>
            <w:tcW w:w="1440" w:type="dxa"/>
          </w:tcPr>
          <w:p w14:paraId="7071ACFA" w14:textId="44686F58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Nallamothu</w:t>
            </w:r>
          </w:p>
        </w:tc>
        <w:tc>
          <w:tcPr>
            <w:tcW w:w="1548" w:type="dxa"/>
          </w:tcPr>
          <w:p w14:paraId="5405E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1B39D2B7" w14:textId="77777777" w:rsidTr="00DA1387">
        <w:tc>
          <w:tcPr>
            <w:tcW w:w="2808" w:type="dxa"/>
          </w:tcPr>
          <w:p w14:paraId="4C0CF7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877D563" w14:textId="1889D541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370-35-8478</w:t>
            </w:r>
          </w:p>
        </w:tc>
        <w:tc>
          <w:tcPr>
            <w:tcW w:w="1530" w:type="dxa"/>
          </w:tcPr>
          <w:p w14:paraId="1841ED71" w14:textId="01DA7D48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642-79-6487</w:t>
            </w:r>
          </w:p>
        </w:tc>
        <w:tc>
          <w:tcPr>
            <w:tcW w:w="1710" w:type="dxa"/>
          </w:tcPr>
          <w:p w14:paraId="343EBD8D" w14:textId="3AD92AD6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205-98-1852</w:t>
            </w:r>
          </w:p>
        </w:tc>
        <w:tc>
          <w:tcPr>
            <w:tcW w:w="1440" w:type="dxa"/>
          </w:tcPr>
          <w:p w14:paraId="65FA9839" w14:textId="7DBEB85C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884-41-0926</w:t>
            </w:r>
          </w:p>
        </w:tc>
        <w:tc>
          <w:tcPr>
            <w:tcW w:w="1548" w:type="dxa"/>
          </w:tcPr>
          <w:p w14:paraId="59AE9F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51F1BD5F" w14:textId="77777777" w:rsidTr="00DA1387">
        <w:tc>
          <w:tcPr>
            <w:tcW w:w="2808" w:type="dxa"/>
          </w:tcPr>
          <w:p w14:paraId="14556F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CB1C376" w14:textId="60FF76A4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08/21/1980</w:t>
            </w:r>
          </w:p>
        </w:tc>
        <w:tc>
          <w:tcPr>
            <w:tcW w:w="1530" w:type="dxa"/>
          </w:tcPr>
          <w:p w14:paraId="3AA44C9A" w14:textId="06FCD8E6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07/20/1987</w:t>
            </w:r>
          </w:p>
        </w:tc>
        <w:tc>
          <w:tcPr>
            <w:tcW w:w="1710" w:type="dxa"/>
          </w:tcPr>
          <w:p w14:paraId="4C1B7567" w14:textId="7172AB0B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05/03/2014</w:t>
            </w:r>
          </w:p>
        </w:tc>
        <w:tc>
          <w:tcPr>
            <w:tcW w:w="1440" w:type="dxa"/>
          </w:tcPr>
          <w:p w14:paraId="5473D8DE" w14:textId="4DD515A6" w:rsidR="00ED0124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08/02/2016</w:t>
            </w:r>
          </w:p>
        </w:tc>
        <w:tc>
          <w:tcPr>
            <w:tcW w:w="1548" w:type="dxa"/>
          </w:tcPr>
          <w:p w14:paraId="7B539E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F84E77B" w14:textId="77777777" w:rsidTr="00DA1387">
        <w:tc>
          <w:tcPr>
            <w:tcW w:w="2808" w:type="dxa"/>
          </w:tcPr>
          <w:p w14:paraId="41FAD66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F010989" w14:textId="60E6D1BC" w:rsidR="008A2139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5D7A2DC" w14:textId="14DEF172" w:rsidR="008A2139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8FC6CF" w14:textId="7D561E56" w:rsidR="008A2139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62CADAD3" w14:textId="2D243321" w:rsidR="008A2139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B39B2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4283FD6" w14:textId="77777777" w:rsidTr="00DA1387">
        <w:tc>
          <w:tcPr>
            <w:tcW w:w="2808" w:type="dxa"/>
          </w:tcPr>
          <w:p w14:paraId="78B11BF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8BD5F6" w14:textId="634C05B7" w:rsidR="007B455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Architect</w:t>
            </w:r>
          </w:p>
        </w:tc>
        <w:tc>
          <w:tcPr>
            <w:tcW w:w="1530" w:type="dxa"/>
          </w:tcPr>
          <w:p w14:paraId="389C0D6B" w14:textId="30298200" w:rsidR="007B455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Automation Engineer</w:t>
            </w:r>
          </w:p>
        </w:tc>
        <w:tc>
          <w:tcPr>
            <w:tcW w:w="1710" w:type="dxa"/>
          </w:tcPr>
          <w:p w14:paraId="55BB8D8C" w14:textId="3FA53270" w:rsidR="007B455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17321F3C" w14:textId="5BF9CF5E" w:rsidR="007B455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8E4FF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1A72DA9E" w14:textId="77777777" w:rsidTr="0002006F">
        <w:trPr>
          <w:trHeight w:val="1007"/>
        </w:trPr>
        <w:tc>
          <w:tcPr>
            <w:tcW w:w="2808" w:type="dxa"/>
          </w:tcPr>
          <w:p w14:paraId="1725A7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9C3F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72BA9B7" w14:textId="6C387A24" w:rsidR="00226740" w:rsidRPr="00C03D07" w:rsidRDefault="0049044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109 Rustic Farms Ct, Holly Springs, NC -27540</w:t>
            </w:r>
          </w:p>
        </w:tc>
        <w:tc>
          <w:tcPr>
            <w:tcW w:w="1530" w:type="dxa"/>
          </w:tcPr>
          <w:p w14:paraId="611AC312" w14:textId="664A6535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A7177" w14:textId="56F09329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FB999" w14:textId="61B424B1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9FF4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21B87DEE" w14:textId="77777777" w:rsidTr="00DA1387">
        <w:tc>
          <w:tcPr>
            <w:tcW w:w="2808" w:type="dxa"/>
          </w:tcPr>
          <w:p w14:paraId="4339A1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4EC5438" w14:textId="28F109E8" w:rsidR="007B4551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3023598227</w:t>
            </w:r>
          </w:p>
        </w:tc>
        <w:tc>
          <w:tcPr>
            <w:tcW w:w="1530" w:type="dxa"/>
          </w:tcPr>
          <w:p w14:paraId="4967A9C2" w14:textId="068AFF79" w:rsidR="007B4551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9178645775</w:t>
            </w:r>
          </w:p>
        </w:tc>
        <w:tc>
          <w:tcPr>
            <w:tcW w:w="1710" w:type="dxa"/>
          </w:tcPr>
          <w:p w14:paraId="28E840E8" w14:textId="4F7FFD85" w:rsidR="007B4551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10EDE6B" w14:textId="39BC28CD" w:rsidR="007B4551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62779C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53AD279A" w14:textId="77777777" w:rsidTr="00DA1387">
        <w:tc>
          <w:tcPr>
            <w:tcW w:w="2808" w:type="dxa"/>
          </w:tcPr>
          <w:p w14:paraId="3DC3CA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465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207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F9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F30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595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3AFBF621" w14:textId="77777777" w:rsidTr="00DA1387">
        <w:tc>
          <w:tcPr>
            <w:tcW w:w="2808" w:type="dxa"/>
          </w:tcPr>
          <w:p w14:paraId="34D512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24D4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D97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6D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B89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84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9BAAFED" w14:textId="77777777" w:rsidTr="00DA1387">
        <w:tc>
          <w:tcPr>
            <w:tcW w:w="2808" w:type="dxa"/>
          </w:tcPr>
          <w:p w14:paraId="6F1E1E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18E0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DBB0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50E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BF1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B9A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437E3CC" w14:textId="77777777" w:rsidTr="00DA1387">
        <w:tc>
          <w:tcPr>
            <w:tcW w:w="2808" w:type="dxa"/>
          </w:tcPr>
          <w:p w14:paraId="59FBBC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97DB343" w14:textId="23339A5E" w:rsidR="007B4551" w:rsidRPr="00C03D07" w:rsidRDefault="004904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01/17/2008</w:t>
            </w:r>
          </w:p>
        </w:tc>
        <w:tc>
          <w:tcPr>
            <w:tcW w:w="1530" w:type="dxa"/>
          </w:tcPr>
          <w:p w14:paraId="5652C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572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883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193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883603A" w14:textId="77777777" w:rsidTr="00DA1387">
        <w:tc>
          <w:tcPr>
            <w:tcW w:w="2808" w:type="dxa"/>
          </w:tcPr>
          <w:p w14:paraId="6F2AB7B6" w14:textId="548DD8E2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4D6C092" w14:textId="461FEAD8" w:rsidR="001A2598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4DA679D4" w14:textId="0F49BBA0" w:rsidR="001A2598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069C9D39" w14:textId="2FA8BCB8" w:rsidR="001A2598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41485A11" w14:textId="417700BD" w:rsidR="001A2598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0FB407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232E50BA" w14:textId="77777777" w:rsidTr="00DA1387">
        <w:tc>
          <w:tcPr>
            <w:tcW w:w="2808" w:type="dxa"/>
          </w:tcPr>
          <w:p w14:paraId="330F4A9E" w14:textId="2D388D16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9044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CAE56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283B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052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97D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819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AC4BC93" w14:textId="77777777" w:rsidTr="00DA1387">
        <w:tc>
          <w:tcPr>
            <w:tcW w:w="2808" w:type="dxa"/>
          </w:tcPr>
          <w:p w14:paraId="42DBB69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F91348" w14:textId="4A19224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B6562C2" w14:textId="0EAD832C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B8A8FC3" w14:textId="1E9535FF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DB9E9CE" w14:textId="7F07FAB0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404B65FE" w14:textId="09FE9527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279499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2C067312" w14:textId="77777777" w:rsidTr="00DA1387">
        <w:tc>
          <w:tcPr>
            <w:tcW w:w="2808" w:type="dxa"/>
          </w:tcPr>
          <w:p w14:paraId="3882FE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69C5E6" w14:textId="56B9D590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10/25/2009</w:t>
            </w:r>
          </w:p>
        </w:tc>
        <w:tc>
          <w:tcPr>
            <w:tcW w:w="1530" w:type="dxa"/>
          </w:tcPr>
          <w:p w14:paraId="38D9BCC8" w14:textId="3242E388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10/25/2009</w:t>
            </w:r>
          </w:p>
        </w:tc>
        <w:tc>
          <w:tcPr>
            <w:tcW w:w="1710" w:type="dxa"/>
          </w:tcPr>
          <w:p w14:paraId="142C0F4A" w14:textId="158BF684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9533A0F" w14:textId="55F81D11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08E749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56C4896A" w14:textId="77777777" w:rsidTr="00DA1387">
        <w:tc>
          <w:tcPr>
            <w:tcW w:w="2808" w:type="dxa"/>
          </w:tcPr>
          <w:p w14:paraId="0E79453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D613A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0873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B6E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E67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ADC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1DFEEAE7" w14:textId="77777777" w:rsidTr="00DA1387">
        <w:tc>
          <w:tcPr>
            <w:tcW w:w="2808" w:type="dxa"/>
          </w:tcPr>
          <w:p w14:paraId="4CD89919" w14:textId="34B627E8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C763C02" w14:textId="43ED6861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  <w:tc>
          <w:tcPr>
            <w:tcW w:w="1530" w:type="dxa"/>
          </w:tcPr>
          <w:p w14:paraId="4EE8F018" w14:textId="5DD75AB0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710" w:type="dxa"/>
          </w:tcPr>
          <w:p w14:paraId="594F9A9D" w14:textId="4130C0F1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</w:t>
            </w:r>
          </w:p>
        </w:tc>
        <w:tc>
          <w:tcPr>
            <w:tcW w:w="1440" w:type="dxa"/>
          </w:tcPr>
          <w:p w14:paraId="5DEB6754" w14:textId="0EC4826B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48" w:type="dxa"/>
          </w:tcPr>
          <w:p w14:paraId="2AE7E9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183FD9D7" w14:textId="77777777" w:rsidTr="00DA1387">
        <w:tc>
          <w:tcPr>
            <w:tcW w:w="2808" w:type="dxa"/>
          </w:tcPr>
          <w:p w14:paraId="5786615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950C34F" w14:textId="1B63B4C8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A6187D7" w14:textId="1E14E7AE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AA50A49" w14:textId="65F89993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88881CB" w14:textId="3121B403" w:rsidR="00D92BD1" w:rsidRPr="00C03D07" w:rsidRDefault="004904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7E7F2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4CABEDAA" w14:textId="77777777" w:rsidTr="00DA1387">
        <w:tc>
          <w:tcPr>
            <w:tcW w:w="2808" w:type="dxa"/>
          </w:tcPr>
          <w:p w14:paraId="6494D37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C8145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48FF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7759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57C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F87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C9770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DE7894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8A44E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814E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C093E" w14:paraId="1AF45048" w14:textId="77777777" w:rsidTr="00797DEB">
        <w:tc>
          <w:tcPr>
            <w:tcW w:w="2203" w:type="dxa"/>
          </w:tcPr>
          <w:p w14:paraId="28B2E0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667E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1D20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6274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128E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C093E" w14:paraId="47A4BCFB" w14:textId="77777777" w:rsidTr="00797DEB">
        <w:tc>
          <w:tcPr>
            <w:tcW w:w="2203" w:type="dxa"/>
          </w:tcPr>
          <w:p w14:paraId="29B89A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09DB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316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EE22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BFA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3F744305" w14:textId="77777777" w:rsidTr="00797DEB">
        <w:tc>
          <w:tcPr>
            <w:tcW w:w="2203" w:type="dxa"/>
          </w:tcPr>
          <w:p w14:paraId="15F2D7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414B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FC06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9B42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29C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093E" w14:paraId="0A4E0CD6" w14:textId="77777777" w:rsidTr="00797DEB">
        <w:tc>
          <w:tcPr>
            <w:tcW w:w="2203" w:type="dxa"/>
          </w:tcPr>
          <w:p w14:paraId="6A3BDD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C06E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6B8A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9A2C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5E4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4F22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DF91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0D75A8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B7943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DBD4F1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908BD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16B9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C093E" w14:paraId="5E52E980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9976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C093E" w14:paraId="6A223ABC" w14:textId="77777777" w:rsidTr="00D90155">
        <w:trPr>
          <w:trHeight w:val="314"/>
        </w:trPr>
        <w:tc>
          <w:tcPr>
            <w:tcW w:w="2545" w:type="dxa"/>
          </w:tcPr>
          <w:p w14:paraId="2DD4BB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5243C18" w14:textId="70160047" w:rsidR="00983210" w:rsidRPr="00C03D07" w:rsidRDefault="0049044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C093E" w14:paraId="3CCA02B3" w14:textId="77777777" w:rsidTr="00D90155">
        <w:trPr>
          <w:trHeight w:val="324"/>
        </w:trPr>
        <w:tc>
          <w:tcPr>
            <w:tcW w:w="2545" w:type="dxa"/>
          </w:tcPr>
          <w:p w14:paraId="3E342C3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9125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561320D" w14:textId="695D95B9" w:rsidR="00983210" w:rsidRPr="00C03D07" w:rsidRDefault="0049044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7C093E" w14:paraId="5DBA4D42" w14:textId="77777777" w:rsidTr="00D90155">
        <w:trPr>
          <w:trHeight w:val="324"/>
        </w:trPr>
        <w:tc>
          <w:tcPr>
            <w:tcW w:w="2545" w:type="dxa"/>
          </w:tcPr>
          <w:p w14:paraId="2CD66F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96E7639" w14:textId="73320878" w:rsidR="00983210" w:rsidRPr="00C03D07" w:rsidRDefault="0049044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435012352670</w:t>
            </w:r>
          </w:p>
        </w:tc>
      </w:tr>
      <w:tr w:rsidR="007C093E" w14:paraId="6FD2B554" w14:textId="77777777" w:rsidTr="00D90155">
        <w:trPr>
          <w:trHeight w:val="340"/>
        </w:trPr>
        <w:tc>
          <w:tcPr>
            <w:tcW w:w="2545" w:type="dxa"/>
          </w:tcPr>
          <w:p w14:paraId="4F32D4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FD4F28" w14:textId="18B72FCF" w:rsidR="00983210" w:rsidRPr="00C03D07" w:rsidRDefault="0049044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C093E" w14:paraId="7AB1E7C4" w14:textId="77777777" w:rsidTr="00D90155">
        <w:trPr>
          <w:trHeight w:val="340"/>
        </w:trPr>
        <w:tc>
          <w:tcPr>
            <w:tcW w:w="2545" w:type="dxa"/>
          </w:tcPr>
          <w:p w14:paraId="018344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3F4A02F" w14:textId="766C9AEC" w:rsidR="00983210" w:rsidRPr="00C03D07" w:rsidRDefault="0049044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Subbarao Nallamothu</w:t>
            </w:r>
          </w:p>
        </w:tc>
      </w:tr>
    </w:tbl>
    <w:p w14:paraId="161534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8B7F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0A313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28EB2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D24A8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82E8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0E0D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27BC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21AB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7E4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2C8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1F5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76B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BA9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87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C5F9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0315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D44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93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695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BE9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AEB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B92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FE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C8E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4D3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12C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347D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8CE7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3480C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3CD6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FD59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6C848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25908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9256DB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EE0E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AC070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C093E" w14:paraId="5DC91DE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96371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CC32E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C093E" w14:paraId="6FBB8F85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8C44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B36C8A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C093E" w14:paraId="5D582C15" w14:textId="77777777" w:rsidTr="001D05D6">
        <w:trPr>
          <w:trHeight w:val="404"/>
        </w:trPr>
        <w:tc>
          <w:tcPr>
            <w:tcW w:w="918" w:type="dxa"/>
          </w:tcPr>
          <w:p w14:paraId="097DC2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A132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1544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E6E1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67A3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F693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7421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7362C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48A9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933C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58697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6874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C093E" w14:paraId="32A50558" w14:textId="77777777" w:rsidTr="001D05D6">
        <w:trPr>
          <w:trHeight w:val="622"/>
        </w:trPr>
        <w:tc>
          <w:tcPr>
            <w:tcW w:w="918" w:type="dxa"/>
          </w:tcPr>
          <w:p w14:paraId="1AA00DC1" w14:textId="323BD7C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93C5CB7" w14:textId="2609D5C7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BBD8369" w14:textId="55B12AAA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6067566B" w14:textId="7EC25737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11/16/23</w:t>
            </w:r>
          </w:p>
        </w:tc>
        <w:tc>
          <w:tcPr>
            <w:tcW w:w="900" w:type="dxa"/>
          </w:tcPr>
          <w:p w14:paraId="776B29B3" w14:textId="1A7C82D0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52BA845" w14:textId="2B4560B3" w:rsidR="008F53D7" w:rsidRPr="00C03D07" w:rsidRDefault="004904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6E33CCD" w14:textId="6515959B" w:rsidR="008F53D7" w:rsidRPr="00C03D07" w:rsidRDefault="004904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11/17/23</w:t>
            </w:r>
          </w:p>
        </w:tc>
        <w:tc>
          <w:tcPr>
            <w:tcW w:w="1980" w:type="dxa"/>
          </w:tcPr>
          <w:p w14:paraId="66A0673A" w14:textId="0F2F2611" w:rsidR="008F53D7" w:rsidRPr="00C03D07" w:rsidRDefault="004904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7C093E" w14:paraId="1EA4B846" w14:textId="77777777" w:rsidTr="001D05D6">
        <w:trPr>
          <w:trHeight w:val="592"/>
        </w:trPr>
        <w:tc>
          <w:tcPr>
            <w:tcW w:w="918" w:type="dxa"/>
          </w:tcPr>
          <w:p w14:paraId="7FCAE2AC" w14:textId="421FA1B1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566DB4B" w14:textId="02F0507A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5F79AFE" w14:textId="4947D1B4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3701FECE" w14:textId="7685CCC9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6298FA7A" w14:textId="3475338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1CE0B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A611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06D1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3A678E22" w14:textId="77777777" w:rsidTr="001D05D6">
        <w:trPr>
          <w:trHeight w:val="592"/>
        </w:trPr>
        <w:tc>
          <w:tcPr>
            <w:tcW w:w="918" w:type="dxa"/>
          </w:tcPr>
          <w:p w14:paraId="303E2468" w14:textId="06D96178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B076E7D" w14:textId="698A3C51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726A0E7" w14:textId="2C6077E1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FF7A28C" w14:textId="73394061" w:rsidR="008F53D7" w:rsidRPr="00C03D07" w:rsidRDefault="004904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A23AC86" w14:textId="47B3F63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9044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59E7E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65DF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F67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C4906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E5C33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C093E" w14:paraId="5AC32FBD" w14:textId="77777777" w:rsidTr="00B433FE">
        <w:trPr>
          <w:trHeight w:val="683"/>
        </w:trPr>
        <w:tc>
          <w:tcPr>
            <w:tcW w:w="1638" w:type="dxa"/>
          </w:tcPr>
          <w:p w14:paraId="758028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097A2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44FC0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29685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9889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DEB66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C093E" w14:paraId="2C789B1A" w14:textId="77777777" w:rsidTr="00B433FE">
        <w:trPr>
          <w:trHeight w:val="291"/>
        </w:trPr>
        <w:tc>
          <w:tcPr>
            <w:tcW w:w="1638" w:type="dxa"/>
          </w:tcPr>
          <w:p w14:paraId="0D0B4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D76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E0E0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0512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9A6E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7EC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698FA4A9" w14:textId="77777777" w:rsidTr="00B433FE">
        <w:trPr>
          <w:trHeight w:val="291"/>
        </w:trPr>
        <w:tc>
          <w:tcPr>
            <w:tcW w:w="1638" w:type="dxa"/>
          </w:tcPr>
          <w:p w14:paraId="29E30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DBE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1B7A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3E6A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8BBC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C1F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ACCCB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C093E" w14:paraId="5DA5BA04" w14:textId="77777777" w:rsidTr="00B433FE">
        <w:trPr>
          <w:trHeight w:val="773"/>
        </w:trPr>
        <w:tc>
          <w:tcPr>
            <w:tcW w:w="2448" w:type="dxa"/>
          </w:tcPr>
          <w:p w14:paraId="6E35B8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DFADA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B93D0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C3AB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C093E" w14:paraId="785A0C3B" w14:textId="77777777" w:rsidTr="00B433FE">
        <w:trPr>
          <w:trHeight w:val="428"/>
        </w:trPr>
        <w:tc>
          <w:tcPr>
            <w:tcW w:w="2448" w:type="dxa"/>
          </w:tcPr>
          <w:p w14:paraId="39DE1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5D93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E8C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E4F04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941A2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BC71E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C093E" w14:paraId="61171D5A" w14:textId="77777777" w:rsidTr="004B23E9">
        <w:trPr>
          <w:trHeight w:val="825"/>
        </w:trPr>
        <w:tc>
          <w:tcPr>
            <w:tcW w:w="2538" w:type="dxa"/>
          </w:tcPr>
          <w:p w14:paraId="6D6BAB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AE7AB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A7529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41851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40CFB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C093E" w14:paraId="2E75CABE" w14:textId="77777777" w:rsidTr="004B23E9">
        <w:trPr>
          <w:trHeight w:val="275"/>
        </w:trPr>
        <w:tc>
          <w:tcPr>
            <w:tcW w:w="2538" w:type="dxa"/>
          </w:tcPr>
          <w:p w14:paraId="4ECDF6D6" w14:textId="53C9BED8" w:rsidR="00B95496" w:rsidRPr="00C03D07" w:rsidRDefault="00DA67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260" w:type="dxa"/>
          </w:tcPr>
          <w:p w14:paraId="4E8354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42D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761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5D9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24949707" w14:textId="77777777" w:rsidTr="004B23E9">
        <w:trPr>
          <w:trHeight w:val="275"/>
        </w:trPr>
        <w:tc>
          <w:tcPr>
            <w:tcW w:w="2538" w:type="dxa"/>
          </w:tcPr>
          <w:p w14:paraId="77EF9C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9D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9C1C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091A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428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72D4616F" w14:textId="77777777" w:rsidTr="004B23E9">
        <w:trPr>
          <w:trHeight w:val="292"/>
        </w:trPr>
        <w:tc>
          <w:tcPr>
            <w:tcW w:w="2538" w:type="dxa"/>
          </w:tcPr>
          <w:p w14:paraId="7372A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94B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19CB0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8E4BB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FAAD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3A288C81" w14:textId="77777777" w:rsidTr="00044B40">
        <w:trPr>
          <w:trHeight w:val="557"/>
        </w:trPr>
        <w:tc>
          <w:tcPr>
            <w:tcW w:w="2538" w:type="dxa"/>
          </w:tcPr>
          <w:p w14:paraId="58AAD7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231D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594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AFE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18EE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8BB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3BBF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A2FC2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0C62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E996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538BB0">
          <v:roundrect id="_x0000_s2050" style="position:absolute;margin-left:-6.75pt;margin-top:1.3pt;width:549pt;height:67.3pt;z-index:1" arcsize="10923f">
            <v:textbox>
              <w:txbxContent>
                <w:p w14:paraId="01840CB6" w14:textId="3081ABD8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DA6778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1E84AF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904C4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DA677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3C4049C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B42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259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BB5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C8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A3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07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21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B5B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11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B4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50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8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8A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4A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89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E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59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B6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D90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A3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CA55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22C17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564ECF6">
          <v:roundrect id="_x0000_s2052" style="position:absolute;margin-left:244.5pt;margin-top:.35pt;width:63.75pt;height:15pt;z-index:2" arcsize="10923f"/>
        </w:pict>
      </w:r>
    </w:p>
    <w:p w14:paraId="18106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3C1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1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A8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0F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51C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1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52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DA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6B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B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DD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42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2C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49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8C5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C28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C49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9D3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8EA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5C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60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D5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21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96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76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FF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7B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18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44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6DC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9E0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77A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22A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2B6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AB2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BB5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52A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6DC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81D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5E6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B3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BBE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988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606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884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BA8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CE2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69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6A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2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4C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91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96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43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C47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462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40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30D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D7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186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C093E" w14:paraId="64B2FF7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A471E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C093E" w14:paraId="6CD95F70" w14:textId="77777777" w:rsidTr="0030732B">
        <w:trPr>
          <w:trHeight w:val="533"/>
        </w:trPr>
        <w:tc>
          <w:tcPr>
            <w:tcW w:w="738" w:type="dxa"/>
          </w:tcPr>
          <w:p w14:paraId="4200445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F498C1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3908F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DEC57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4B6D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AF1C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C093E" w14:paraId="7A359DB7" w14:textId="77777777" w:rsidTr="0030732B">
        <w:trPr>
          <w:trHeight w:val="266"/>
        </w:trPr>
        <w:tc>
          <w:tcPr>
            <w:tcW w:w="738" w:type="dxa"/>
          </w:tcPr>
          <w:p w14:paraId="6A2F2B2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971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ED7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97C2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02FC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8CFF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39622F88" w14:textId="77777777" w:rsidTr="0030732B">
        <w:trPr>
          <w:trHeight w:val="266"/>
        </w:trPr>
        <w:tc>
          <w:tcPr>
            <w:tcW w:w="738" w:type="dxa"/>
          </w:tcPr>
          <w:p w14:paraId="75F0643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241CA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0385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27F4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D8D0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D285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0E26EA34" w14:textId="77777777" w:rsidTr="0030732B">
        <w:trPr>
          <w:trHeight w:val="266"/>
        </w:trPr>
        <w:tc>
          <w:tcPr>
            <w:tcW w:w="738" w:type="dxa"/>
          </w:tcPr>
          <w:p w14:paraId="06C635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0E629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BE910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3928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E41E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67B8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48525AE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5F3819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9BE65C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773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36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702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8F3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185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A2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29A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1BB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290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BA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093F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C093E" w14:paraId="559C1BE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2F900A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C093E" w14:paraId="40F4077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0E66C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DFCA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71D3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CEDE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E4B65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D8457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917CB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C093E" w14:paraId="02631C5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D047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D51654A" w14:textId="0608DF12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Van</w:t>
            </w:r>
          </w:p>
        </w:tc>
        <w:tc>
          <w:tcPr>
            <w:tcW w:w="1186" w:type="dxa"/>
            <w:shd w:val="clear" w:color="auto" w:fill="auto"/>
          </w:tcPr>
          <w:p w14:paraId="06A77405" w14:textId="30D840DF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971" w:type="dxa"/>
            <w:shd w:val="clear" w:color="auto" w:fill="auto"/>
          </w:tcPr>
          <w:p w14:paraId="611A96C4" w14:textId="519FD0B8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15,700</w:t>
            </w:r>
          </w:p>
        </w:tc>
        <w:tc>
          <w:tcPr>
            <w:tcW w:w="2070" w:type="dxa"/>
            <w:shd w:val="clear" w:color="auto" w:fill="auto"/>
          </w:tcPr>
          <w:p w14:paraId="5416C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6FD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9F96A6" w14:textId="43CA9CCA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</w:tr>
      <w:tr w:rsidR="007C093E" w14:paraId="063B54C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4345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BE7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E118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666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D62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CC4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179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1A18003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2F72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3C81DE" w14:textId="6BC93BCA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Sedan</w:t>
            </w:r>
          </w:p>
        </w:tc>
        <w:tc>
          <w:tcPr>
            <w:tcW w:w="1186" w:type="dxa"/>
            <w:shd w:val="clear" w:color="auto" w:fill="auto"/>
          </w:tcPr>
          <w:p w14:paraId="7C4EE0BC" w14:textId="62485450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Jaguar XJR</w:t>
            </w:r>
          </w:p>
        </w:tc>
        <w:tc>
          <w:tcPr>
            <w:tcW w:w="1971" w:type="dxa"/>
            <w:shd w:val="clear" w:color="auto" w:fill="auto"/>
          </w:tcPr>
          <w:p w14:paraId="79108A40" w14:textId="7FDEF41F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12,300</w:t>
            </w:r>
          </w:p>
        </w:tc>
        <w:tc>
          <w:tcPr>
            <w:tcW w:w="2070" w:type="dxa"/>
            <w:shd w:val="clear" w:color="auto" w:fill="auto"/>
          </w:tcPr>
          <w:p w14:paraId="0A94A021" w14:textId="1D819199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14:paraId="02CFD49B" w14:textId="0EBB57E0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auto"/>
          </w:tcPr>
          <w:p w14:paraId="7A1BDDC6" w14:textId="19554749" w:rsidR="007C5320" w:rsidRPr="00C03D07" w:rsidRDefault="00DA6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</w:tr>
    </w:tbl>
    <w:p w14:paraId="25CD6E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23CEA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BCEF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C093E" w14:paraId="7E43D846" w14:textId="77777777" w:rsidTr="00B433FE">
        <w:trPr>
          <w:trHeight w:val="527"/>
        </w:trPr>
        <w:tc>
          <w:tcPr>
            <w:tcW w:w="3135" w:type="dxa"/>
          </w:tcPr>
          <w:p w14:paraId="4044CE51" w14:textId="48F32BF2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A67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2AABD1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A0EB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47F2F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C093E" w14:paraId="39C42A08" w14:textId="77777777" w:rsidTr="00B433FE">
        <w:trPr>
          <w:trHeight w:val="250"/>
        </w:trPr>
        <w:tc>
          <w:tcPr>
            <w:tcW w:w="3135" w:type="dxa"/>
          </w:tcPr>
          <w:p w14:paraId="0BCD0093" w14:textId="7DE02EA0" w:rsidR="007C5320" w:rsidRPr="00C03D07" w:rsidRDefault="00DA677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Home Purchase</w:t>
            </w:r>
          </w:p>
        </w:tc>
        <w:tc>
          <w:tcPr>
            <w:tcW w:w="2062" w:type="dxa"/>
          </w:tcPr>
          <w:p w14:paraId="529BC6B7" w14:textId="30F8D9E1" w:rsidR="007C5320" w:rsidRPr="00C03D07" w:rsidRDefault="00DA677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870100</w:t>
            </w:r>
          </w:p>
        </w:tc>
        <w:tc>
          <w:tcPr>
            <w:tcW w:w="2427" w:type="dxa"/>
          </w:tcPr>
          <w:p w14:paraId="3D2346FA" w14:textId="6B773154" w:rsidR="007C5320" w:rsidRPr="00C03D07" w:rsidRDefault="00DA677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11/17/2023</w:t>
            </w:r>
          </w:p>
        </w:tc>
        <w:tc>
          <w:tcPr>
            <w:tcW w:w="3276" w:type="dxa"/>
          </w:tcPr>
          <w:p w14:paraId="0D66B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0837F7FD" w14:textId="77777777" w:rsidTr="00B433FE">
        <w:trPr>
          <w:trHeight w:val="264"/>
        </w:trPr>
        <w:tc>
          <w:tcPr>
            <w:tcW w:w="3135" w:type="dxa"/>
          </w:tcPr>
          <w:p w14:paraId="358D53B1" w14:textId="31261DCF" w:rsidR="007C5320" w:rsidRPr="00C03D07" w:rsidRDefault="00DA677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Solar Panel Installation</w:t>
            </w:r>
          </w:p>
        </w:tc>
        <w:tc>
          <w:tcPr>
            <w:tcW w:w="2062" w:type="dxa"/>
          </w:tcPr>
          <w:p w14:paraId="09D07E87" w14:textId="39C60798" w:rsidR="007C5320" w:rsidRPr="00C03D07" w:rsidRDefault="00DA677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427" w:type="dxa"/>
          </w:tcPr>
          <w:p w14:paraId="1E92B0A0" w14:textId="0980EE68" w:rsidR="007C5320" w:rsidRPr="00C03D07" w:rsidRDefault="00DA677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12/10/2023</w:t>
            </w:r>
          </w:p>
        </w:tc>
        <w:tc>
          <w:tcPr>
            <w:tcW w:w="3276" w:type="dxa"/>
          </w:tcPr>
          <w:p w14:paraId="7C8EA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789FBEAE" w14:textId="77777777" w:rsidTr="00B433FE">
        <w:trPr>
          <w:trHeight w:val="250"/>
        </w:trPr>
        <w:tc>
          <w:tcPr>
            <w:tcW w:w="3135" w:type="dxa"/>
          </w:tcPr>
          <w:p w14:paraId="66315FB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325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A59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101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3C568B9B" w14:textId="77777777" w:rsidTr="00B433FE">
        <w:trPr>
          <w:trHeight w:val="264"/>
        </w:trPr>
        <w:tc>
          <w:tcPr>
            <w:tcW w:w="3135" w:type="dxa"/>
          </w:tcPr>
          <w:p w14:paraId="236319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D5A9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C32C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A1D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3697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4D63C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C093E" w14:paraId="318279E9" w14:textId="77777777" w:rsidTr="00B433FE">
        <w:tc>
          <w:tcPr>
            <w:tcW w:w="9198" w:type="dxa"/>
          </w:tcPr>
          <w:p w14:paraId="4FF8A6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10615E4" w14:textId="57D6CFFC" w:rsidR="007C5320" w:rsidRPr="00C03D07" w:rsidRDefault="00DA677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C093E" w14:paraId="69021999" w14:textId="77777777" w:rsidTr="00B433FE">
        <w:tc>
          <w:tcPr>
            <w:tcW w:w="9198" w:type="dxa"/>
          </w:tcPr>
          <w:p w14:paraId="758BA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AB4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093E" w14:paraId="39FD1BF2" w14:textId="77777777" w:rsidTr="00B433FE">
        <w:tc>
          <w:tcPr>
            <w:tcW w:w="9198" w:type="dxa"/>
          </w:tcPr>
          <w:p w14:paraId="109CEC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F30B0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093E" w14:paraId="4E5ED951" w14:textId="77777777" w:rsidTr="00B433FE">
        <w:tc>
          <w:tcPr>
            <w:tcW w:w="9198" w:type="dxa"/>
          </w:tcPr>
          <w:p w14:paraId="3E25E5D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F005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916DF7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87D0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C3D44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B3E8E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6FA034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C093E" w14:paraId="18B0B8F0" w14:textId="77777777" w:rsidTr="007C5320">
        <w:tc>
          <w:tcPr>
            <w:tcW w:w="1106" w:type="dxa"/>
            <w:shd w:val="clear" w:color="auto" w:fill="auto"/>
          </w:tcPr>
          <w:p w14:paraId="705DEC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E430B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D137C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F975E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D1D60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AF8C5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4B8EA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519C4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9C7D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69767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60FC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C093E" w14:paraId="677F956C" w14:textId="77777777" w:rsidTr="007C5320">
        <w:tc>
          <w:tcPr>
            <w:tcW w:w="1106" w:type="dxa"/>
            <w:shd w:val="clear" w:color="auto" w:fill="auto"/>
          </w:tcPr>
          <w:p w14:paraId="4EB38B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5F6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FBA1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75F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595F8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6315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3DFC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16B6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6181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C0B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55C5EB9A" w14:textId="77777777" w:rsidTr="007C5320">
        <w:tc>
          <w:tcPr>
            <w:tcW w:w="1106" w:type="dxa"/>
            <w:shd w:val="clear" w:color="auto" w:fill="auto"/>
          </w:tcPr>
          <w:p w14:paraId="24944C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84651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A678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6DB3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7A73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B3B2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D484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FAD9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851E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F010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EC5AA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A5E54C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E6C17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298B90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C093E" w14:paraId="149D3EFA" w14:textId="77777777" w:rsidTr="00B433FE">
        <w:tc>
          <w:tcPr>
            <w:tcW w:w="3456" w:type="dxa"/>
            <w:shd w:val="clear" w:color="auto" w:fill="auto"/>
          </w:tcPr>
          <w:p w14:paraId="77FF81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0070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B5B4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0DB57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9BA21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C093E" w14:paraId="460610D2" w14:textId="77777777" w:rsidTr="00B433FE">
        <w:tc>
          <w:tcPr>
            <w:tcW w:w="3456" w:type="dxa"/>
            <w:shd w:val="clear" w:color="auto" w:fill="auto"/>
          </w:tcPr>
          <w:p w14:paraId="6F85BDC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8CE8E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2A89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D731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B8EF2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093E" w14:paraId="2927984A" w14:textId="77777777" w:rsidTr="00B433FE">
        <w:tc>
          <w:tcPr>
            <w:tcW w:w="3456" w:type="dxa"/>
            <w:shd w:val="clear" w:color="auto" w:fill="auto"/>
          </w:tcPr>
          <w:p w14:paraId="71C01A6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C20AF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2C1B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949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C1E15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0A1C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E6289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B09D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9CAC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A45A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2CA6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F437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FA7D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B46D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EAF94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6A68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48D67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C093E" w14:paraId="0C930CD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158892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C093E" w14:paraId="2B9BE5B6" w14:textId="77777777" w:rsidTr="00B433FE">
        <w:trPr>
          <w:trHeight w:val="263"/>
        </w:trPr>
        <w:tc>
          <w:tcPr>
            <w:tcW w:w="6880" w:type="dxa"/>
          </w:tcPr>
          <w:p w14:paraId="006156C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149BC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DBB42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C093E" w14:paraId="59F46F63" w14:textId="77777777" w:rsidTr="00B433FE">
        <w:trPr>
          <w:trHeight w:val="263"/>
        </w:trPr>
        <w:tc>
          <w:tcPr>
            <w:tcW w:w="6880" w:type="dxa"/>
          </w:tcPr>
          <w:p w14:paraId="16C835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CBC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A715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32CF4043" w14:textId="77777777" w:rsidTr="00B433FE">
        <w:trPr>
          <w:trHeight w:val="301"/>
        </w:trPr>
        <w:tc>
          <w:tcPr>
            <w:tcW w:w="6880" w:type="dxa"/>
          </w:tcPr>
          <w:p w14:paraId="11621C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FAB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44C8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7AC7E30F" w14:textId="77777777" w:rsidTr="00B433FE">
        <w:trPr>
          <w:trHeight w:val="263"/>
        </w:trPr>
        <w:tc>
          <w:tcPr>
            <w:tcW w:w="6880" w:type="dxa"/>
          </w:tcPr>
          <w:p w14:paraId="53E11F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753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3434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044C7E2B" w14:textId="77777777" w:rsidTr="00B433FE">
        <w:trPr>
          <w:trHeight w:val="250"/>
        </w:trPr>
        <w:tc>
          <w:tcPr>
            <w:tcW w:w="6880" w:type="dxa"/>
          </w:tcPr>
          <w:p w14:paraId="615EBC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A6C6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8E9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6A9B189E" w14:textId="77777777" w:rsidTr="00B433FE">
        <w:trPr>
          <w:trHeight w:val="263"/>
        </w:trPr>
        <w:tc>
          <w:tcPr>
            <w:tcW w:w="6880" w:type="dxa"/>
          </w:tcPr>
          <w:p w14:paraId="0590DE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AF45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134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3C775888" w14:textId="77777777" w:rsidTr="00B433FE">
        <w:trPr>
          <w:trHeight w:val="275"/>
        </w:trPr>
        <w:tc>
          <w:tcPr>
            <w:tcW w:w="6880" w:type="dxa"/>
          </w:tcPr>
          <w:p w14:paraId="5B0C48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418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33B3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3B09880D" w14:textId="77777777" w:rsidTr="00B433FE">
        <w:trPr>
          <w:trHeight w:val="275"/>
        </w:trPr>
        <w:tc>
          <w:tcPr>
            <w:tcW w:w="6880" w:type="dxa"/>
          </w:tcPr>
          <w:p w14:paraId="498C28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0CF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0A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B53C9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E1DC2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C093E" w14:paraId="40E80F66" w14:textId="77777777" w:rsidTr="00B433FE">
        <w:tc>
          <w:tcPr>
            <w:tcW w:w="7196" w:type="dxa"/>
            <w:shd w:val="clear" w:color="auto" w:fill="auto"/>
          </w:tcPr>
          <w:p w14:paraId="39C7645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60280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0ED76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C093E" w14:paraId="3A0162EF" w14:textId="77777777" w:rsidTr="00B433FE">
        <w:tc>
          <w:tcPr>
            <w:tcW w:w="7196" w:type="dxa"/>
            <w:shd w:val="clear" w:color="auto" w:fill="auto"/>
          </w:tcPr>
          <w:p w14:paraId="21A3A2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D9A4E4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B962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C093E" w14:paraId="589C29AE" w14:textId="77777777" w:rsidTr="00B433FE">
        <w:tc>
          <w:tcPr>
            <w:tcW w:w="7196" w:type="dxa"/>
            <w:shd w:val="clear" w:color="auto" w:fill="auto"/>
          </w:tcPr>
          <w:p w14:paraId="623D50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3D8B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1915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56F25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F7E0E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57B34C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A4F8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DB86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B099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F8B6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7EBA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B62A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7F92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26C3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1C80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7124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A2F7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01EF2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C093E" w14:paraId="702DF15B" w14:textId="77777777" w:rsidTr="00B433FE">
        <w:trPr>
          <w:trHeight w:val="318"/>
        </w:trPr>
        <w:tc>
          <w:tcPr>
            <w:tcW w:w="6194" w:type="dxa"/>
          </w:tcPr>
          <w:p w14:paraId="4B401F4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FBDF0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AA7BDE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3E7A63A2" w14:textId="77777777" w:rsidTr="00B433FE">
        <w:trPr>
          <w:trHeight w:val="303"/>
        </w:trPr>
        <w:tc>
          <w:tcPr>
            <w:tcW w:w="6194" w:type="dxa"/>
          </w:tcPr>
          <w:p w14:paraId="2D911C1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00EF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768E37EF" w14:textId="77777777" w:rsidTr="00B433FE">
        <w:trPr>
          <w:trHeight w:val="304"/>
        </w:trPr>
        <w:tc>
          <w:tcPr>
            <w:tcW w:w="6194" w:type="dxa"/>
          </w:tcPr>
          <w:p w14:paraId="784D122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BDFC8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77E54888" w14:textId="77777777" w:rsidTr="00B433FE">
        <w:trPr>
          <w:trHeight w:val="318"/>
        </w:trPr>
        <w:tc>
          <w:tcPr>
            <w:tcW w:w="6194" w:type="dxa"/>
          </w:tcPr>
          <w:p w14:paraId="4904CB0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EE9C0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5077244F" w14:textId="77777777" w:rsidTr="00B433FE">
        <w:trPr>
          <w:trHeight w:val="303"/>
        </w:trPr>
        <w:tc>
          <w:tcPr>
            <w:tcW w:w="6194" w:type="dxa"/>
          </w:tcPr>
          <w:p w14:paraId="321C70E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823621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0DAC82AC" w14:textId="77777777" w:rsidTr="00B433FE">
        <w:trPr>
          <w:trHeight w:val="318"/>
        </w:trPr>
        <w:tc>
          <w:tcPr>
            <w:tcW w:w="6194" w:type="dxa"/>
          </w:tcPr>
          <w:p w14:paraId="05B8D2A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751B7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24A4632D" w14:textId="77777777" w:rsidTr="00B433FE">
        <w:trPr>
          <w:trHeight w:val="303"/>
        </w:trPr>
        <w:tc>
          <w:tcPr>
            <w:tcW w:w="6194" w:type="dxa"/>
          </w:tcPr>
          <w:p w14:paraId="2E1DC86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9E72B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5B459134" w14:textId="77777777" w:rsidTr="00B433FE">
        <w:trPr>
          <w:trHeight w:val="318"/>
        </w:trPr>
        <w:tc>
          <w:tcPr>
            <w:tcW w:w="6194" w:type="dxa"/>
          </w:tcPr>
          <w:p w14:paraId="517D76C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541E04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542790F1" w14:textId="77777777" w:rsidTr="00B433FE">
        <w:trPr>
          <w:trHeight w:val="318"/>
        </w:trPr>
        <w:tc>
          <w:tcPr>
            <w:tcW w:w="6194" w:type="dxa"/>
          </w:tcPr>
          <w:p w14:paraId="16E0657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9A042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3035AF85" w14:textId="77777777" w:rsidTr="00B433FE">
        <w:trPr>
          <w:trHeight w:val="318"/>
        </w:trPr>
        <w:tc>
          <w:tcPr>
            <w:tcW w:w="6194" w:type="dxa"/>
          </w:tcPr>
          <w:p w14:paraId="0CF0519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7687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1ACD71C1" w14:textId="77777777" w:rsidTr="00B433FE">
        <w:trPr>
          <w:trHeight w:val="318"/>
        </w:trPr>
        <w:tc>
          <w:tcPr>
            <w:tcW w:w="6194" w:type="dxa"/>
          </w:tcPr>
          <w:p w14:paraId="169B5C3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12D1D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74E861B9" w14:textId="77777777" w:rsidTr="00B433FE">
        <w:trPr>
          <w:trHeight w:val="318"/>
        </w:trPr>
        <w:tc>
          <w:tcPr>
            <w:tcW w:w="6194" w:type="dxa"/>
          </w:tcPr>
          <w:p w14:paraId="5691A63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A299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18A849A0" w14:textId="77777777" w:rsidTr="00B433FE">
        <w:trPr>
          <w:trHeight w:val="318"/>
        </w:trPr>
        <w:tc>
          <w:tcPr>
            <w:tcW w:w="6194" w:type="dxa"/>
          </w:tcPr>
          <w:p w14:paraId="11F9F15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AB74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4CE1A0FA" w14:textId="77777777" w:rsidTr="00B433FE">
        <w:trPr>
          <w:trHeight w:val="318"/>
        </w:trPr>
        <w:tc>
          <w:tcPr>
            <w:tcW w:w="6194" w:type="dxa"/>
          </w:tcPr>
          <w:p w14:paraId="0B1D2F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BDD48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8F41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3E765BEA" w14:textId="77777777" w:rsidTr="00B433FE">
        <w:trPr>
          <w:trHeight w:val="318"/>
        </w:trPr>
        <w:tc>
          <w:tcPr>
            <w:tcW w:w="6194" w:type="dxa"/>
          </w:tcPr>
          <w:p w14:paraId="06E97C4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5178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76E0263D" w14:textId="77777777" w:rsidTr="00B433FE">
        <w:trPr>
          <w:trHeight w:val="318"/>
        </w:trPr>
        <w:tc>
          <w:tcPr>
            <w:tcW w:w="6194" w:type="dxa"/>
          </w:tcPr>
          <w:p w14:paraId="5DB102C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AC3DC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23B898A3" w14:textId="77777777" w:rsidTr="00B433FE">
        <w:trPr>
          <w:trHeight w:val="318"/>
        </w:trPr>
        <w:tc>
          <w:tcPr>
            <w:tcW w:w="6194" w:type="dxa"/>
          </w:tcPr>
          <w:p w14:paraId="1027ECF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6BAB4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2A67A736" w14:textId="77777777" w:rsidTr="00B433FE">
        <w:trPr>
          <w:trHeight w:val="318"/>
        </w:trPr>
        <w:tc>
          <w:tcPr>
            <w:tcW w:w="6194" w:type="dxa"/>
          </w:tcPr>
          <w:p w14:paraId="7BC47A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A455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41ECB464" w14:textId="77777777" w:rsidTr="00B433FE">
        <w:trPr>
          <w:trHeight w:val="318"/>
        </w:trPr>
        <w:tc>
          <w:tcPr>
            <w:tcW w:w="6194" w:type="dxa"/>
          </w:tcPr>
          <w:p w14:paraId="65867B1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32DDF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68A46BF4" w14:textId="77777777" w:rsidTr="00B433FE">
        <w:trPr>
          <w:trHeight w:val="318"/>
        </w:trPr>
        <w:tc>
          <w:tcPr>
            <w:tcW w:w="6194" w:type="dxa"/>
          </w:tcPr>
          <w:p w14:paraId="30D147A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B6BE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093E" w14:paraId="11E76DFA" w14:textId="77777777" w:rsidTr="00B433FE">
        <w:trPr>
          <w:trHeight w:val="318"/>
        </w:trPr>
        <w:tc>
          <w:tcPr>
            <w:tcW w:w="6194" w:type="dxa"/>
          </w:tcPr>
          <w:p w14:paraId="06CE5AF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58387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72C23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C093E" w14:paraId="39F9351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92CE1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C093E" w14:paraId="32C331B8" w14:textId="77777777" w:rsidTr="00B433FE">
        <w:trPr>
          <w:trHeight w:val="269"/>
        </w:trPr>
        <w:tc>
          <w:tcPr>
            <w:tcW w:w="738" w:type="dxa"/>
          </w:tcPr>
          <w:p w14:paraId="287609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34D8C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116E9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0F58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C093E" w14:paraId="418644C3" w14:textId="77777777" w:rsidTr="00B433FE">
        <w:trPr>
          <w:trHeight w:val="269"/>
        </w:trPr>
        <w:tc>
          <w:tcPr>
            <w:tcW w:w="738" w:type="dxa"/>
          </w:tcPr>
          <w:p w14:paraId="055726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5BA2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67A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14FE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1E1D9176" w14:textId="77777777" w:rsidTr="00B433FE">
        <w:trPr>
          <w:trHeight w:val="269"/>
        </w:trPr>
        <w:tc>
          <w:tcPr>
            <w:tcW w:w="738" w:type="dxa"/>
          </w:tcPr>
          <w:p w14:paraId="5708D0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3641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879B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5467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0A59CC5B" w14:textId="77777777" w:rsidTr="00B433FE">
        <w:trPr>
          <w:trHeight w:val="269"/>
        </w:trPr>
        <w:tc>
          <w:tcPr>
            <w:tcW w:w="738" w:type="dxa"/>
          </w:tcPr>
          <w:p w14:paraId="6F622B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434EF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C691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D3D3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6F97182D" w14:textId="77777777" w:rsidTr="00B433FE">
        <w:trPr>
          <w:trHeight w:val="269"/>
        </w:trPr>
        <w:tc>
          <w:tcPr>
            <w:tcW w:w="738" w:type="dxa"/>
          </w:tcPr>
          <w:p w14:paraId="320172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C90E3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7735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E30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27E81D4D" w14:textId="77777777" w:rsidTr="00B433FE">
        <w:trPr>
          <w:trHeight w:val="269"/>
        </w:trPr>
        <w:tc>
          <w:tcPr>
            <w:tcW w:w="738" w:type="dxa"/>
          </w:tcPr>
          <w:p w14:paraId="128756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D1EC7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DA0C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21E8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093E" w14:paraId="0B7FC4B4" w14:textId="77777777" w:rsidTr="00B433FE">
        <w:trPr>
          <w:trHeight w:val="269"/>
        </w:trPr>
        <w:tc>
          <w:tcPr>
            <w:tcW w:w="738" w:type="dxa"/>
          </w:tcPr>
          <w:p w14:paraId="0EB8CE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2D2AD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01C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3529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A9D5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7269D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F6910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41F5" w14:textId="77777777" w:rsidR="00CF6910" w:rsidRDefault="00CF6910">
      <w:r>
        <w:separator/>
      </w:r>
    </w:p>
  </w:endnote>
  <w:endnote w:type="continuationSeparator" w:id="0">
    <w:p w14:paraId="1B262DD1" w14:textId="77777777" w:rsidR="00CF6910" w:rsidRDefault="00C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45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B1509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6D00D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C58E4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F0C5F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E74BC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B345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502AA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33C4" w14:textId="77777777" w:rsidR="00CF6910" w:rsidRDefault="00CF6910">
      <w:r>
        <w:separator/>
      </w:r>
    </w:p>
  </w:footnote>
  <w:footnote w:type="continuationSeparator" w:id="0">
    <w:p w14:paraId="68802D43" w14:textId="77777777" w:rsidR="00CF6910" w:rsidRDefault="00CF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B5EA" w14:textId="77777777" w:rsidR="00C8092E" w:rsidRDefault="00C8092E">
    <w:pPr>
      <w:pStyle w:val="Header"/>
    </w:pPr>
  </w:p>
  <w:p w14:paraId="25E8BA3C" w14:textId="77777777" w:rsidR="00C8092E" w:rsidRDefault="00C8092E">
    <w:pPr>
      <w:pStyle w:val="Header"/>
    </w:pPr>
  </w:p>
  <w:p w14:paraId="6C3D5CAC" w14:textId="77777777" w:rsidR="00C8092E" w:rsidRDefault="00000000">
    <w:pPr>
      <w:pStyle w:val="Header"/>
    </w:pPr>
    <w:r>
      <w:rPr>
        <w:noProof/>
        <w:lang w:eastAsia="zh-TW"/>
      </w:rPr>
      <w:pict w14:anchorId="761916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9044E">
      <w:rPr>
        <w:noProof/>
      </w:rPr>
      <w:pict w14:anchorId="3B7BF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A364C02">
      <w:start w:val="1"/>
      <w:numFmt w:val="decimal"/>
      <w:lvlText w:val="%1."/>
      <w:lvlJc w:val="left"/>
      <w:pPr>
        <w:ind w:left="1440" w:hanging="360"/>
      </w:pPr>
    </w:lvl>
    <w:lvl w:ilvl="1" w:tplc="7E7CC73C" w:tentative="1">
      <w:start w:val="1"/>
      <w:numFmt w:val="lowerLetter"/>
      <w:lvlText w:val="%2."/>
      <w:lvlJc w:val="left"/>
      <w:pPr>
        <w:ind w:left="2160" w:hanging="360"/>
      </w:pPr>
    </w:lvl>
    <w:lvl w:ilvl="2" w:tplc="00200C7C" w:tentative="1">
      <w:start w:val="1"/>
      <w:numFmt w:val="lowerRoman"/>
      <w:lvlText w:val="%3."/>
      <w:lvlJc w:val="right"/>
      <w:pPr>
        <w:ind w:left="2880" w:hanging="180"/>
      </w:pPr>
    </w:lvl>
    <w:lvl w:ilvl="3" w:tplc="651421C2" w:tentative="1">
      <w:start w:val="1"/>
      <w:numFmt w:val="decimal"/>
      <w:lvlText w:val="%4."/>
      <w:lvlJc w:val="left"/>
      <w:pPr>
        <w:ind w:left="3600" w:hanging="360"/>
      </w:pPr>
    </w:lvl>
    <w:lvl w:ilvl="4" w:tplc="5802D316" w:tentative="1">
      <w:start w:val="1"/>
      <w:numFmt w:val="lowerLetter"/>
      <w:lvlText w:val="%5."/>
      <w:lvlJc w:val="left"/>
      <w:pPr>
        <w:ind w:left="4320" w:hanging="360"/>
      </w:pPr>
    </w:lvl>
    <w:lvl w:ilvl="5" w:tplc="76260DAA" w:tentative="1">
      <w:start w:val="1"/>
      <w:numFmt w:val="lowerRoman"/>
      <w:lvlText w:val="%6."/>
      <w:lvlJc w:val="right"/>
      <w:pPr>
        <w:ind w:left="5040" w:hanging="180"/>
      </w:pPr>
    </w:lvl>
    <w:lvl w:ilvl="6" w:tplc="7C8EEBB4" w:tentative="1">
      <w:start w:val="1"/>
      <w:numFmt w:val="decimal"/>
      <w:lvlText w:val="%7."/>
      <w:lvlJc w:val="left"/>
      <w:pPr>
        <w:ind w:left="5760" w:hanging="360"/>
      </w:pPr>
    </w:lvl>
    <w:lvl w:ilvl="7" w:tplc="0EE49E38" w:tentative="1">
      <w:start w:val="1"/>
      <w:numFmt w:val="lowerLetter"/>
      <w:lvlText w:val="%8."/>
      <w:lvlJc w:val="left"/>
      <w:pPr>
        <w:ind w:left="6480" w:hanging="360"/>
      </w:pPr>
    </w:lvl>
    <w:lvl w:ilvl="8" w:tplc="600C3D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F260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04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27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305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09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6E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0D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C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2B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E8E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7E050A" w:tentative="1">
      <w:start w:val="1"/>
      <w:numFmt w:val="lowerLetter"/>
      <w:lvlText w:val="%2."/>
      <w:lvlJc w:val="left"/>
      <w:pPr>
        <w:ind w:left="1440" w:hanging="360"/>
      </w:pPr>
    </w:lvl>
    <w:lvl w:ilvl="2" w:tplc="C908E7CE" w:tentative="1">
      <w:start w:val="1"/>
      <w:numFmt w:val="lowerRoman"/>
      <w:lvlText w:val="%3."/>
      <w:lvlJc w:val="right"/>
      <w:pPr>
        <w:ind w:left="2160" w:hanging="180"/>
      </w:pPr>
    </w:lvl>
    <w:lvl w:ilvl="3" w:tplc="78E4395A" w:tentative="1">
      <w:start w:val="1"/>
      <w:numFmt w:val="decimal"/>
      <w:lvlText w:val="%4."/>
      <w:lvlJc w:val="left"/>
      <w:pPr>
        <w:ind w:left="2880" w:hanging="360"/>
      </w:pPr>
    </w:lvl>
    <w:lvl w:ilvl="4" w:tplc="C24095A6" w:tentative="1">
      <w:start w:val="1"/>
      <w:numFmt w:val="lowerLetter"/>
      <w:lvlText w:val="%5."/>
      <w:lvlJc w:val="left"/>
      <w:pPr>
        <w:ind w:left="3600" w:hanging="360"/>
      </w:pPr>
    </w:lvl>
    <w:lvl w:ilvl="5" w:tplc="7CA8B2A2" w:tentative="1">
      <w:start w:val="1"/>
      <w:numFmt w:val="lowerRoman"/>
      <w:lvlText w:val="%6."/>
      <w:lvlJc w:val="right"/>
      <w:pPr>
        <w:ind w:left="4320" w:hanging="180"/>
      </w:pPr>
    </w:lvl>
    <w:lvl w:ilvl="6" w:tplc="869A6080" w:tentative="1">
      <w:start w:val="1"/>
      <w:numFmt w:val="decimal"/>
      <w:lvlText w:val="%7."/>
      <w:lvlJc w:val="left"/>
      <w:pPr>
        <w:ind w:left="5040" w:hanging="360"/>
      </w:pPr>
    </w:lvl>
    <w:lvl w:ilvl="7" w:tplc="936AF52C" w:tentative="1">
      <w:start w:val="1"/>
      <w:numFmt w:val="lowerLetter"/>
      <w:lvlText w:val="%8."/>
      <w:lvlJc w:val="left"/>
      <w:pPr>
        <w:ind w:left="5760" w:hanging="360"/>
      </w:pPr>
    </w:lvl>
    <w:lvl w:ilvl="8" w:tplc="1BFC1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608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0A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4F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9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49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A0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E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2C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D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3B80000">
      <w:start w:val="1"/>
      <w:numFmt w:val="decimal"/>
      <w:lvlText w:val="%1."/>
      <w:lvlJc w:val="left"/>
      <w:pPr>
        <w:ind w:left="1440" w:hanging="360"/>
      </w:pPr>
    </w:lvl>
    <w:lvl w:ilvl="1" w:tplc="78386B58" w:tentative="1">
      <w:start w:val="1"/>
      <w:numFmt w:val="lowerLetter"/>
      <w:lvlText w:val="%2."/>
      <w:lvlJc w:val="left"/>
      <w:pPr>
        <w:ind w:left="2160" w:hanging="360"/>
      </w:pPr>
    </w:lvl>
    <w:lvl w:ilvl="2" w:tplc="844E3E38" w:tentative="1">
      <w:start w:val="1"/>
      <w:numFmt w:val="lowerRoman"/>
      <w:lvlText w:val="%3."/>
      <w:lvlJc w:val="right"/>
      <w:pPr>
        <w:ind w:left="2880" w:hanging="180"/>
      </w:pPr>
    </w:lvl>
    <w:lvl w:ilvl="3" w:tplc="533CB5A8" w:tentative="1">
      <w:start w:val="1"/>
      <w:numFmt w:val="decimal"/>
      <w:lvlText w:val="%4."/>
      <w:lvlJc w:val="left"/>
      <w:pPr>
        <w:ind w:left="3600" w:hanging="360"/>
      </w:pPr>
    </w:lvl>
    <w:lvl w:ilvl="4" w:tplc="7A7C4F9A" w:tentative="1">
      <w:start w:val="1"/>
      <w:numFmt w:val="lowerLetter"/>
      <w:lvlText w:val="%5."/>
      <w:lvlJc w:val="left"/>
      <w:pPr>
        <w:ind w:left="4320" w:hanging="360"/>
      </w:pPr>
    </w:lvl>
    <w:lvl w:ilvl="5" w:tplc="4DB80A78" w:tentative="1">
      <w:start w:val="1"/>
      <w:numFmt w:val="lowerRoman"/>
      <w:lvlText w:val="%6."/>
      <w:lvlJc w:val="right"/>
      <w:pPr>
        <w:ind w:left="5040" w:hanging="180"/>
      </w:pPr>
    </w:lvl>
    <w:lvl w:ilvl="6" w:tplc="DBA61060" w:tentative="1">
      <w:start w:val="1"/>
      <w:numFmt w:val="decimal"/>
      <w:lvlText w:val="%7."/>
      <w:lvlJc w:val="left"/>
      <w:pPr>
        <w:ind w:left="5760" w:hanging="360"/>
      </w:pPr>
    </w:lvl>
    <w:lvl w:ilvl="7" w:tplc="9A52D5A8" w:tentative="1">
      <w:start w:val="1"/>
      <w:numFmt w:val="lowerLetter"/>
      <w:lvlText w:val="%8."/>
      <w:lvlJc w:val="left"/>
      <w:pPr>
        <w:ind w:left="6480" w:hanging="360"/>
      </w:pPr>
    </w:lvl>
    <w:lvl w:ilvl="8" w:tplc="0F7A1E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E04A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C5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ED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D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1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8E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67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6E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E0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8FC5B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B7A8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ED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7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C4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AD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E3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2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A7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F44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A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C9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8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0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48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C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4D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0C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3EA3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D44116" w:tentative="1">
      <w:start w:val="1"/>
      <w:numFmt w:val="lowerLetter"/>
      <w:lvlText w:val="%2."/>
      <w:lvlJc w:val="left"/>
      <w:pPr>
        <w:ind w:left="1440" w:hanging="360"/>
      </w:pPr>
    </w:lvl>
    <w:lvl w:ilvl="2" w:tplc="6B423320" w:tentative="1">
      <w:start w:val="1"/>
      <w:numFmt w:val="lowerRoman"/>
      <w:lvlText w:val="%3."/>
      <w:lvlJc w:val="right"/>
      <w:pPr>
        <w:ind w:left="2160" w:hanging="180"/>
      </w:pPr>
    </w:lvl>
    <w:lvl w:ilvl="3" w:tplc="985A2D3E" w:tentative="1">
      <w:start w:val="1"/>
      <w:numFmt w:val="decimal"/>
      <w:lvlText w:val="%4."/>
      <w:lvlJc w:val="left"/>
      <w:pPr>
        <w:ind w:left="2880" w:hanging="360"/>
      </w:pPr>
    </w:lvl>
    <w:lvl w:ilvl="4" w:tplc="002C0060" w:tentative="1">
      <w:start w:val="1"/>
      <w:numFmt w:val="lowerLetter"/>
      <w:lvlText w:val="%5."/>
      <w:lvlJc w:val="left"/>
      <w:pPr>
        <w:ind w:left="3600" w:hanging="360"/>
      </w:pPr>
    </w:lvl>
    <w:lvl w:ilvl="5" w:tplc="C2D4F6B8" w:tentative="1">
      <w:start w:val="1"/>
      <w:numFmt w:val="lowerRoman"/>
      <w:lvlText w:val="%6."/>
      <w:lvlJc w:val="right"/>
      <w:pPr>
        <w:ind w:left="4320" w:hanging="180"/>
      </w:pPr>
    </w:lvl>
    <w:lvl w:ilvl="6" w:tplc="979E3188" w:tentative="1">
      <w:start w:val="1"/>
      <w:numFmt w:val="decimal"/>
      <w:lvlText w:val="%7."/>
      <w:lvlJc w:val="left"/>
      <w:pPr>
        <w:ind w:left="5040" w:hanging="360"/>
      </w:pPr>
    </w:lvl>
    <w:lvl w:ilvl="7" w:tplc="88A257A6" w:tentative="1">
      <w:start w:val="1"/>
      <w:numFmt w:val="lowerLetter"/>
      <w:lvlText w:val="%8."/>
      <w:lvlJc w:val="left"/>
      <w:pPr>
        <w:ind w:left="5760" w:hanging="360"/>
      </w:pPr>
    </w:lvl>
    <w:lvl w:ilvl="8" w:tplc="F6DAC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BC8C9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C44998" w:tentative="1">
      <w:start w:val="1"/>
      <w:numFmt w:val="lowerLetter"/>
      <w:lvlText w:val="%2."/>
      <w:lvlJc w:val="left"/>
      <w:pPr>
        <w:ind w:left="1440" w:hanging="360"/>
      </w:pPr>
    </w:lvl>
    <w:lvl w:ilvl="2" w:tplc="D15C701C" w:tentative="1">
      <w:start w:val="1"/>
      <w:numFmt w:val="lowerRoman"/>
      <w:lvlText w:val="%3."/>
      <w:lvlJc w:val="right"/>
      <w:pPr>
        <w:ind w:left="2160" w:hanging="180"/>
      </w:pPr>
    </w:lvl>
    <w:lvl w:ilvl="3" w:tplc="82602286" w:tentative="1">
      <w:start w:val="1"/>
      <w:numFmt w:val="decimal"/>
      <w:lvlText w:val="%4."/>
      <w:lvlJc w:val="left"/>
      <w:pPr>
        <w:ind w:left="2880" w:hanging="360"/>
      </w:pPr>
    </w:lvl>
    <w:lvl w:ilvl="4" w:tplc="C7C2F2D4" w:tentative="1">
      <w:start w:val="1"/>
      <w:numFmt w:val="lowerLetter"/>
      <w:lvlText w:val="%5."/>
      <w:lvlJc w:val="left"/>
      <w:pPr>
        <w:ind w:left="3600" w:hanging="360"/>
      </w:pPr>
    </w:lvl>
    <w:lvl w:ilvl="5" w:tplc="49EC7984" w:tentative="1">
      <w:start w:val="1"/>
      <w:numFmt w:val="lowerRoman"/>
      <w:lvlText w:val="%6."/>
      <w:lvlJc w:val="right"/>
      <w:pPr>
        <w:ind w:left="4320" w:hanging="180"/>
      </w:pPr>
    </w:lvl>
    <w:lvl w:ilvl="6" w:tplc="3012A90C" w:tentative="1">
      <w:start w:val="1"/>
      <w:numFmt w:val="decimal"/>
      <w:lvlText w:val="%7."/>
      <w:lvlJc w:val="left"/>
      <w:pPr>
        <w:ind w:left="5040" w:hanging="360"/>
      </w:pPr>
    </w:lvl>
    <w:lvl w:ilvl="7" w:tplc="D34A4030" w:tentative="1">
      <w:start w:val="1"/>
      <w:numFmt w:val="lowerLetter"/>
      <w:lvlText w:val="%8."/>
      <w:lvlJc w:val="left"/>
      <w:pPr>
        <w:ind w:left="5760" w:hanging="360"/>
      </w:pPr>
    </w:lvl>
    <w:lvl w:ilvl="8" w:tplc="FADC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2A43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474BE" w:tentative="1">
      <w:start w:val="1"/>
      <w:numFmt w:val="lowerLetter"/>
      <w:lvlText w:val="%2."/>
      <w:lvlJc w:val="left"/>
      <w:pPr>
        <w:ind w:left="1440" w:hanging="360"/>
      </w:pPr>
    </w:lvl>
    <w:lvl w:ilvl="2" w:tplc="40CE6C7A" w:tentative="1">
      <w:start w:val="1"/>
      <w:numFmt w:val="lowerRoman"/>
      <w:lvlText w:val="%3."/>
      <w:lvlJc w:val="right"/>
      <w:pPr>
        <w:ind w:left="2160" w:hanging="180"/>
      </w:pPr>
    </w:lvl>
    <w:lvl w:ilvl="3" w:tplc="E74CFBF4" w:tentative="1">
      <w:start w:val="1"/>
      <w:numFmt w:val="decimal"/>
      <w:lvlText w:val="%4."/>
      <w:lvlJc w:val="left"/>
      <w:pPr>
        <w:ind w:left="2880" w:hanging="360"/>
      </w:pPr>
    </w:lvl>
    <w:lvl w:ilvl="4" w:tplc="5A7EF852" w:tentative="1">
      <w:start w:val="1"/>
      <w:numFmt w:val="lowerLetter"/>
      <w:lvlText w:val="%5."/>
      <w:lvlJc w:val="left"/>
      <w:pPr>
        <w:ind w:left="3600" w:hanging="360"/>
      </w:pPr>
    </w:lvl>
    <w:lvl w:ilvl="5" w:tplc="EEC8FA5E" w:tentative="1">
      <w:start w:val="1"/>
      <w:numFmt w:val="lowerRoman"/>
      <w:lvlText w:val="%6."/>
      <w:lvlJc w:val="right"/>
      <w:pPr>
        <w:ind w:left="4320" w:hanging="180"/>
      </w:pPr>
    </w:lvl>
    <w:lvl w:ilvl="6" w:tplc="816A3CA0" w:tentative="1">
      <w:start w:val="1"/>
      <w:numFmt w:val="decimal"/>
      <w:lvlText w:val="%7."/>
      <w:lvlJc w:val="left"/>
      <w:pPr>
        <w:ind w:left="5040" w:hanging="360"/>
      </w:pPr>
    </w:lvl>
    <w:lvl w:ilvl="7" w:tplc="1F4AB862" w:tentative="1">
      <w:start w:val="1"/>
      <w:numFmt w:val="lowerLetter"/>
      <w:lvlText w:val="%8."/>
      <w:lvlJc w:val="left"/>
      <w:pPr>
        <w:ind w:left="5760" w:hanging="360"/>
      </w:pPr>
    </w:lvl>
    <w:lvl w:ilvl="8" w:tplc="0F2EA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8DE40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28E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E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4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E6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4C1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00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62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8B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B9CC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C8D00" w:tentative="1">
      <w:start w:val="1"/>
      <w:numFmt w:val="lowerLetter"/>
      <w:lvlText w:val="%2."/>
      <w:lvlJc w:val="left"/>
      <w:pPr>
        <w:ind w:left="1440" w:hanging="360"/>
      </w:pPr>
    </w:lvl>
    <w:lvl w:ilvl="2" w:tplc="DA66107E" w:tentative="1">
      <w:start w:val="1"/>
      <w:numFmt w:val="lowerRoman"/>
      <w:lvlText w:val="%3."/>
      <w:lvlJc w:val="right"/>
      <w:pPr>
        <w:ind w:left="2160" w:hanging="180"/>
      </w:pPr>
    </w:lvl>
    <w:lvl w:ilvl="3" w:tplc="19A0827A" w:tentative="1">
      <w:start w:val="1"/>
      <w:numFmt w:val="decimal"/>
      <w:lvlText w:val="%4."/>
      <w:lvlJc w:val="left"/>
      <w:pPr>
        <w:ind w:left="2880" w:hanging="360"/>
      </w:pPr>
    </w:lvl>
    <w:lvl w:ilvl="4" w:tplc="E634D464" w:tentative="1">
      <w:start w:val="1"/>
      <w:numFmt w:val="lowerLetter"/>
      <w:lvlText w:val="%5."/>
      <w:lvlJc w:val="left"/>
      <w:pPr>
        <w:ind w:left="3600" w:hanging="360"/>
      </w:pPr>
    </w:lvl>
    <w:lvl w:ilvl="5" w:tplc="80C69F54" w:tentative="1">
      <w:start w:val="1"/>
      <w:numFmt w:val="lowerRoman"/>
      <w:lvlText w:val="%6."/>
      <w:lvlJc w:val="right"/>
      <w:pPr>
        <w:ind w:left="4320" w:hanging="180"/>
      </w:pPr>
    </w:lvl>
    <w:lvl w:ilvl="6" w:tplc="C270C08A" w:tentative="1">
      <w:start w:val="1"/>
      <w:numFmt w:val="decimal"/>
      <w:lvlText w:val="%7."/>
      <w:lvlJc w:val="left"/>
      <w:pPr>
        <w:ind w:left="5040" w:hanging="360"/>
      </w:pPr>
    </w:lvl>
    <w:lvl w:ilvl="7" w:tplc="FC642EB8" w:tentative="1">
      <w:start w:val="1"/>
      <w:numFmt w:val="lowerLetter"/>
      <w:lvlText w:val="%8."/>
      <w:lvlJc w:val="left"/>
      <w:pPr>
        <w:ind w:left="5760" w:hanging="360"/>
      </w:pPr>
    </w:lvl>
    <w:lvl w:ilvl="8" w:tplc="A1E68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88E1F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7421E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0BAD7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83834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64437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898D84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A785B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9EE994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AE2A22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7417250">
    <w:abstractNumId w:val="9"/>
  </w:num>
  <w:num w:numId="2" w16cid:durableId="975572317">
    <w:abstractNumId w:val="8"/>
  </w:num>
  <w:num w:numId="3" w16cid:durableId="1761028086">
    <w:abstractNumId w:val="14"/>
  </w:num>
  <w:num w:numId="4" w16cid:durableId="1249315935">
    <w:abstractNumId w:val="10"/>
  </w:num>
  <w:num w:numId="5" w16cid:durableId="1914773380">
    <w:abstractNumId w:val="6"/>
  </w:num>
  <w:num w:numId="6" w16cid:durableId="455368087">
    <w:abstractNumId w:val="1"/>
  </w:num>
  <w:num w:numId="7" w16cid:durableId="1024136591">
    <w:abstractNumId w:val="7"/>
  </w:num>
  <w:num w:numId="8" w16cid:durableId="270011179">
    <w:abstractNumId w:val="2"/>
  </w:num>
  <w:num w:numId="9" w16cid:durableId="770275047">
    <w:abstractNumId w:val="16"/>
  </w:num>
  <w:num w:numId="10" w16cid:durableId="1045256642">
    <w:abstractNumId w:val="5"/>
  </w:num>
  <w:num w:numId="11" w16cid:durableId="1219824830">
    <w:abstractNumId w:val="15"/>
  </w:num>
  <w:num w:numId="12" w16cid:durableId="465857625">
    <w:abstractNumId w:val="4"/>
  </w:num>
  <w:num w:numId="13" w16cid:durableId="101191379">
    <w:abstractNumId w:val="12"/>
  </w:num>
  <w:num w:numId="14" w16cid:durableId="1051729914">
    <w:abstractNumId w:val="11"/>
  </w:num>
  <w:num w:numId="15" w16cid:durableId="1672567876">
    <w:abstractNumId w:val="13"/>
  </w:num>
  <w:num w:numId="16" w16cid:durableId="1594120455">
    <w:abstractNumId w:val="0"/>
  </w:num>
  <w:num w:numId="17" w16cid:durableId="497311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044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093E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910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6778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5B0D9C4"/>
  <w15:docId w15:val="{DE93118B-BC15-45FF-BCC4-3F4B3626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7</Pages>
  <Words>1249</Words>
  <Characters>6873</Characters>
  <Application>Microsoft Office Word</Application>
  <DocSecurity>0</DocSecurity>
  <Lines>859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Subbu Nallamothu</cp:lastModifiedBy>
  <cp:revision>3</cp:revision>
  <cp:lastPrinted>2017-11-30T17:51:00Z</cp:lastPrinted>
  <dcterms:created xsi:type="dcterms:W3CDTF">2023-01-27T18:43:00Z</dcterms:created>
  <dcterms:modified xsi:type="dcterms:W3CDTF">2024-03-11T21:55:00Z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dba73a72d71726d51212b0c4e15b3fba08f5d55a85b26bba7289009b65d2a6d5</vt:lpwstr>
  </property>
</Properties>
</file>