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BE4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BACB0F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0EE7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CF255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D76D4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889A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08AF3B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DB370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E7C06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CD94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2180"/>
        <w:gridCol w:w="1497"/>
        <w:gridCol w:w="1664"/>
        <w:gridCol w:w="1409"/>
        <w:gridCol w:w="1510"/>
      </w:tblGrid>
      <w:tr w:rsidR="00F56BB2" w14:paraId="3AE3E350" w14:textId="77777777" w:rsidTr="00DA1387">
        <w:tc>
          <w:tcPr>
            <w:tcW w:w="2808" w:type="dxa"/>
          </w:tcPr>
          <w:p w14:paraId="19BA4A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AD76CF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57CD1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8A29B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F6E8B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EF02E0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F23A5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87841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56BB2" w14:paraId="3DFDB54E" w14:textId="77777777" w:rsidTr="00DA1387">
        <w:tc>
          <w:tcPr>
            <w:tcW w:w="2808" w:type="dxa"/>
          </w:tcPr>
          <w:p w14:paraId="539456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CBF5A1A" w14:textId="4C27111C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Kajal</w:t>
            </w:r>
          </w:p>
        </w:tc>
        <w:tc>
          <w:tcPr>
            <w:tcW w:w="1530" w:type="dxa"/>
          </w:tcPr>
          <w:p w14:paraId="53F09600" w14:textId="7F6E54FA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710" w:type="dxa"/>
          </w:tcPr>
          <w:p w14:paraId="4FB74FE5" w14:textId="6448108E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Sanjal</w:t>
            </w:r>
          </w:p>
        </w:tc>
        <w:tc>
          <w:tcPr>
            <w:tcW w:w="1440" w:type="dxa"/>
          </w:tcPr>
          <w:p w14:paraId="4680F2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E367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11296027" w14:textId="77777777" w:rsidTr="00DA1387">
        <w:tc>
          <w:tcPr>
            <w:tcW w:w="2808" w:type="dxa"/>
          </w:tcPr>
          <w:p w14:paraId="492159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F647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4BB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182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E44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BF6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1A9F5B0B" w14:textId="77777777" w:rsidTr="00DA1387">
        <w:tc>
          <w:tcPr>
            <w:tcW w:w="2808" w:type="dxa"/>
          </w:tcPr>
          <w:p w14:paraId="7B5A7F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9CEA8DC" w14:textId="0967ADD9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Manocha</w:t>
            </w:r>
          </w:p>
        </w:tc>
        <w:tc>
          <w:tcPr>
            <w:tcW w:w="1530" w:type="dxa"/>
          </w:tcPr>
          <w:p w14:paraId="6830D7F6" w14:textId="61186194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710" w:type="dxa"/>
          </w:tcPr>
          <w:p w14:paraId="34D9E29E" w14:textId="62A4F7E5" w:rsidR="00ED0124" w:rsidRPr="00C03D07" w:rsidRDefault="00B4768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14:paraId="25D790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34F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0E88CD4B" w14:textId="77777777" w:rsidTr="00DA1387">
        <w:tc>
          <w:tcPr>
            <w:tcW w:w="2808" w:type="dxa"/>
          </w:tcPr>
          <w:p w14:paraId="6E747C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E3B896" w14:textId="6B394F6A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150552777</w:t>
            </w:r>
          </w:p>
        </w:tc>
        <w:tc>
          <w:tcPr>
            <w:tcW w:w="1530" w:type="dxa"/>
          </w:tcPr>
          <w:p w14:paraId="0C2D0153" w14:textId="452888F5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723420846</w:t>
            </w:r>
          </w:p>
        </w:tc>
        <w:tc>
          <w:tcPr>
            <w:tcW w:w="1710" w:type="dxa"/>
          </w:tcPr>
          <w:p w14:paraId="359894C9" w14:textId="562913F8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974928879</w:t>
            </w:r>
          </w:p>
        </w:tc>
        <w:tc>
          <w:tcPr>
            <w:tcW w:w="1440" w:type="dxa"/>
          </w:tcPr>
          <w:p w14:paraId="3990AF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4AC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3CEA26AE" w14:textId="77777777" w:rsidTr="00DA1387">
        <w:tc>
          <w:tcPr>
            <w:tcW w:w="2808" w:type="dxa"/>
          </w:tcPr>
          <w:p w14:paraId="313867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E673C2" w14:textId="246962BF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02/23/1983</w:t>
            </w:r>
          </w:p>
        </w:tc>
        <w:tc>
          <w:tcPr>
            <w:tcW w:w="1530" w:type="dxa"/>
          </w:tcPr>
          <w:p w14:paraId="32F3BB69" w14:textId="3EDEFB94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10/19/1981</w:t>
            </w:r>
          </w:p>
        </w:tc>
        <w:tc>
          <w:tcPr>
            <w:tcW w:w="1710" w:type="dxa"/>
          </w:tcPr>
          <w:p w14:paraId="4B696E21" w14:textId="77852F57" w:rsidR="00ED0124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03/28/2014</w:t>
            </w:r>
          </w:p>
        </w:tc>
        <w:tc>
          <w:tcPr>
            <w:tcW w:w="1440" w:type="dxa"/>
          </w:tcPr>
          <w:p w14:paraId="26B2D0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FBDA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039D6B1" w14:textId="77777777" w:rsidTr="00DA1387">
        <w:tc>
          <w:tcPr>
            <w:tcW w:w="2808" w:type="dxa"/>
          </w:tcPr>
          <w:p w14:paraId="7DDAACE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9276BD6" w14:textId="0DD1B887" w:rsidR="008A2139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0860D5D3" w14:textId="5136DEB3" w:rsidR="008A2139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5F7B468" w14:textId="16AA2B85" w:rsidR="008A2139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AD0A8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B96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4DE73BC1" w14:textId="77777777" w:rsidTr="00DA1387">
        <w:tc>
          <w:tcPr>
            <w:tcW w:w="2808" w:type="dxa"/>
          </w:tcPr>
          <w:p w14:paraId="25EE20E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718EF8" w14:textId="5B3AC96F" w:rsidR="007B455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Managing Consultant</w:t>
            </w:r>
          </w:p>
        </w:tc>
        <w:tc>
          <w:tcPr>
            <w:tcW w:w="1530" w:type="dxa"/>
          </w:tcPr>
          <w:p w14:paraId="0E869165" w14:textId="72ABE043" w:rsidR="007B455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710" w:type="dxa"/>
          </w:tcPr>
          <w:p w14:paraId="5B84863D" w14:textId="0B90864F" w:rsidR="007B455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61EB4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23E2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7C8D9B09" w14:textId="77777777" w:rsidTr="0002006F">
        <w:trPr>
          <w:trHeight w:val="1007"/>
        </w:trPr>
        <w:tc>
          <w:tcPr>
            <w:tcW w:w="2808" w:type="dxa"/>
          </w:tcPr>
          <w:p w14:paraId="3AEC2F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F7AE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008DC7" w14:textId="5CD8DDF6" w:rsidR="00226740" w:rsidRPr="00C03D07" w:rsidRDefault="00B4768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1985 Fox Hollow Run, Brookfield, WI – 53045</w:t>
            </w:r>
          </w:p>
        </w:tc>
        <w:tc>
          <w:tcPr>
            <w:tcW w:w="1530" w:type="dxa"/>
          </w:tcPr>
          <w:p w14:paraId="3E4BE6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158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00A8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029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1957062" w14:textId="77777777" w:rsidTr="00DA1387">
        <w:tc>
          <w:tcPr>
            <w:tcW w:w="2808" w:type="dxa"/>
          </w:tcPr>
          <w:p w14:paraId="5F8199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9EFD550" w14:textId="3704C0A1" w:rsidR="007B4551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4808433914</w:t>
            </w:r>
          </w:p>
        </w:tc>
        <w:tc>
          <w:tcPr>
            <w:tcW w:w="1530" w:type="dxa"/>
          </w:tcPr>
          <w:p w14:paraId="50D722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F6F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7D4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E4E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0078928F" w14:textId="77777777" w:rsidTr="00DA1387">
        <w:tc>
          <w:tcPr>
            <w:tcW w:w="2808" w:type="dxa"/>
          </w:tcPr>
          <w:p w14:paraId="3D0557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02C1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C52F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B934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88C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90B4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367F8959" w14:textId="77777777" w:rsidTr="00DA1387">
        <w:tc>
          <w:tcPr>
            <w:tcW w:w="2808" w:type="dxa"/>
          </w:tcPr>
          <w:p w14:paraId="2C9B1F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6231A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B07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A39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3F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E41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98ED62B" w14:textId="77777777" w:rsidTr="00DA1387">
        <w:tc>
          <w:tcPr>
            <w:tcW w:w="2808" w:type="dxa"/>
          </w:tcPr>
          <w:p w14:paraId="55C4E4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D6C2845" w14:textId="5C69812C" w:rsidR="007B4551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C45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kajalmanocha@gmail.com</w:t>
              </w:r>
            </w:hyperlink>
          </w:p>
        </w:tc>
        <w:tc>
          <w:tcPr>
            <w:tcW w:w="1530" w:type="dxa"/>
          </w:tcPr>
          <w:p w14:paraId="3951C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90A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6484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D65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F4C013F" w14:textId="77777777" w:rsidTr="00DA1387">
        <w:tc>
          <w:tcPr>
            <w:tcW w:w="2808" w:type="dxa"/>
          </w:tcPr>
          <w:p w14:paraId="27BB2E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2F88564" w14:textId="60649639" w:rsidR="007B4551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02/04/2018</w:t>
            </w:r>
          </w:p>
        </w:tc>
        <w:tc>
          <w:tcPr>
            <w:tcW w:w="1530" w:type="dxa"/>
          </w:tcPr>
          <w:p w14:paraId="232242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5F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6C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C0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09D8A333" w14:textId="77777777" w:rsidTr="00DA1387">
        <w:tc>
          <w:tcPr>
            <w:tcW w:w="2808" w:type="dxa"/>
          </w:tcPr>
          <w:p w14:paraId="51D8D1D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F6D3A4" w14:textId="1B62FAC1" w:rsidR="001A2598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6921E656" w14:textId="392D626D" w:rsidR="001A2598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548E4E14" w14:textId="4E4E981E" w:rsidR="001A2598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25631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A78C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76742EB4" w14:textId="77777777" w:rsidTr="00DA1387">
        <w:tc>
          <w:tcPr>
            <w:tcW w:w="2808" w:type="dxa"/>
          </w:tcPr>
          <w:p w14:paraId="56F9948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C4A177" w14:textId="6D4B3624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5732D91" w14:textId="49C45487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EA7FD9F" w14:textId="68EA610C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DB9B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D2B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3F16B4B" w14:textId="77777777" w:rsidTr="00DA1387">
        <w:tc>
          <w:tcPr>
            <w:tcW w:w="2808" w:type="dxa"/>
          </w:tcPr>
          <w:p w14:paraId="623093F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CA87B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6A0C14D" w14:textId="7FA3D620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024A2AE" w14:textId="494D8AAF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881C2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A36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3D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1A1874E5" w14:textId="77777777" w:rsidTr="00DA1387">
        <w:tc>
          <w:tcPr>
            <w:tcW w:w="2808" w:type="dxa"/>
          </w:tcPr>
          <w:p w14:paraId="3FAE17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BFE2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5C3F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503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1C1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AB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646FE952" w14:textId="77777777" w:rsidTr="00DA1387">
        <w:tc>
          <w:tcPr>
            <w:tcW w:w="2808" w:type="dxa"/>
          </w:tcPr>
          <w:p w14:paraId="3749440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0C32A98" w14:textId="66766536" w:rsidR="00D92BD1" w:rsidRPr="00C03D07" w:rsidRDefault="00B47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– Filing Jointly</w:t>
            </w:r>
          </w:p>
        </w:tc>
        <w:tc>
          <w:tcPr>
            <w:tcW w:w="1530" w:type="dxa"/>
          </w:tcPr>
          <w:p w14:paraId="2A45B4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FF8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E60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B94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4D2D06A9" w14:textId="77777777" w:rsidTr="00DA1387">
        <w:tc>
          <w:tcPr>
            <w:tcW w:w="2808" w:type="dxa"/>
          </w:tcPr>
          <w:p w14:paraId="3456D5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44442E" w14:textId="4431523C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FF84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D31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5FC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2D4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0B597407" w14:textId="77777777" w:rsidTr="00DA1387">
        <w:tc>
          <w:tcPr>
            <w:tcW w:w="2808" w:type="dxa"/>
          </w:tcPr>
          <w:p w14:paraId="536554C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72A997" w14:textId="29EF37FD" w:rsidR="00D92BD1" w:rsidRPr="00C03D07" w:rsidRDefault="00B47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6E0E8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3FF2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374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E56B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56815DF3" w14:textId="77777777" w:rsidTr="00DA1387">
        <w:tc>
          <w:tcPr>
            <w:tcW w:w="2808" w:type="dxa"/>
          </w:tcPr>
          <w:p w14:paraId="01C4ED5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D0D5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9990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F87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B43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61E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FE293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7FF91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8831C6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E6693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56BB2" w14:paraId="6CB9F28C" w14:textId="77777777" w:rsidTr="00797DEB">
        <w:tc>
          <w:tcPr>
            <w:tcW w:w="2203" w:type="dxa"/>
          </w:tcPr>
          <w:p w14:paraId="0A5F91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6023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462A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C9D1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564F2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56BB2" w14:paraId="2D40315A" w14:textId="77777777" w:rsidTr="00797DEB">
        <w:tc>
          <w:tcPr>
            <w:tcW w:w="2203" w:type="dxa"/>
          </w:tcPr>
          <w:p w14:paraId="349AD1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58A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159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E60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0C70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3CB8639A" w14:textId="77777777" w:rsidTr="00797DEB">
        <w:tc>
          <w:tcPr>
            <w:tcW w:w="2203" w:type="dxa"/>
          </w:tcPr>
          <w:p w14:paraId="12B20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4467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3FCC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A4CF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A9E4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BB2" w14:paraId="45A004F7" w14:textId="77777777" w:rsidTr="00797DEB">
        <w:tc>
          <w:tcPr>
            <w:tcW w:w="2203" w:type="dxa"/>
          </w:tcPr>
          <w:p w14:paraId="08D1C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FE4A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7635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EF90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8DE5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6EB4D3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FE673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9CA64D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8BB7B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12D9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E889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B168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56BB2" w14:paraId="799230F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DCBED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6BB2" w14:paraId="22DB9045" w14:textId="77777777" w:rsidTr="00D90155">
        <w:trPr>
          <w:trHeight w:val="314"/>
        </w:trPr>
        <w:tc>
          <w:tcPr>
            <w:tcW w:w="2545" w:type="dxa"/>
          </w:tcPr>
          <w:p w14:paraId="786D90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E5AF7A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7031607B" w14:textId="77777777" w:rsidTr="00D90155">
        <w:trPr>
          <w:trHeight w:val="324"/>
        </w:trPr>
        <w:tc>
          <w:tcPr>
            <w:tcW w:w="2545" w:type="dxa"/>
          </w:tcPr>
          <w:p w14:paraId="5C3A6F4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8CC94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B63D6B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010B045F" w14:textId="77777777" w:rsidTr="00D90155">
        <w:trPr>
          <w:trHeight w:val="324"/>
        </w:trPr>
        <w:tc>
          <w:tcPr>
            <w:tcW w:w="2545" w:type="dxa"/>
          </w:tcPr>
          <w:p w14:paraId="314F30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60320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37737803" w14:textId="77777777" w:rsidTr="00D90155">
        <w:trPr>
          <w:trHeight w:val="340"/>
        </w:trPr>
        <w:tc>
          <w:tcPr>
            <w:tcW w:w="2545" w:type="dxa"/>
          </w:tcPr>
          <w:p w14:paraId="1EB355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0E7CB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5E867042" w14:textId="77777777" w:rsidTr="00D90155">
        <w:trPr>
          <w:trHeight w:val="340"/>
        </w:trPr>
        <w:tc>
          <w:tcPr>
            <w:tcW w:w="2545" w:type="dxa"/>
          </w:tcPr>
          <w:p w14:paraId="63CFEC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BC228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8D89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24CB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A71E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4A93B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1153D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CACE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6F4A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959C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924E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993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315C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32C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02A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8CB5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7E9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5B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FF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830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40E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E8E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264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3C2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3A2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C18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70A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1B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DF5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797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D55D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F3B2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1DB4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A2DE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5111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15B4E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C9A78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2CED4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98046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56BB2" w14:paraId="420EB5D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EDB90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0E165E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56BB2" w14:paraId="64EE00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61F28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A242E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56BB2" w14:paraId="658F2487" w14:textId="77777777" w:rsidTr="001D05D6">
        <w:trPr>
          <w:trHeight w:val="404"/>
        </w:trPr>
        <w:tc>
          <w:tcPr>
            <w:tcW w:w="918" w:type="dxa"/>
          </w:tcPr>
          <w:p w14:paraId="19901B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6A3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DE36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D433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C018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7B2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0BD0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5D38B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550D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E4BC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10C5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683A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6BB2" w14:paraId="47B9FEF0" w14:textId="77777777" w:rsidTr="001D05D6">
        <w:trPr>
          <w:trHeight w:val="622"/>
        </w:trPr>
        <w:tc>
          <w:tcPr>
            <w:tcW w:w="918" w:type="dxa"/>
          </w:tcPr>
          <w:p w14:paraId="3F793E3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95572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663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6E1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0161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00142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392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F1C9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7C02BF63" w14:textId="77777777" w:rsidTr="001D05D6">
        <w:trPr>
          <w:trHeight w:val="592"/>
        </w:trPr>
        <w:tc>
          <w:tcPr>
            <w:tcW w:w="918" w:type="dxa"/>
          </w:tcPr>
          <w:p w14:paraId="45761E8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F7DAC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729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D7B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350D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A4C8D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F07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6086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1012DB82" w14:textId="77777777" w:rsidTr="001D05D6">
        <w:trPr>
          <w:trHeight w:val="592"/>
        </w:trPr>
        <w:tc>
          <w:tcPr>
            <w:tcW w:w="918" w:type="dxa"/>
          </w:tcPr>
          <w:p w14:paraId="10753B1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C69B5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51CF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880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8A77A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71DF8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D7BE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AAC3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7BB3D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AE052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56BB2" w14:paraId="2E274919" w14:textId="77777777" w:rsidTr="00B433FE">
        <w:trPr>
          <w:trHeight w:val="683"/>
        </w:trPr>
        <w:tc>
          <w:tcPr>
            <w:tcW w:w="1638" w:type="dxa"/>
          </w:tcPr>
          <w:p w14:paraId="7107C9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2CF35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23E8D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4D844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7DBBA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391DF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56BB2" w14:paraId="0A7E4592" w14:textId="77777777" w:rsidTr="00B433FE">
        <w:trPr>
          <w:trHeight w:val="291"/>
        </w:trPr>
        <w:tc>
          <w:tcPr>
            <w:tcW w:w="1638" w:type="dxa"/>
          </w:tcPr>
          <w:p w14:paraId="342C07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1DB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4BF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9B43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3C7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8BC7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74E1BB3F" w14:textId="77777777" w:rsidTr="00B433FE">
        <w:trPr>
          <w:trHeight w:val="291"/>
        </w:trPr>
        <w:tc>
          <w:tcPr>
            <w:tcW w:w="1638" w:type="dxa"/>
          </w:tcPr>
          <w:p w14:paraId="293FA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6723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B65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1D1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742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1E8B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957B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56BB2" w14:paraId="73B06024" w14:textId="77777777" w:rsidTr="00B433FE">
        <w:trPr>
          <w:trHeight w:val="773"/>
        </w:trPr>
        <w:tc>
          <w:tcPr>
            <w:tcW w:w="2448" w:type="dxa"/>
          </w:tcPr>
          <w:p w14:paraId="370632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3CF86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5667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CC31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56BB2" w14:paraId="70A70576" w14:textId="77777777" w:rsidTr="00B433FE">
        <w:trPr>
          <w:trHeight w:val="428"/>
        </w:trPr>
        <w:tc>
          <w:tcPr>
            <w:tcW w:w="2448" w:type="dxa"/>
          </w:tcPr>
          <w:p w14:paraId="50654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254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437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94D2C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896FE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D96203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56BB2" w14:paraId="0869780A" w14:textId="77777777" w:rsidTr="004B23E9">
        <w:trPr>
          <w:trHeight w:val="825"/>
        </w:trPr>
        <w:tc>
          <w:tcPr>
            <w:tcW w:w="2538" w:type="dxa"/>
          </w:tcPr>
          <w:p w14:paraId="035EEC8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A38A3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F973A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D5F52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A2BABC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56BB2" w14:paraId="62F91359" w14:textId="77777777" w:rsidTr="004B23E9">
        <w:trPr>
          <w:trHeight w:val="275"/>
        </w:trPr>
        <w:tc>
          <w:tcPr>
            <w:tcW w:w="2538" w:type="dxa"/>
          </w:tcPr>
          <w:p w14:paraId="512ED8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326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5F5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E8D7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962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363E2CE6" w14:textId="77777777" w:rsidTr="004B23E9">
        <w:trPr>
          <w:trHeight w:val="275"/>
        </w:trPr>
        <w:tc>
          <w:tcPr>
            <w:tcW w:w="2538" w:type="dxa"/>
          </w:tcPr>
          <w:p w14:paraId="086819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A120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7839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392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5A53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638CD3D5" w14:textId="77777777" w:rsidTr="004B23E9">
        <w:trPr>
          <w:trHeight w:val="292"/>
        </w:trPr>
        <w:tc>
          <w:tcPr>
            <w:tcW w:w="2538" w:type="dxa"/>
          </w:tcPr>
          <w:p w14:paraId="0A4D3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B38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81569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E431D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F596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0F6034C7" w14:textId="77777777" w:rsidTr="00044B40">
        <w:trPr>
          <w:trHeight w:val="557"/>
        </w:trPr>
        <w:tc>
          <w:tcPr>
            <w:tcW w:w="2538" w:type="dxa"/>
          </w:tcPr>
          <w:p w14:paraId="2CA77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BE11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B945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AC6B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A082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C19B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75C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D57D1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D1AE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CC15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666D7E">
          <v:roundrect id="_x0000_s2050" style="position:absolute;margin-left:-6.75pt;margin-top:1.3pt;width:549pt;height:67.3pt;z-index:1" arcsize="10923f">
            <v:textbox>
              <w:txbxContent>
                <w:p w14:paraId="3292AEB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045E37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35556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4208C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6F8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0FA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D1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1E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D19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B0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95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6D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FE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54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C3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85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1B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A9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77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24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5A6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86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52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7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75D1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834D4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6382961">
          <v:roundrect id="_x0000_s2052" style="position:absolute;margin-left:244.5pt;margin-top:.35pt;width:63.75pt;height:15pt;z-index:2" arcsize="10923f"/>
        </w:pict>
      </w:r>
    </w:p>
    <w:p w14:paraId="73EB6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39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2F3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B8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E5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A7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BF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C1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C5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99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6E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55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CB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57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A0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9C3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0C9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0D9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FE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9B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0C4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E4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9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86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2A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3F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42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7A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B9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38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BE5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E64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077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768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2BF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A76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4F0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8CE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35A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E74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0E9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3FF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25E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ABB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9D8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A57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B2C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29E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5A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0C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9B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69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43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DD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8E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40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C41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596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C4E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D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2F0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56BB2" w14:paraId="5F0AF5A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149E5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56BB2" w14:paraId="3C589B9E" w14:textId="77777777" w:rsidTr="0030732B">
        <w:trPr>
          <w:trHeight w:val="533"/>
        </w:trPr>
        <w:tc>
          <w:tcPr>
            <w:tcW w:w="738" w:type="dxa"/>
          </w:tcPr>
          <w:p w14:paraId="427FBCA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75EF9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7678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7EB94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3A27A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37879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56BB2" w14:paraId="4D3FDF3B" w14:textId="77777777" w:rsidTr="0030732B">
        <w:trPr>
          <w:trHeight w:val="266"/>
        </w:trPr>
        <w:tc>
          <w:tcPr>
            <w:tcW w:w="738" w:type="dxa"/>
          </w:tcPr>
          <w:p w14:paraId="2E56E3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65CBD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D32E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B0E6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7EFB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72D4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10C5ADDD" w14:textId="77777777" w:rsidTr="0030732B">
        <w:trPr>
          <w:trHeight w:val="266"/>
        </w:trPr>
        <w:tc>
          <w:tcPr>
            <w:tcW w:w="738" w:type="dxa"/>
          </w:tcPr>
          <w:p w14:paraId="2663C8F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D210F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58EF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EEE8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6AD7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E163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6EA2A0BD" w14:textId="77777777" w:rsidTr="0030732B">
        <w:trPr>
          <w:trHeight w:val="266"/>
        </w:trPr>
        <w:tc>
          <w:tcPr>
            <w:tcW w:w="738" w:type="dxa"/>
          </w:tcPr>
          <w:p w14:paraId="0AABBFB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E7A84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3068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20A2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FD9C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59D7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5A2F6F3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FFD563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E256F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8C971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F9A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677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C6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F5E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30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55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A1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2DD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93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6038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56BB2" w14:paraId="26CD8BD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C2088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56BB2" w14:paraId="5691C90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6799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2D2C7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34FA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A6931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9B88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C81B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CC5AD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56BB2" w14:paraId="49FF7EA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D8F8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BC3A3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611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F60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EB4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EDC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8FF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6BD6136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AB36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4EC2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910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CB41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92F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8B1C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EDD53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0402FBF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EB22C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452E6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6AE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0D66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2CA1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418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CA8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8D8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F1C81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B9563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56BB2" w14:paraId="51811058" w14:textId="77777777" w:rsidTr="00B433FE">
        <w:trPr>
          <w:trHeight w:val="527"/>
        </w:trPr>
        <w:tc>
          <w:tcPr>
            <w:tcW w:w="3135" w:type="dxa"/>
          </w:tcPr>
          <w:p w14:paraId="3D0619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E1BA8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608EA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2B77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56BB2" w14:paraId="665475A9" w14:textId="77777777" w:rsidTr="00B433FE">
        <w:trPr>
          <w:trHeight w:val="250"/>
        </w:trPr>
        <w:tc>
          <w:tcPr>
            <w:tcW w:w="3135" w:type="dxa"/>
          </w:tcPr>
          <w:p w14:paraId="5F5CD58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78D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CCF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C65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31FC0FA7" w14:textId="77777777" w:rsidTr="00B433FE">
        <w:trPr>
          <w:trHeight w:val="264"/>
        </w:trPr>
        <w:tc>
          <w:tcPr>
            <w:tcW w:w="3135" w:type="dxa"/>
          </w:tcPr>
          <w:p w14:paraId="5132B7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C8B4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C76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7E3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2682DDDA" w14:textId="77777777" w:rsidTr="00B433FE">
        <w:trPr>
          <w:trHeight w:val="250"/>
        </w:trPr>
        <w:tc>
          <w:tcPr>
            <w:tcW w:w="3135" w:type="dxa"/>
          </w:tcPr>
          <w:p w14:paraId="2DF14C6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0C6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D2C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F5A9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11186423" w14:textId="77777777" w:rsidTr="00B433FE">
        <w:trPr>
          <w:trHeight w:val="264"/>
        </w:trPr>
        <w:tc>
          <w:tcPr>
            <w:tcW w:w="3135" w:type="dxa"/>
          </w:tcPr>
          <w:p w14:paraId="0585C8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5DC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2B3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EBDA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C656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F23B4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56BB2" w14:paraId="4308BA25" w14:textId="77777777" w:rsidTr="00B433FE">
        <w:tc>
          <w:tcPr>
            <w:tcW w:w="9198" w:type="dxa"/>
          </w:tcPr>
          <w:p w14:paraId="35D902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1422E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56BB2" w14:paraId="11B64FAA" w14:textId="77777777" w:rsidTr="00B433FE">
        <w:tc>
          <w:tcPr>
            <w:tcW w:w="9198" w:type="dxa"/>
          </w:tcPr>
          <w:p w14:paraId="40D9E5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5854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BB2" w14:paraId="02DADB93" w14:textId="77777777" w:rsidTr="00B433FE">
        <w:tc>
          <w:tcPr>
            <w:tcW w:w="9198" w:type="dxa"/>
          </w:tcPr>
          <w:p w14:paraId="1A1AF1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6A2E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BB2" w14:paraId="1F812ACE" w14:textId="77777777" w:rsidTr="00B433FE">
        <w:tc>
          <w:tcPr>
            <w:tcW w:w="9198" w:type="dxa"/>
          </w:tcPr>
          <w:p w14:paraId="2126470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47FD3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6DB0AB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C360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53D61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49CFA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AF3D1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56BB2" w14:paraId="25D8EBB5" w14:textId="77777777" w:rsidTr="007C5320">
        <w:tc>
          <w:tcPr>
            <w:tcW w:w="1106" w:type="dxa"/>
            <w:shd w:val="clear" w:color="auto" w:fill="auto"/>
          </w:tcPr>
          <w:p w14:paraId="7FC666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4504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7D888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08A7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C16C7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0FF10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41A92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A7196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29475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47591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4F4A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56BB2" w14:paraId="7C36225C" w14:textId="77777777" w:rsidTr="007C5320">
        <w:tc>
          <w:tcPr>
            <w:tcW w:w="1106" w:type="dxa"/>
            <w:shd w:val="clear" w:color="auto" w:fill="auto"/>
          </w:tcPr>
          <w:p w14:paraId="0DD732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B772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B8C9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253F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FC94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EC872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D56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5959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6BC74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D95F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3D2B4793" w14:textId="77777777" w:rsidTr="007C5320">
        <w:tc>
          <w:tcPr>
            <w:tcW w:w="1106" w:type="dxa"/>
            <w:shd w:val="clear" w:color="auto" w:fill="auto"/>
          </w:tcPr>
          <w:p w14:paraId="43D12E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E5D0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7EF8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001A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DFE63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33929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05C2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0507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0F74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02E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65B7B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45646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29D8D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E6FF7D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56BB2" w14:paraId="4F8F73B0" w14:textId="77777777" w:rsidTr="00B433FE">
        <w:tc>
          <w:tcPr>
            <w:tcW w:w="3456" w:type="dxa"/>
            <w:shd w:val="clear" w:color="auto" w:fill="auto"/>
          </w:tcPr>
          <w:p w14:paraId="088396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B3BEF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55011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BCCC9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A63BE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56BB2" w14:paraId="6C70DFF1" w14:textId="77777777" w:rsidTr="00B433FE">
        <w:tc>
          <w:tcPr>
            <w:tcW w:w="3456" w:type="dxa"/>
            <w:shd w:val="clear" w:color="auto" w:fill="auto"/>
          </w:tcPr>
          <w:p w14:paraId="4D55FC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6B94B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9FD8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4C9B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E7B0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BB2" w14:paraId="3184BF09" w14:textId="77777777" w:rsidTr="00B433FE">
        <w:tc>
          <w:tcPr>
            <w:tcW w:w="3456" w:type="dxa"/>
            <w:shd w:val="clear" w:color="auto" w:fill="auto"/>
          </w:tcPr>
          <w:p w14:paraId="414C025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C02525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01EB1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92DE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7F73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A18F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02ED9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6270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8E87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FE50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6B88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5B83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C02C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6D42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A2C02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B1AC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335D4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56BB2" w14:paraId="04972F2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48F32A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56BB2" w14:paraId="0F599459" w14:textId="77777777" w:rsidTr="00B433FE">
        <w:trPr>
          <w:trHeight w:val="263"/>
        </w:trPr>
        <w:tc>
          <w:tcPr>
            <w:tcW w:w="6880" w:type="dxa"/>
          </w:tcPr>
          <w:p w14:paraId="36F88FA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AC0B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B41334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56BB2" w14:paraId="3A782AF8" w14:textId="77777777" w:rsidTr="00B433FE">
        <w:trPr>
          <w:trHeight w:val="263"/>
        </w:trPr>
        <w:tc>
          <w:tcPr>
            <w:tcW w:w="6880" w:type="dxa"/>
          </w:tcPr>
          <w:p w14:paraId="7A9CD4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D930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163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44F392D6" w14:textId="77777777" w:rsidTr="00B433FE">
        <w:trPr>
          <w:trHeight w:val="301"/>
        </w:trPr>
        <w:tc>
          <w:tcPr>
            <w:tcW w:w="6880" w:type="dxa"/>
          </w:tcPr>
          <w:p w14:paraId="2F1534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967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7E2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60BDFB9E" w14:textId="77777777" w:rsidTr="00B433FE">
        <w:trPr>
          <w:trHeight w:val="263"/>
        </w:trPr>
        <w:tc>
          <w:tcPr>
            <w:tcW w:w="6880" w:type="dxa"/>
          </w:tcPr>
          <w:p w14:paraId="4F54E8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7615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5429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555D9E1C" w14:textId="77777777" w:rsidTr="00B433FE">
        <w:trPr>
          <w:trHeight w:val="250"/>
        </w:trPr>
        <w:tc>
          <w:tcPr>
            <w:tcW w:w="6880" w:type="dxa"/>
          </w:tcPr>
          <w:p w14:paraId="736AD8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4EE7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B83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2871DAB6" w14:textId="77777777" w:rsidTr="00B433FE">
        <w:trPr>
          <w:trHeight w:val="263"/>
        </w:trPr>
        <w:tc>
          <w:tcPr>
            <w:tcW w:w="6880" w:type="dxa"/>
          </w:tcPr>
          <w:p w14:paraId="038776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E5A6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30C1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3747871A" w14:textId="77777777" w:rsidTr="00B433FE">
        <w:trPr>
          <w:trHeight w:val="275"/>
        </w:trPr>
        <w:tc>
          <w:tcPr>
            <w:tcW w:w="6880" w:type="dxa"/>
          </w:tcPr>
          <w:p w14:paraId="32E04F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5BD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BAF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6387E117" w14:textId="77777777" w:rsidTr="00B433FE">
        <w:trPr>
          <w:trHeight w:val="275"/>
        </w:trPr>
        <w:tc>
          <w:tcPr>
            <w:tcW w:w="6880" w:type="dxa"/>
          </w:tcPr>
          <w:p w14:paraId="4E16B6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85E86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5E3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D30B2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5F517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56BB2" w14:paraId="3DDAFBDD" w14:textId="77777777" w:rsidTr="00B433FE">
        <w:tc>
          <w:tcPr>
            <w:tcW w:w="7196" w:type="dxa"/>
            <w:shd w:val="clear" w:color="auto" w:fill="auto"/>
          </w:tcPr>
          <w:p w14:paraId="30C570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719ED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EE7CE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56BB2" w14:paraId="29984674" w14:textId="77777777" w:rsidTr="00B433FE">
        <w:tc>
          <w:tcPr>
            <w:tcW w:w="7196" w:type="dxa"/>
            <w:shd w:val="clear" w:color="auto" w:fill="auto"/>
          </w:tcPr>
          <w:p w14:paraId="14FD12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ADEC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A57139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56BB2" w14:paraId="0EC80829" w14:textId="77777777" w:rsidTr="00B433FE">
        <w:tc>
          <w:tcPr>
            <w:tcW w:w="7196" w:type="dxa"/>
            <w:shd w:val="clear" w:color="auto" w:fill="auto"/>
          </w:tcPr>
          <w:p w14:paraId="51D390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5B7F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D43AF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A2209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EDCA3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F725D3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6FEA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7640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82CA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A30D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5155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53C3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717F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3C4D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6FEA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881A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72F9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E2D02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56BB2" w14:paraId="5BB71B39" w14:textId="77777777" w:rsidTr="00B433FE">
        <w:trPr>
          <w:trHeight w:val="318"/>
        </w:trPr>
        <w:tc>
          <w:tcPr>
            <w:tcW w:w="6194" w:type="dxa"/>
          </w:tcPr>
          <w:p w14:paraId="0F58268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CA27D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D680C9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515DA1C1" w14:textId="77777777" w:rsidTr="00B433FE">
        <w:trPr>
          <w:trHeight w:val="303"/>
        </w:trPr>
        <w:tc>
          <w:tcPr>
            <w:tcW w:w="6194" w:type="dxa"/>
          </w:tcPr>
          <w:p w14:paraId="1A9C3FE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74C9E3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517070F5" w14:textId="77777777" w:rsidTr="00B433FE">
        <w:trPr>
          <w:trHeight w:val="304"/>
        </w:trPr>
        <w:tc>
          <w:tcPr>
            <w:tcW w:w="6194" w:type="dxa"/>
          </w:tcPr>
          <w:p w14:paraId="10134EF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C8479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1A1DF1EE" w14:textId="77777777" w:rsidTr="00B433FE">
        <w:trPr>
          <w:trHeight w:val="318"/>
        </w:trPr>
        <w:tc>
          <w:tcPr>
            <w:tcW w:w="6194" w:type="dxa"/>
          </w:tcPr>
          <w:p w14:paraId="61AA4AC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D04BEF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57895F87" w14:textId="77777777" w:rsidTr="00B433FE">
        <w:trPr>
          <w:trHeight w:val="303"/>
        </w:trPr>
        <w:tc>
          <w:tcPr>
            <w:tcW w:w="6194" w:type="dxa"/>
          </w:tcPr>
          <w:p w14:paraId="09D6EAC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4FA0B1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5C2F2F61" w14:textId="77777777" w:rsidTr="00B433FE">
        <w:trPr>
          <w:trHeight w:val="318"/>
        </w:trPr>
        <w:tc>
          <w:tcPr>
            <w:tcW w:w="6194" w:type="dxa"/>
          </w:tcPr>
          <w:p w14:paraId="4C22B1E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A0EFDE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012539C5" w14:textId="77777777" w:rsidTr="00B433FE">
        <w:trPr>
          <w:trHeight w:val="303"/>
        </w:trPr>
        <w:tc>
          <w:tcPr>
            <w:tcW w:w="6194" w:type="dxa"/>
          </w:tcPr>
          <w:p w14:paraId="1939796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CF2293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317080E8" w14:textId="77777777" w:rsidTr="00B433FE">
        <w:trPr>
          <w:trHeight w:val="318"/>
        </w:trPr>
        <w:tc>
          <w:tcPr>
            <w:tcW w:w="6194" w:type="dxa"/>
          </w:tcPr>
          <w:p w14:paraId="0C25F2E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6E4C54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29FC7D32" w14:textId="77777777" w:rsidTr="00B433FE">
        <w:trPr>
          <w:trHeight w:val="318"/>
        </w:trPr>
        <w:tc>
          <w:tcPr>
            <w:tcW w:w="6194" w:type="dxa"/>
          </w:tcPr>
          <w:p w14:paraId="440E132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013F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40FFFD97" w14:textId="77777777" w:rsidTr="00B433FE">
        <w:trPr>
          <w:trHeight w:val="318"/>
        </w:trPr>
        <w:tc>
          <w:tcPr>
            <w:tcW w:w="6194" w:type="dxa"/>
          </w:tcPr>
          <w:p w14:paraId="565BB4B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30AA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40358246" w14:textId="77777777" w:rsidTr="00B433FE">
        <w:trPr>
          <w:trHeight w:val="318"/>
        </w:trPr>
        <w:tc>
          <w:tcPr>
            <w:tcW w:w="6194" w:type="dxa"/>
          </w:tcPr>
          <w:p w14:paraId="37B0675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7A4F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456DC736" w14:textId="77777777" w:rsidTr="00B433FE">
        <w:trPr>
          <w:trHeight w:val="318"/>
        </w:trPr>
        <w:tc>
          <w:tcPr>
            <w:tcW w:w="6194" w:type="dxa"/>
          </w:tcPr>
          <w:p w14:paraId="5FD3980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7B8A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28C1A377" w14:textId="77777777" w:rsidTr="00B433FE">
        <w:trPr>
          <w:trHeight w:val="318"/>
        </w:trPr>
        <w:tc>
          <w:tcPr>
            <w:tcW w:w="6194" w:type="dxa"/>
          </w:tcPr>
          <w:p w14:paraId="1F802C3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2C62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40AA1E28" w14:textId="77777777" w:rsidTr="00B433FE">
        <w:trPr>
          <w:trHeight w:val="318"/>
        </w:trPr>
        <w:tc>
          <w:tcPr>
            <w:tcW w:w="6194" w:type="dxa"/>
          </w:tcPr>
          <w:p w14:paraId="27A8D5E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222E2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5122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4C17FEA4" w14:textId="77777777" w:rsidTr="00B433FE">
        <w:trPr>
          <w:trHeight w:val="318"/>
        </w:trPr>
        <w:tc>
          <w:tcPr>
            <w:tcW w:w="6194" w:type="dxa"/>
          </w:tcPr>
          <w:p w14:paraId="5953A9B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A1B7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73493EAA" w14:textId="77777777" w:rsidTr="00B433FE">
        <w:trPr>
          <w:trHeight w:val="318"/>
        </w:trPr>
        <w:tc>
          <w:tcPr>
            <w:tcW w:w="6194" w:type="dxa"/>
          </w:tcPr>
          <w:p w14:paraId="4F90B39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45A1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66E472A3" w14:textId="77777777" w:rsidTr="00B433FE">
        <w:trPr>
          <w:trHeight w:val="318"/>
        </w:trPr>
        <w:tc>
          <w:tcPr>
            <w:tcW w:w="6194" w:type="dxa"/>
          </w:tcPr>
          <w:p w14:paraId="5BF5F52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CB64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6461C896" w14:textId="77777777" w:rsidTr="00B433FE">
        <w:trPr>
          <w:trHeight w:val="318"/>
        </w:trPr>
        <w:tc>
          <w:tcPr>
            <w:tcW w:w="6194" w:type="dxa"/>
          </w:tcPr>
          <w:p w14:paraId="650EB81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B96B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32C48463" w14:textId="77777777" w:rsidTr="00B433FE">
        <w:trPr>
          <w:trHeight w:val="318"/>
        </w:trPr>
        <w:tc>
          <w:tcPr>
            <w:tcW w:w="6194" w:type="dxa"/>
          </w:tcPr>
          <w:p w14:paraId="165913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5E9D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780D7092" w14:textId="77777777" w:rsidTr="00B433FE">
        <w:trPr>
          <w:trHeight w:val="318"/>
        </w:trPr>
        <w:tc>
          <w:tcPr>
            <w:tcW w:w="6194" w:type="dxa"/>
          </w:tcPr>
          <w:p w14:paraId="38178A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A2853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BB2" w14:paraId="22D2D61A" w14:textId="77777777" w:rsidTr="00B433FE">
        <w:trPr>
          <w:trHeight w:val="318"/>
        </w:trPr>
        <w:tc>
          <w:tcPr>
            <w:tcW w:w="6194" w:type="dxa"/>
          </w:tcPr>
          <w:p w14:paraId="36A47A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EEF71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D6C6D4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56BB2" w14:paraId="301C4B9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3A806D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56BB2" w14:paraId="04E56DDB" w14:textId="77777777" w:rsidTr="00B433FE">
        <w:trPr>
          <w:trHeight w:val="269"/>
        </w:trPr>
        <w:tc>
          <w:tcPr>
            <w:tcW w:w="738" w:type="dxa"/>
          </w:tcPr>
          <w:p w14:paraId="488CAA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7AED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EF9F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CAF3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56BB2" w14:paraId="582C783C" w14:textId="77777777" w:rsidTr="00B433FE">
        <w:trPr>
          <w:trHeight w:val="269"/>
        </w:trPr>
        <w:tc>
          <w:tcPr>
            <w:tcW w:w="738" w:type="dxa"/>
          </w:tcPr>
          <w:p w14:paraId="70B40E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A0F7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339F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804D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18CDAEC8" w14:textId="77777777" w:rsidTr="00B433FE">
        <w:trPr>
          <w:trHeight w:val="269"/>
        </w:trPr>
        <w:tc>
          <w:tcPr>
            <w:tcW w:w="738" w:type="dxa"/>
          </w:tcPr>
          <w:p w14:paraId="3D0D775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A8A4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BE25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B506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2B30D23A" w14:textId="77777777" w:rsidTr="00B433FE">
        <w:trPr>
          <w:trHeight w:val="269"/>
        </w:trPr>
        <w:tc>
          <w:tcPr>
            <w:tcW w:w="738" w:type="dxa"/>
          </w:tcPr>
          <w:p w14:paraId="25B6EE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DFC6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BEAE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2BF3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704D6889" w14:textId="77777777" w:rsidTr="00B433FE">
        <w:trPr>
          <w:trHeight w:val="269"/>
        </w:trPr>
        <w:tc>
          <w:tcPr>
            <w:tcW w:w="738" w:type="dxa"/>
          </w:tcPr>
          <w:p w14:paraId="0AFDB76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7133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C8C3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0FFC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47F3EF22" w14:textId="77777777" w:rsidTr="00B433FE">
        <w:trPr>
          <w:trHeight w:val="269"/>
        </w:trPr>
        <w:tc>
          <w:tcPr>
            <w:tcW w:w="738" w:type="dxa"/>
          </w:tcPr>
          <w:p w14:paraId="64B033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B766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D667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5996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BB2" w14:paraId="29496BDD" w14:textId="77777777" w:rsidTr="00B433FE">
        <w:trPr>
          <w:trHeight w:val="269"/>
        </w:trPr>
        <w:tc>
          <w:tcPr>
            <w:tcW w:w="738" w:type="dxa"/>
          </w:tcPr>
          <w:p w14:paraId="7429CC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A9AD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5F92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75B2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BBC6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B4D54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A19C" w14:textId="77777777" w:rsidR="00B4223C" w:rsidRDefault="00B4223C">
      <w:r>
        <w:separator/>
      </w:r>
    </w:p>
  </w:endnote>
  <w:endnote w:type="continuationSeparator" w:id="0">
    <w:p w14:paraId="63068BBF" w14:textId="77777777" w:rsidR="00B4223C" w:rsidRDefault="00B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4AC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44B1D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677C3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16290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307E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63A59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22EA5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87A3EC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D048" w14:textId="77777777" w:rsidR="00B4223C" w:rsidRDefault="00B4223C">
      <w:r>
        <w:separator/>
      </w:r>
    </w:p>
  </w:footnote>
  <w:footnote w:type="continuationSeparator" w:id="0">
    <w:p w14:paraId="18ECC625" w14:textId="77777777" w:rsidR="00B4223C" w:rsidRDefault="00B4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0A71" w14:textId="77777777" w:rsidR="00C8092E" w:rsidRDefault="00C8092E">
    <w:pPr>
      <w:pStyle w:val="Header"/>
    </w:pPr>
  </w:p>
  <w:p w14:paraId="6C7579F3" w14:textId="77777777" w:rsidR="00C8092E" w:rsidRDefault="00C8092E">
    <w:pPr>
      <w:pStyle w:val="Header"/>
    </w:pPr>
  </w:p>
  <w:p w14:paraId="71D44481" w14:textId="77777777" w:rsidR="00C8092E" w:rsidRDefault="00000000">
    <w:pPr>
      <w:pStyle w:val="Header"/>
    </w:pPr>
    <w:r>
      <w:rPr>
        <w:noProof/>
        <w:lang w:eastAsia="zh-TW"/>
      </w:rPr>
      <w:pict w14:anchorId="287B6A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1A8C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E82D2BA">
      <w:start w:val="1"/>
      <w:numFmt w:val="decimal"/>
      <w:lvlText w:val="%1."/>
      <w:lvlJc w:val="left"/>
      <w:pPr>
        <w:ind w:left="1440" w:hanging="360"/>
      </w:pPr>
    </w:lvl>
    <w:lvl w:ilvl="1" w:tplc="A1E8C1B4" w:tentative="1">
      <w:start w:val="1"/>
      <w:numFmt w:val="lowerLetter"/>
      <w:lvlText w:val="%2."/>
      <w:lvlJc w:val="left"/>
      <w:pPr>
        <w:ind w:left="2160" w:hanging="360"/>
      </w:pPr>
    </w:lvl>
    <w:lvl w:ilvl="2" w:tplc="B25630EC" w:tentative="1">
      <w:start w:val="1"/>
      <w:numFmt w:val="lowerRoman"/>
      <w:lvlText w:val="%3."/>
      <w:lvlJc w:val="right"/>
      <w:pPr>
        <w:ind w:left="2880" w:hanging="180"/>
      </w:pPr>
    </w:lvl>
    <w:lvl w:ilvl="3" w:tplc="1304ED18" w:tentative="1">
      <w:start w:val="1"/>
      <w:numFmt w:val="decimal"/>
      <w:lvlText w:val="%4."/>
      <w:lvlJc w:val="left"/>
      <w:pPr>
        <w:ind w:left="3600" w:hanging="360"/>
      </w:pPr>
    </w:lvl>
    <w:lvl w:ilvl="4" w:tplc="668EB8D6" w:tentative="1">
      <w:start w:val="1"/>
      <w:numFmt w:val="lowerLetter"/>
      <w:lvlText w:val="%5."/>
      <w:lvlJc w:val="left"/>
      <w:pPr>
        <w:ind w:left="4320" w:hanging="360"/>
      </w:pPr>
    </w:lvl>
    <w:lvl w:ilvl="5" w:tplc="76480F78" w:tentative="1">
      <w:start w:val="1"/>
      <w:numFmt w:val="lowerRoman"/>
      <w:lvlText w:val="%6."/>
      <w:lvlJc w:val="right"/>
      <w:pPr>
        <w:ind w:left="5040" w:hanging="180"/>
      </w:pPr>
    </w:lvl>
    <w:lvl w:ilvl="6" w:tplc="B5761486" w:tentative="1">
      <w:start w:val="1"/>
      <w:numFmt w:val="decimal"/>
      <w:lvlText w:val="%7."/>
      <w:lvlJc w:val="left"/>
      <w:pPr>
        <w:ind w:left="5760" w:hanging="360"/>
      </w:pPr>
    </w:lvl>
    <w:lvl w:ilvl="7" w:tplc="DCA2CCD0" w:tentative="1">
      <w:start w:val="1"/>
      <w:numFmt w:val="lowerLetter"/>
      <w:lvlText w:val="%8."/>
      <w:lvlJc w:val="left"/>
      <w:pPr>
        <w:ind w:left="6480" w:hanging="360"/>
      </w:pPr>
    </w:lvl>
    <w:lvl w:ilvl="8" w:tplc="ECC013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98B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6A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4C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EB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21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23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EA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2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20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970C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1A72CE" w:tentative="1">
      <w:start w:val="1"/>
      <w:numFmt w:val="lowerLetter"/>
      <w:lvlText w:val="%2."/>
      <w:lvlJc w:val="left"/>
      <w:pPr>
        <w:ind w:left="1440" w:hanging="360"/>
      </w:pPr>
    </w:lvl>
    <w:lvl w:ilvl="2" w:tplc="B7A6CAAE" w:tentative="1">
      <w:start w:val="1"/>
      <w:numFmt w:val="lowerRoman"/>
      <w:lvlText w:val="%3."/>
      <w:lvlJc w:val="right"/>
      <w:pPr>
        <w:ind w:left="2160" w:hanging="180"/>
      </w:pPr>
    </w:lvl>
    <w:lvl w:ilvl="3" w:tplc="FDBA8D86" w:tentative="1">
      <w:start w:val="1"/>
      <w:numFmt w:val="decimal"/>
      <w:lvlText w:val="%4."/>
      <w:lvlJc w:val="left"/>
      <w:pPr>
        <w:ind w:left="2880" w:hanging="360"/>
      </w:pPr>
    </w:lvl>
    <w:lvl w:ilvl="4" w:tplc="ED3CC32C" w:tentative="1">
      <w:start w:val="1"/>
      <w:numFmt w:val="lowerLetter"/>
      <w:lvlText w:val="%5."/>
      <w:lvlJc w:val="left"/>
      <w:pPr>
        <w:ind w:left="3600" w:hanging="360"/>
      </w:pPr>
    </w:lvl>
    <w:lvl w:ilvl="5" w:tplc="15A84656" w:tentative="1">
      <w:start w:val="1"/>
      <w:numFmt w:val="lowerRoman"/>
      <w:lvlText w:val="%6."/>
      <w:lvlJc w:val="right"/>
      <w:pPr>
        <w:ind w:left="4320" w:hanging="180"/>
      </w:pPr>
    </w:lvl>
    <w:lvl w:ilvl="6" w:tplc="C16A9CF4" w:tentative="1">
      <w:start w:val="1"/>
      <w:numFmt w:val="decimal"/>
      <w:lvlText w:val="%7."/>
      <w:lvlJc w:val="left"/>
      <w:pPr>
        <w:ind w:left="5040" w:hanging="360"/>
      </w:pPr>
    </w:lvl>
    <w:lvl w:ilvl="7" w:tplc="CFF0A744" w:tentative="1">
      <w:start w:val="1"/>
      <w:numFmt w:val="lowerLetter"/>
      <w:lvlText w:val="%8."/>
      <w:lvlJc w:val="left"/>
      <w:pPr>
        <w:ind w:left="5760" w:hanging="360"/>
      </w:pPr>
    </w:lvl>
    <w:lvl w:ilvl="8" w:tplc="8DEE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48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C0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40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00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8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A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6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C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89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A06662">
      <w:start w:val="1"/>
      <w:numFmt w:val="decimal"/>
      <w:lvlText w:val="%1."/>
      <w:lvlJc w:val="left"/>
      <w:pPr>
        <w:ind w:left="1440" w:hanging="360"/>
      </w:pPr>
    </w:lvl>
    <w:lvl w:ilvl="1" w:tplc="2B76A5BC" w:tentative="1">
      <w:start w:val="1"/>
      <w:numFmt w:val="lowerLetter"/>
      <w:lvlText w:val="%2."/>
      <w:lvlJc w:val="left"/>
      <w:pPr>
        <w:ind w:left="2160" w:hanging="360"/>
      </w:pPr>
    </w:lvl>
    <w:lvl w:ilvl="2" w:tplc="AD82E712" w:tentative="1">
      <w:start w:val="1"/>
      <w:numFmt w:val="lowerRoman"/>
      <w:lvlText w:val="%3."/>
      <w:lvlJc w:val="right"/>
      <w:pPr>
        <w:ind w:left="2880" w:hanging="180"/>
      </w:pPr>
    </w:lvl>
    <w:lvl w:ilvl="3" w:tplc="3EC6B79C" w:tentative="1">
      <w:start w:val="1"/>
      <w:numFmt w:val="decimal"/>
      <w:lvlText w:val="%4."/>
      <w:lvlJc w:val="left"/>
      <w:pPr>
        <w:ind w:left="3600" w:hanging="360"/>
      </w:pPr>
    </w:lvl>
    <w:lvl w:ilvl="4" w:tplc="84C85F28" w:tentative="1">
      <w:start w:val="1"/>
      <w:numFmt w:val="lowerLetter"/>
      <w:lvlText w:val="%5."/>
      <w:lvlJc w:val="left"/>
      <w:pPr>
        <w:ind w:left="4320" w:hanging="360"/>
      </w:pPr>
    </w:lvl>
    <w:lvl w:ilvl="5" w:tplc="17B006B2" w:tentative="1">
      <w:start w:val="1"/>
      <w:numFmt w:val="lowerRoman"/>
      <w:lvlText w:val="%6."/>
      <w:lvlJc w:val="right"/>
      <w:pPr>
        <w:ind w:left="5040" w:hanging="180"/>
      </w:pPr>
    </w:lvl>
    <w:lvl w:ilvl="6" w:tplc="1B6074A4" w:tentative="1">
      <w:start w:val="1"/>
      <w:numFmt w:val="decimal"/>
      <w:lvlText w:val="%7."/>
      <w:lvlJc w:val="left"/>
      <w:pPr>
        <w:ind w:left="5760" w:hanging="360"/>
      </w:pPr>
    </w:lvl>
    <w:lvl w:ilvl="7" w:tplc="518246E4" w:tentative="1">
      <w:start w:val="1"/>
      <w:numFmt w:val="lowerLetter"/>
      <w:lvlText w:val="%8."/>
      <w:lvlJc w:val="left"/>
      <w:pPr>
        <w:ind w:left="6480" w:hanging="360"/>
      </w:pPr>
    </w:lvl>
    <w:lvl w:ilvl="8" w:tplc="F9ACC0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3F0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8C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C2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1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3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0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47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9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1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CB6E6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FE23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A8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2D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CF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C0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3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6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F6CE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06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89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0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AA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09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6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28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6C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E2C9D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12CB56" w:tentative="1">
      <w:start w:val="1"/>
      <w:numFmt w:val="lowerLetter"/>
      <w:lvlText w:val="%2."/>
      <w:lvlJc w:val="left"/>
      <w:pPr>
        <w:ind w:left="1440" w:hanging="360"/>
      </w:pPr>
    </w:lvl>
    <w:lvl w:ilvl="2" w:tplc="3A0C515A" w:tentative="1">
      <w:start w:val="1"/>
      <w:numFmt w:val="lowerRoman"/>
      <w:lvlText w:val="%3."/>
      <w:lvlJc w:val="right"/>
      <w:pPr>
        <w:ind w:left="2160" w:hanging="180"/>
      </w:pPr>
    </w:lvl>
    <w:lvl w:ilvl="3" w:tplc="5EC05E64" w:tentative="1">
      <w:start w:val="1"/>
      <w:numFmt w:val="decimal"/>
      <w:lvlText w:val="%4."/>
      <w:lvlJc w:val="left"/>
      <w:pPr>
        <w:ind w:left="2880" w:hanging="360"/>
      </w:pPr>
    </w:lvl>
    <w:lvl w:ilvl="4" w:tplc="963C10A0" w:tentative="1">
      <w:start w:val="1"/>
      <w:numFmt w:val="lowerLetter"/>
      <w:lvlText w:val="%5."/>
      <w:lvlJc w:val="left"/>
      <w:pPr>
        <w:ind w:left="3600" w:hanging="360"/>
      </w:pPr>
    </w:lvl>
    <w:lvl w:ilvl="5" w:tplc="273208EC" w:tentative="1">
      <w:start w:val="1"/>
      <w:numFmt w:val="lowerRoman"/>
      <w:lvlText w:val="%6."/>
      <w:lvlJc w:val="right"/>
      <w:pPr>
        <w:ind w:left="4320" w:hanging="180"/>
      </w:pPr>
    </w:lvl>
    <w:lvl w:ilvl="6" w:tplc="A4F6EEDC" w:tentative="1">
      <w:start w:val="1"/>
      <w:numFmt w:val="decimal"/>
      <w:lvlText w:val="%7."/>
      <w:lvlJc w:val="left"/>
      <w:pPr>
        <w:ind w:left="5040" w:hanging="360"/>
      </w:pPr>
    </w:lvl>
    <w:lvl w:ilvl="7" w:tplc="035895E0" w:tentative="1">
      <w:start w:val="1"/>
      <w:numFmt w:val="lowerLetter"/>
      <w:lvlText w:val="%8."/>
      <w:lvlJc w:val="left"/>
      <w:pPr>
        <w:ind w:left="5760" w:hanging="360"/>
      </w:pPr>
    </w:lvl>
    <w:lvl w:ilvl="8" w:tplc="26BC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DF81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A9A4DC2" w:tentative="1">
      <w:start w:val="1"/>
      <w:numFmt w:val="lowerLetter"/>
      <w:lvlText w:val="%2."/>
      <w:lvlJc w:val="left"/>
      <w:pPr>
        <w:ind w:left="1440" w:hanging="360"/>
      </w:pPr>
    </w:lvl>
    <w:lvl w:ilvl="2" w:tplc="61F67022" w:tentative="1">
      <w:start w:val="1"/>
      <w:numFmt w:val="lowerRoman"/>
      <w:lvlText w:val="%3."/>
      <w:lvlJc w:val="right"/>
      <w:pPr>
        <w:ind w:left="2160" w:hanging="180"/>
      </w:pPr>
    </w:lvl>
    <w:lvl w:ilvl="3" w:tplc="3050D594" w:tentative="1">
      <w:start w:val="1"/>
      <w:numFmt w:val="decimal"/>
      <w:lvlText w:val="%4."/>
      <w:lvlJc w:val="left"/>
      <w:pPr>
        <w:ind w:left="2880" w:hanging="360"/>
      </w:pPr>
    </w:lvl>
    <w:lvl w:ilvl="4" w:tplc="0BF4EF3C" w:tentative="1">
      <w:start w:val="1"/>
      <w:numFmt w:val="lowerLetter"/>
      <w:lvlText w:val="%5."/>
      <w:lvlJc w:val="left"/>
      <w:pPr>
        <w:ind w:left="3600" w:hanging="360"/>
      </w:pPr>
    </w:lvl>
    <w:lvl w:ilvl="5" w:tplc="6E56379A" w:tentative="1">
      <w:start w:val="1"/>
      <w:numFmt w:val="lowerRoman"/>
      <w:lvlText w:val="%6."/>
      <w:lvlJc w:val="right"/>
      <w:pPr>
        <w:ind w:left="4320" w:hanging="180"/>
      </w:pPr>
    </w:lvl>
    <w:lvl w:ilvl="6" w:tplc="9DA2D7BC" w:tentative="1">
      <w:start w:val="1"/>
      <w:numFmt w:val="decimal"/>
      <w:lvlText w:val="%7."/>
      <w:lvlJc w:val="left"/>
      <w:pPr>
        <w:ind w:left="5040" w:hanging="360"/>
      </w:pPr>
    </w:lvl>
    <w:lvl w:ilvl="7" w:tplc="0A560604" w:tentative="1">
      <w:start w:val="1"/>
      <w:numFmt w:val="lowerLetter"/>
      <w:lvlText w:val="%8."/>
      <w:lvlJc w:val="left"/>
      <w:pPr>
        <w:ind w:left="5760" w:hanging="360"/>
      </w:pPr>
    </w:lvl>
    <w:lvl w:ilvl="8" w:tplc="3EF49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06A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A207A" w:tentative="1">
      <w:start w:val="1"/>
      <w:numFmt w:val="lowerLetter"/>
      <w:lvlText w:val="%2."/>
      <w:lvlJc w:val="left"/>
      <w:pPr>
        <w:ind w:left="1440" w:hanging="360"/>
      </w:pPr>
    </w:lvl>
    <w:lvl w:ilvl="2" w:tplc="3AAEA628" w:tentative="1">
      <w:start w:val="1"/>
      <w:numFmt w:val="lowerRoman"/>
      <w:lvlText w:val="%3."/>
      <w:lvlJc w:val="right"/>
      <w:pPr>
        <w:ind w:left="2160" w:hanging="180"/>
      </w:pPr>
    </w:lvl>
    <w:lvl w:ilvl="3" w:tplc="E2D6C4B0" w:tentative="1">
      <w:start w:val="1"/>
      <w:numFmt w:val="decimal"/>
      <w:lvlText w:val="%4."/>
      <w:lvlJc w:val="left"/>
      <w:pPr>
        <w:ind w:left="2880" w:hanging="360"/>
      </w:pPr>
    </w:lvl>
    <w:lvl w:ilvl="4" w:tplc="3BCEA194" w:tentative="1">
      <w:start w:val="1"/>
      <w:numFmt w:val="lowerLetter"/>
      <w:lvlText w:val="%5."/>
      <w:lvlJc w:val="left"/>
      <w:pPr>
        <w:ind w:left="3600" w:hanging="360"/>
      </w:pPr>
    </w:lvl>
    <w:lvl w:ilvl="5" w:tplc="541C2372" w:tentative="1">
      <w:start w:val="1"/>
      <w:numFmt w:val="lowerRoman"/>
      <w:lvlText w:val="%6."/>
      <w:lvlJc w:val="right"/>
      <w:pPr>
        <w:ind w:left="4320" w:hanging="180"/>
      </w:pPr>
    </w:lvl>
    <w:lvl w:ilvl="6" w:tplc="262CD24E" w:tentative="1">
      <w:start w:val="1"/>
      <w:numFmt w:val="decimal"/>
      <w:lvlText w:val="%7."/>
      <w:lvlJc w:val="left"/>
      <w:pPr>
        <w:ind w:left="5040" w:hanging="360"/>
      </w:pPr>
    </w:lvl>
    <w:lvl w:ilvl="7" w:tplc="795A0318" w:tentative="1">
      <w:start w:val="1"/>
      <w:numFmt w:val="lowerLetter"/>
      <w:lvlText w:val="%8."/>
      <w:lvlJc w:val="left"/>
      <w:pPr>
        <w:ind w:left="5760" w:hanging="360"/>
      </w:pPr>
    </w:lvl>
    <w:lvl w:ilvl="8" w:tplc="13727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9C88E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CD8B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E9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C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1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CC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3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25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43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06B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0EE8E4" w:tentative="1">
      <w:start w:val="1"/>
      <w:numFmt w:val="lowerLetter"/>
      <w:lvlText w:val="%2."/>
      <w:lvlJc w:val="left"/>
      <w:pPr>
        <w:ind w:left="1440" w:hanging="360"/>
      </w:pPr>
    </w:lvl>
    <w:lvl w:ilvl="2" w:tplc="0780300E" w:tentative="1">
      <w:start w:val="1"/>
      <w:numFmt w:val="lowerRoman"/>
      <w:lvlText w:val="%3."/>
      <w:lvlJc w:val="right"/>
      <w:pPr>
        <w:ind w:left="2160" w:hanging="180"/>
      </w:pPr>
    </w:lvl>
    <w:lvl w:ilvl="3" w:tplc="14BE0488" w:tentative="1">
      <w:start w:val="1"/>
      <w:numFmt w:val="decimal"/>
      <w:lvlText w:val="%4."/>
      <w:lvlJc w:val="left"/>
      <w:pPr>
        <w:ind w:left="2880" w:hanging="360"/>
      </w:pPr>
    </w:lvl>
    <w:lvl w:ilvl="4" w:tplc="2FAEAB72" w:tentative="1">
      <w:start w:val="1"/>
      <w:numFmt w:val="lowerLetter"/>
      <w:lvlText w:val="%5."/>
      <w:lvlJc w:val="left"/>
      <w:pPr>
        <w:ind w:left="3600" w:hanging="360"/>
      </w:pPr>
    </w:lvl>
    <w:lvl w:ilvl="5" w:tplc="ABAC724E" w:tentative="1">
      <w:start w:val="1"/>
      <w:numFmt w:val="lowerRoman"/>
      <w:lvlText w:val="%6."/>
      <w:lvlJc w:val="right"/>
      <w:pPr>
        <w:ind w:left="4320" w:hanging="180"/>
      </w:pPr>
    </w:lvl>
    <w:lvl w:ilvl="6" w:tplc="7F50C06E" w:tentative="1">
      <w:start w:val="1"/>
      <w:numFmt w:val="decimal"/>
      <w:lvlText w:val="%7."/>
      <w:lvlJc w:val="left"/>
      <w:pPr>
        <w:ind w:left="5040" w:hanging="360"/>
      </w:pPr>
    </w:lvl>
    <w:lvl w:ilvl="7" w:tplc="F856B5FA" w:tentative="1">
      <w:start w:val="1"/>
      <w:numFmt w:val="lowerLetter"/>
      <w:lvlText w:val="%8."/>
      <w:lvlJc w:val="left"/>
      <w:pPr>
        <w:ind w:left="5760" w:hanging="360"/>
      </w:pPr>
    </w:lvl>
    <w:lvl w:ilvl="8" w:tplc="C9CC2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30E95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712AB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16D1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870B3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0AA5B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1641D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B6B3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1037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FE29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63164062">
    <w:abstractNumId w:val="9"/>
  </w:num>
  <w:num w:numId="2" w16cid:durableId="723868697">
    <w:abstractNumId w:val="8"/>
  </w:num>
  <w:num w:numId="3" w16cid:durableId="1355501555">
    <w:abstractNumId w:val="14"/>
  </w:num>
  <w:num w:numId="4" w16cid:durableId="802161845">
    <w:abstractNumId w:val="10"/>
  </w:num>
  <w:num w:numId="5" w16cid:durableId="439422946">
    <w:abstractNumId w:val="6"/>
  </w:num>
  <w:num w:numId="6" w16cid:durableId="765922950">
    <w:abstractNumId w:val="1"/>
  </w:num>
  <w:num w:numId="7" w16cid:durableId="618991560">
    <w:abstractNumId w:val="7"/>
  </w:num>
  <w:num w:numId="8" w16cid:durableId="55400573">
    <w:abstractNumId w:val="2"/>
  </w:num>
  <w:num w:numId="9" w16cid:durableId="214856080">
    <w:abstractNumId w:val="16"/>
  </w:num>
  <w:num w:numId="10" w16cid:durableId="1160467465">
    <w:abstractNumId w:val="5"/>
  </w:num>
  <w:num w:numId="11" w16cid:durableId="1422025199">
    <w:abstractNumId w:val="15"/>
  </w:num>
  <w:num w:numId="12" w16cid:durableId="1928419230">
    <w:abstractNumId w:val="4"/>
  </w:num>
  <w:num w:numId="13" w16cid:durableId="247160515">
    <w:abstractNumId w:val="12"/>
  </w:num>
  <w:num w:numId="14" w16cid:durableId="119079884">
    <w:abstractNumId w:val="11"/>
  </w:num>
  <w:num w:numId="15" w16cid:durableId="1423331752">
    <w:abstractNumId w:val="13"/>
  </w:num>
  <w:num w:numId="16" w16cid:durableId="389307319">
    <w:abstractNumId w:val="0"/>
  </w:num>
  <w:num w:numId="17" w16cid:durableId="144738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223C"/>
    <w:rsid w:val="00B433FE"/>
    <w:rsid w:val="00B434E1"/>
    <w:rsid w:val="00B46D2A"/>
    <w:rsid w:val="00B4768E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BB2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CD5339B"/>
  <w15:docId w15:val="{CF7A4771-E7D6-4C12-80C2-F7BFB6D3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4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lmanoch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Manocha, Kajal</cp:lastModifiedBy>
  <cp:revision>3</cp:revision>
  <cp:lastPrinted>2017-11-30T17:51:00Z</cp:lastPrinted>
  <dcterms:created xsi:type="dcterms:W3CDTF">2023-01-27T18:43:00Z</dcterms:created>
  <dcterms:modified xsi:type="dcterms:W3CDTF">2024-03-10T00:39:00Z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2024-03-10T00:30:25Z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27b9705d-753e-4af0-aab1-10b0685ee053</vt:lpwstr>
  </property>
  <property fmtid="{D5CDD505-2E9C-101B-9397-08002B2CF9AE}" pid="8" name="MSIP_Label_ea60d57e-af5b-4752-ac57-3e4f28ca11dc_ContentBits">
    <vt:lpwstr>0</vt:lpwstr>
  </property>
</Properties>
</file>