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1"/>
        <w:gridCol w:w="2485"/>
        <w:gridCol w:w="1339"/>
        <w:gridCol w:w="1550"/>
        <w:gridCol w:w="1347"/>
        <w:gridCol w:w="1428"/>
      </w:tblGrid>
      <w:tr w:rsidR="0081573D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1573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 SHIVA REDDY</w:t>
            </w:r>
          </w:p>
        </w:tc>
        <w:tc>
          <w:tcPr>
            <w:tcW w:w="1530" w:type="dxa"/>
          </w:tcPr>
          <w:p w:rsidR="00ED0124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ED0124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CHILUKOORI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646-15-0137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047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4047F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2A ATHLONE WAY,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MENLO PARK, CA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94025-1916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248-885-6650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SRCHILUKOORI@GMAIL.COM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F47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047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4047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047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4047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047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4047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047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047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4047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4047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4047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1573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157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57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1573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573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4047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81573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4047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047F8">
              <w:rPr>
                <w:rFonts w:ascii="Calibri" w:hAnsi="Calibri" w:cs="Calibri"/>
                <w:sz w:val="24"/>
                <w:szCs w:val="24"/>
              </w:rPr>
              <w:t>124002971</w:t>
            </w:r>
          </w:p>
        </w:tc>
      </w:tr>
      <w:tr w:rsidR="0081573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4047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9553350365</w:t>
            </w:r>
          </w:p>
        </w:tc>
      </w:tr>
      <w:tr w:rsidR="0081573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047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1573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4047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SADHA SHIVA REDDY CHILUKOORI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1573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1573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1573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573D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1573D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1573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1573D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1573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1573D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157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047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9427559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047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1419595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E586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2706206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01D7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1573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1573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1573D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1573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1573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1573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1573D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1573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1573D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1573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573D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573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1573D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1573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1573D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1573D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573D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1573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1573D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1573D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1573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1573D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1573D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1573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573D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1573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573D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E7A" w:rsidRDefault="00876E7A">
      <w:r>
        <w:separator/>
      </w:r>
    </w:p>
  </w:endnote>
  <w:endnote w:type="continuationSeparator" w:id="0">
    <w:p w:rsidR="00876E7A" w:rsidRDefault="0087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047F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1267503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E7A" w:rsidRDefault="00876E7A">
      <w:r>
        <w:separator/>
      </w:r>
    </w:p>
  </w:footnote>
  <w:footnote w:type="continuationSeparator" w:id="0">
    <w:p w:rsidR="00876E7A" w:rsidRDefault="0087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76E7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047F8">
      <w:rPr>
        <w:noProof/>
      </w:rPr>
      <w:drawing>
        <wp:inline distT="0" distB="0" distL="0" distR="0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E244D22">
      <w:start w:val="1"/>
      <w:numFmt w:val="decimal"/>
      <w:lvlText w:val="%1."/>
      <w:lvlJc w:val="left"/>
      <w:pPr>
        <w:ind w:left="1440" w:hanging="360"/>
      </w:pPr>
    </w:lvl>
    <w:lvl w:ilvl="1" w:tplc="80E8A4DC" w:tentative="1">
      <w:start w:val="1"/>
      <w:numFmt w:val="lowerLetter"/>
      <w:lvlText w:val="%2."/>
      <w:lvlJc w:val="left"/>
      <w:pPr>
        <w:ind w:left="2160" w:hanging="360"/>
      </w:pPr>
    </w:lvl>
    <w:lvl w:ilvl="2" w:tplc="F6C6CB3C" w:tentative="1">
      <w:start w:val="1"/>
      <w:numFmt w:val="lowerRoman"/>
      <w:lvlText w:val="%3."/>
      <w:lvlJc w:val="right"/>
      <w:pPr>
        <w:ind w:left="2880" w:hanging="180"/>
      </w:pPr>
    </w:lvl>
    <w:lvl w:ilvl="3" w:tplc="577814E0" w:tentative="1">
      <w:start w:val="1"/>
      <w:numFmt w:val="decimal"/>
      <w:lvlText w:val="%4."/>
      <w:lvlJc w:val="left"/>
      <w:pPr>
        <w:ind w:left="3600" w:hanging="360"/>
      </w:pPr>
    </w:lvl>
    <w:lvl w:ilvl="4" w:tplc="451E1072" w:tentative="1">
      <w:start w:val="1"/>
      <w:numFmt w:val="lowerLetter"/>
      <w:lvlText w:val="%5."/>
      <w:lvlJc w:val="left"/>
      <w:pPr>
        <w:ind w:left="4320" w:hanging="360"/>
      </w:pPr>
    </w:lvl>
    <w:lvl w:ilvl="5" w:tplc="587ACB58" w:tentative="1">
      <w:start w:val="1"/>
      <w:numFmt w:val="lowerRoman"/>
      <w:lvlText w:val="%6."/>
      <w:lvlJc w:val="right"/>
      <w:pPr>
        <w:ind w:left="5040" w:hanging="180"/>
      </w:pPr>
    </w:lvl>
    <w:lvl w:ilvl="6" w:tplc="AC282DAC" w:tentative="1">
      <w:start w:val="1"/>
      <w:numFmt w:val="decimal"/>
      <w:lvlText w:val="%7."/>
      <w:lvlJc w:val="left"/>
      <w:pPr>
        <w:ind w:left="5760" w:hanging="360"/>
      </w:pPr>
    </w:lvl>
    <w:lvl w:ilvl="7" w:tplc="7196FB2E" w:tentative="1">
      <w:start w:val="1"/>
      <w:numFmt w:val="lowerLetter"/>
      <w:lvlText w:val="%8."/>
      <w:lvlJc w:val="left"/>
      <w:pPr>
        <w:ind w:left="6480" w:hanging="360"/>
      </w:pPr>
    </w:lvl>
    <w:lvl w:ilvl="8" w:tplc="D0D658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D5C6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A7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48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EB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22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2B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CC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0C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02E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1FCE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0F982" w:tentative="1">
      <w:start w:val="1"/>
      <w:numFmt w:val="lowerLetter"/>
      <w:lvlText w:val="%2."/>
      <w:lvlJc w:val="left"/>
      <w:pPr>
        <w:ind w:left="1440" w:hanging="360"/>
      </w:pPr>
    </w:lvl>
    <w:lvl w:ilvl="2" w:tplc="862E2FCC" w:tentative="1">
      <w:start w:val="1"/>
      <w:numFmt w:val="lowerRoman"/>
      <w:lvlText w:val="%3."/>
      <w:lvlJc w:val="right"/>
      <w:pPr>
        <w:ind w:left="2160" w:hanging="180"/>
      </w:pPr>
    </w:lvl>
    <w:lvl w:ilvl="3" w:tplc="FC8C2020" w:tentative="1">
      <w:start w:val="1"/>
      <w:numFmt w:val="decimal"/>
      <w:lvlText w:val="%4."/>
      <w:lvlJc w:val="left"/>
      <w:pPr>
        <w:ind w:left="2880" w:hanging="360"/>
      </w:pPr>
    </w:lvl>
    <w:lvl w:ilvl="4" w:tplc="D646EDFE" w:tentative="1">
      <w:start w:val="1"/>
      <w:numFmt w:val="lowerLetter"/>
      <w:lvlText w:val="%5."/>
      <w:lvlJc w:val="left"/>
      <w:pPr>
        <w:ind w:left="3600" w:hanging="360"/>
      </w:pPr>
    </w:lvl>
    <w:lvl w:ilvl="5" w:tplc="D3DC4ADC" w:tentative="1">
      <w:start w:val="1"/>
      <w:numFmt w:val="lowerRoman"/>
      <w:lvlText w:val="%6."/>
      <w:lvlJc w:val="right"/>
      <w:pPr>
        <w:ind w:left="4320" w:hanging="180"/>
      </w:pPr>
    </w:lvl>
    <w:lvl w:ilvl="6" w:tplc="52EEF12A" w:tentative="1">
      <w:start w:val="1"/>
      <w:numFmt w:val="decimal"/>
      <w:lvlText w:val="%7."/>
      <w:lvlJc w:val="left"/>
      <w:pPr>
        <w:ind w:left="5040" w:hanging="360"/>
      </w:pPr>
    </w:lvl>
    <w:lvl w:ilvl="7" w:tplc="6C648F40" w:tentative="1">
      <w:start w:val="1"/>
      <w:numFmt w:val="lowerLetter"/>
      <w:lvlText w:val="%8."/>
      <w:lvlJc w:val="left"/>
      <w:pPr>
        <w:ind w:left="5760" w:hanging="360"/>
      </w:pPr>
    </w:lvl>
    <w:lvl w:ilvl="8" w:tplc="1A1A9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ACC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22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6C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C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2D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E6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A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EF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A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68ACBE6">
      <w:start w:val="1"/>
      <w:numFmt w:val="decimal"/>
      <w:lvlText w:val="%1."/>
      <w:lvlJc w:val="left"/>
      <w:pPr>
        <w:ind w:left="1440" w:hanging="360"/>
      </w:pPr>
    </w:lvl>
    <w:lvl w:ilvl="1" w:tplc="E22AF240" w:tentative="1">
      <w:start w:val="1"/>
      <w:numFmt w:val="lowerLetter"/>
      <w:lvlText w:val="%2."/>
      <w:lvlJc w:val="left"/>
      <w:pPr>
        <w:ind w:left="2160" w:hanging="360"/>
      </w:pPr>
    </w:lvl>
    <w:lvl w:ilvl="2" w:tplc="44527AA0" w:tentative="1">
      <w:start w:val="1"/>
      <w:numFmt w:val="lowerRoman"/>
      <w:lvlText w:val="%3."/>
      <w:lvlJc w:val="right"/>
      <w:pPr>
        <w:ind w:left="2880" w:hanging="180"/>
      </w:pPr>
    </w:lvl>
    <w:lvl w:ilvl="3" w:tplc="B50ADB16" w:tentative="1">
      <w:start w:val="1"/>
      <w:numFmt w:val="decimal"/>
      <w:lvlText w:val="%4."/>
      <w:lvlJc w:val="left"/>
      <w:pPr>
        <w:ind w:left="3600" w:hanging="360"/>
      </w:pPr>
    </w:lvl>
    <w:lvl w:ilvl="4" w:tplc="6600941C" w:tentative="1">
      <w:start w:val="1"/>
      <w:numFmt w:val="lowerLetter"/>
      <w:lvlText w:val="%5."/>
      <w:lvlJc w:val="left"/>
      <w:pPr>
        <w:ind w:left="4320" w:hanging="360"/>
      </w:pPr>
    </w:lvl>
    <w:lvl w:ilvl="5" w:tplc="7E6C92A6" w:tentative="1">
      <w:start w:val="1"/>
      <w:numFmt w:val="lowerRoman"/>
      <w:lvlText w:val="%6."/>
      <w:lvlJc w:val="right"/>
      <w:pPr>
        <w:ind w:left="5040" w:hanging="180"/>
      </w:pPr>
    </w:lvl>
    <w:lvl w:ilvl="6" w:tplc="9912F754" w:tentative="1">
      <w:start w:val="1"/>
      <w:numFmt w:val="decimal"/>
      <w:lvlText w:val="%7."/>
      <w:lvlJc w:val="left"/>
      <w:pPr>
        <w:ind w:left="5760" w:hanging="360"/>
      </w:pPr>
    </w:lvl>
    <w:lvl w:ilvl="7" w:tplc="0E147092" w:tentative="1">
      <w:start w:val="1"/>
      <w:numFmt w:val="lowerLetter"/>
      <w:lvlText w:val="%8."/>
      <w:lvlJc w:val="left"/>
      <w:pPr>
        <w:ind w:left="6480" w:hanging="360"/>
      </w:pPr>
    </w:lvl>
    <w:lvl w:ilvl="8" w:tplc="2A86D4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CB26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43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82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86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63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0B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C9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3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64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092D1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5A6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EC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4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48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4A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E1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E6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2F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0B8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01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E8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6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5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65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F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AC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C5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9108D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54F2DA" w:tentative="1">
      <w:start w:val="1"/>
      <w:numFmt w:val="lowerLetter"/>
      <w:lvlText w:val="%2."/>
      <w:lvlJc w:val="left"/>
      <w:pPr>
        <w:ind w:left="1440" w:hanging="360"/>
      </w:pPr>
    </w:lvl>
    <w:lvl w:ilvl="2" w:tplc="45CE5296" w:tentative="1">
      <w:start w:val="1"/>
      <w:numFmt w:val="lowerRoman"/>
      <w:lvlText w:val="%3."/>
      <w:lvlJc w:val="right"/>
      <w:pPr>
        <w:ind w:left="2160" w:hanging="180"/>
      </w:pPr>
    </w:lvl>
    <w:lvl w:ilvl="3" w:tplc="DC7C44E0" w:tentative="1">
      <w:start w:val="1"/>
      <w:numFmt w:val="decimal"/>
      <w:lvlText w:val="%4."/>
      <w:lvlJc w:val="left"/>
      <w:pPr>
        <w:ind w:left="2880" w:hanging="360"/>
      </w:pPr>
    </w:lvl>
    <w:lvl w:ilvl="4" w:tplc="BB0416FC" w:tentative="1">
      <w:start w:val="1"/>
      <w:numFmt w:val="lowerLetter"/>
      <w:lvlText w:val="%5."/>
      <w:lvlJc w:val="left"/>
      <w:pPr>
        <w:ind w:left="3600" w:hanging="360"/>
      </w:pPr>
    </w:lvl>
    <w:lvl w:ilvl="5" w:tplc="39224E26" w:tentative="1">
      <w:start w:val="1"/>
      <w:numFmt w:val="lowerRoman"/>
      <w:lvlText w:val="%6."/>
      <w:lvlJc w:val="right"/>
      <w:pPr>
        <w:ind w:left="4320" w:hanging="180"/>
      </w:pPr>
    </w:lvl>
    <w:lvl w:ilvl="6" w:tplc="9556AFB2" w:tentative="1">
      <w:start w:val="1"/>
      <w:numFmt w:val="decimal"/>
      <w:lvlText w:val="%7."/>
      <w:lvlJc w:val="left"/>
      <w:pPr>
        <w:ind w:left="5040" w:hanging="360"/>
      </w:pPr>
    </w:lvl>
    <w:lvl w:ilvl="7" w:tplc="F1389D34" w:tentative="1">
      <w:start w:val="1"/>
      <w:numFmt w:val="lowerLetter"/>
      <w:lvlText w:val="%8."/>
      <w:lvlJc w:val="left"/>
      <w:pPr>
        <w:ind w:left="5760" w:hanging="360"/>
      </w:pPr>
    </w:lvl>
    <w:lvl w:ilvl="8" w:tplc="46466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6B2D8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E46040" w:tentative="1">
      <w:start w:val="1"/>
      <w:numFmt w:val="lowerLetter"/>
      <w:lvlText w:val="%2."/>
      <w:lvlJc w:val="left"/>
      <w:pPr>
        <w:ind w:left="1440" w:hanging="360"/>
      </w:pPr>
    </w:lvl>
    <w:lvl w:ilvl="2" w:tplc="0C8A68DA" w:tentative="1">
      <w:start w:val="1"/>
      <w:numFmt w:val="lowerRoman"/>
      <w:lvlText w:val="%3."/>
      <w:lvlJc w:val="right"/>
      <w:pPr>
        <w:ind w:left="2160" w:hanging="180"/>
      </w:pPr>
    </w:lvl>
    <w:lvl w:ilvl="3" w:tplc="F9A00D44" w:tentative="1">
      <w:start w:val="1"/>
      <w:numFmt w:val="decimal"/>
      <w:lvlText w:val="%4."/>
      <w:lvlJc w:val="left"/>
      <w:pPr>
        <w:ind w:left="2880" w:hanging="360"/>
      </w:pPr>
    </w:lvl>
    <w:lvl w:ilvl="4" w:tplc="30301DBA" w:tentative="1">
      <w:start w:val="1"/>
      <w:numFmt w:val="lowerLetter"/>
      <w:lvlText w:val="%5."/>
      <w:lvlJc w:val="left"/>
      <w:pPr>
        <w:ind w:left="3600" w:hanging="360"/>
      </w:pPr>
    </w:lvl>
    <w:lvl w:ilvl="5" w:tplc="E18A1F2C" w:tentative="1">
      <w:start w:val="1"/>
      <w:numFmt w:val="lowerRoman"/>
      <w:lvlText w:val="%6."/>
      <w:lvlJc w:val="right"/>
      <w:pPr>
        <w:ind w:left="4320" w:hanging="180"/>
      </w:pPr>
    </w:lvl>
    <w:lvl w:ilvl="6" w:tplc="5CB85AAE" w:tentative="1">
      <w:start w:val="1"/>
      <w:numFmt w:val="decimal"/>
      <w:lvlText w:val="%7."/>
      <w:lvlJc w:val="left"/>
      <w:pPr>
        <w:ind w:left="5040" w:hanging="360"/>
      </w:pPr>
    </w:lvl>
    <w:lvl w:ilvl="7" w:tplc="53CAC43E" w:tentative="1">
      <w:start w:val="1"/>
      <w:numFmt w:val="lowerLetter"/>
      <w:lvlText w:val="%8."/>
      <w:lvlJc w:val="left"/>
      <w:pPr>
        <w:ind w:left="5760" w:hanging="360"/>
      </w:pPr>
    </w:lvl>
    <w:lvl w:ilvl="8" w:tplc="245C2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D647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2C230" w:tentative="1">
      <w:start w:val="1"/>
      <w:numFmt w:val="lowerLetter"/>
      <w:lvlText w:val="%2."/>
      <w:lvlJc w:val="left"/>
      <w:pPr>
        <w:ind w:left="1440" w:hanging="360"/>
      </w:pPr>
    </w:lvl>
    <w:lvl w:ilvl="2" w:tplc="4898669C" w:tentative="1">
      <w:start w:val="1"/>
      <w:numFmt w:val="lowerRoman"/>
      <w:lvlText w:val="%3."/>
      <w:lvlJc w:val="right"/>
      <w:pPr>
        <w:ind w:left="2160" w:hanging="180"/>
      </w:pPr>
    </w:lvl>
    <w:lvl w:ilvl="3" w:tplc="CE3096C8" w:tentative="1">
      <w:start w:val="1"/>
      <w:numFmt w:val="decimal"/>
      <w:lvlText w:val="%4."/>
      <w:lvlJc w:val="left"/>
      <w:pPr>
        <w:ind w:left="2880" w:hanging="360"/>
      </w:pPr>
    </w:lvl>
    <w:lvl w:ilvl="4" w:tplc="EE469A42" w:tentative="1">
      <w:start w:val="1"/>
      <w:numFmt w:val="lowerLetter"/>
      <w:lvlText w:val="%5."/>
      <w:lvlJc w:val="left"/>
      <w:pPr>
        <w:ind w:left="3600" w:hanging="360"/>
      </w:pPr>
    </w:lvl>
    <w:lvl w:ilvl="5" w:tplc="75F6DED6" w:tentative="1">
      <w:start w:val="1"/>
      <w:numFmt w:val="lowerRoman"/>
      <w:lvlText w:val="%6."/>
      <w:lvlJc w:val="right"/>
      <w:pPr>
        <w:ind w:left="4320" w:hanging="180"/>
      </w:pPr>
    </w:lvl>
    <w:lvl w:ilvl="6" w:tplc="760AC77C" w:tentative="1">
      <w:start w:val="1"/>
      <w:numFmt w:val="decimal"/>
      <w:lvlText w:val="%7."/>
      <w:lvlJc w:val="left"/>
      <w:pPr>
        <w:ind w:left="5040" w:hanging="360"/>
      </w:pPr>
    </w:lvl>
    <w:lvl w:ilvl="7" w:tplc="701A1FA6" w:tentative="1">
      <w:start w:val="1"/>
      <w:numFmt w:val="lowerLetter"/>
      <w:lvlText w:val="%8."/>
      <w:lvlJc w:val="left"/>
      <w:pPr>
        <w:ind w:left="5760" w:hanging="360"/>
      </w:pPr>
    </w:lvl>
    <w:lvl w:ilvl="8" w:tplc="91DAE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512D8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80C7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6D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ED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40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8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22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D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6D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9566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F4A2A2" w:tentative="1">
      <w:start w:val="1"/>
      <w:numFmt w:val="lowerLetter"/>
      <w:lvlText w:val="%2."/>
      <w:lvlJc w:val="left"/>
      <w:pPr>
        <w:ind w:left="1440" w:hanging="360"/>
      </w:pPr>
    </w:lvl>
    <w:lvl w:ilvl="2" w:tplc="CCCE995E" w:tentative="1">
      <w:start w:val="1"/>
      <w:numFmt w:val="lowerRoman"/>
      <w:lvlText w:val="%3."/>
      <w:lvlJc w:val="right"/>
      <w:pPr>
        <w:ind w:left="2160" w:hanging="180"/>
      </w:pPr>
    </w:lvl>
    <w:lvl w:ilvl="3" w:tplc="1124041A" w:tentative="1">
      <w:start w:val="1"/>
      <w:numFmt w:val="decimal"/>
      <w:lvlText w:val="%4."/>
      <w:lvlJc w:val="left"/>
      <w:pPr>
        <w:ind w:left="2880" w:hanging="360"/>
      </w:pPr>
    </w:lvl>
    <w:lvl w:ilvl="4" w:tplc="C272356C" w:tentative="1">
      <w:start w:val="1"/>
      <w:numFmt w:val="lowerLetter"/>
      <w:lvlText w:val="%5."/>
      <w:lvlJc w:val="left"/>
      <w:pPr>
        <w:ind w:left="3600" w:hanging="360"/>
      </w:pPr>
    </w:lvl>
    <w:lvl w:ilvl="5" w:tplc="DECA8CF2" w:tentative="1">
      <w:start w:val="1"/>
      <w:numFmt w:val="lowerRoman"/>
      <w:lvlText w:val="%6."/>
      <w:lvlJc w:val="right"/>
      <w:pPr>
        <w:ind w:left="4320" w:hanging="180"/>
      </w:pPr>
    </w:lvl>
    <w:lvl w:ilvl="6" w:tplc="A4E67CF4" w:tentative="1">
      <w:start w:val="1"/>
      <w:numFmt w:val="decimal"/>
      <w:lvlText w:val="%7."/>
      <w:lvlJc w:val="left"/>
      <w:pPr>
        <w:ind w:left="5040" w:hanging="360"/>
      </w:pPr>
    </w:lvl>
    <w:lvl w:ilvl="7" w:tplc="3E76B876" w:tentative="1">
      <w:start w:val="1"/>
      <w:numFmt w:val="lowerLetter"/>
      <w:lvlText w:val="%8."/>
      <w:lvlJc w:val="left"/>
      <w:pPr>
        <w:ind w:left="5760" w:hanging="360"/>
      </w:pPr>
    </w:lvl>
    <w:lvl w:ilvl="8" w:tplc="1110E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2F0E59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354BE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F8D7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06A96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DA07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3A28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6C0F24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CCAE73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DC85B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77396417">
    <w:abstractNumId w:val="9"/>
  </w:num>
  <w:num w:numId="2" w16cid:durableId="610167188">
    <w:abstractNumId w:val="8"/>
  </w:num>
  <w:num w:numId="3" w16cid:durableId="1764837294">
    <w:abstractNumId w:val="14"/>
  </w:num>
  <w:num w:numId="4" w16cid:durableId="1812481438">
    <w:abstractNumId w:val="10"/>
  </w:num>
  <w:num w:numId="5" w16cid:durableId="440538428">
    <w:abstractNumId w:val="6"/>
  </w:num>
  <w:num w:numId="6" w16cid:durableId="1126579645">
    <w:abstractNumId w:val="1"/>
  </w:num>
  <w:num w:numId="7" w16cid:durableId="390034077">
    <w:abstractNumId w:val="7"/>
  </w:num>
  <w:num w:numId="8" w16cid:durableId="651253268">
    <w:abstractNumId w:val="2"/>
  </w:num>
  <w:num w:numId="9" w16cid:durableId="406921555">
    <w:abstractNumId w:val="16"/>
  </w:num>
  <w:num w:numId="10" w16cid:durableId="101802145">
    <w:abstractNumId w:val="5"/>
  </w:num>
  <w:num w:numId="11" w16cid:durableId="1873760299">
    <w:abstractNumId w:val="15"/>
  </w:num>
  <w:num w:numId="12" w16cid:durableId="1517886336">
    <w:abstractNumId w:val="4"/>
  </w:num>
  <w:num w:numId="13" w16cid:durableId="777673676">
    <w:abstractNumId w:val="12"/>
  </w:num>
  <w:num w:numId="14" w16cid:durableId="995304074">
    <w:abstractNumId w:val="11"/>
  </w:num>
  <w:num w:numId="15" w16cid:durableId="1893147994">
    <w:abstractNumId w:val="13"/>
  </w:num>
  <w:num w:numId="16" w16cid:durableId="1238248261">
    <w:abstractNumId w:val="0"/>
  </w:num>
  <w:num w:numId="17" w16cid:durableId="93606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47F8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573D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6E7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4734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AC8D4"/>
  <w15:docId w15:val="{C62A014B-ACF3-CE49-A7CE-15338BED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Sadha Chilukoori</cp:lastModifiedBy>
  <cp:revision>3</cp:revision>
  <cp:lastPrinted>2017-11-30T17:51:00Z</cp:lastPrinted>
  <dcterms:created xsi:type="dcterms:W3CDTF">2024-03-12T23:29:00Z</dcterms:created>
  <dcterms:modified xsi:type="dcterms:W3CDTF">2024-03-12T23:30:00Z</dcterms:modified>
</cp:coreProperties>
</file>