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D1ECF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0933B681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FED3B6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B0C64EF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5891D75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83BFC6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004FC329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0EFE9C0B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8B5028D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32FB80B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32"/>
        <w:gridCol w:w="2335"/>
        <w:gridCol w:w="1552"/>
        <w:gridCol w:w="1887"/>
        <w:gridCol w:w="1887"/>
        <w:gridCol w:w="1123"/>
      </w:tblGrid>
      <w:tr w:rsidR="007D5E5F" w14:paraId="1B1376D7" w14:textId="77777777" w:rsidTr="00DA1387">
        <w:tc>
          <w:tcPr>
            <w:tcW w:w="2808" w:type="dxa"/>
          </w:tcPr>
          <w:p w14:paraId="48B43B5D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45562F8F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166B5373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2E6D15BB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29E76E3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2E7B1DAD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442E4173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D91BD2F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7D5E5F" w14:paraId="3B79FB49" w14:textId="77777777" w:rsidTr="00DA1387">
        <w:tc>
          <w:tcPr>
            <w:tcW w:w="2808" w:type="dxa"/>
          </w:tcPr>
          <w:p w14:paraId="54C2C38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4ED35547" w14:textId="48407134" w:rsidR="00ED0124" w:rsidRPr="00C03D07" w:rsidRDefault="00AF512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KUMARAGURUBARAN </w:t>
            </w:r>
          </w:p>
        </w:tc>
        <w:tc>
          <w:tcPr>
            <w:tcW w:w="1530" w:type="dxa"/>
          </w:tcPr>
          <w:p w14:paraId="1C7B52B9" w14:textId="530B2792" w:rsidR="00ED0124" w:rsidRPr="00C03D07" w:rsidRDefault="00AF512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SRIDEVI </w:t>
            </w:r>
          </w:p>
        </w:tc>
        <w:tc>
          <w:tcPr>
            <w:tcW w:w="1710" w:type="dxa"/>
          </w:tcPr>
          <w:p w14:paraId="42213316" w14:textId="4BF6DA1A" w:rsidR="00ED0124" w:rsidRPr="00C03D07" w:rsidRDefault="00AF512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KAARNEESWAR </w:t>
            </w:r>
          </w:p>
        </w:tc>
        <w:tc>
          <w:tcPr>
            <w:tcW w:w="1440" w:type="dxa"/>
          </w:tcPr>
          <w:p w14:paraId="0EB1AF75" w14:textId="056420F6" w:rsidR="00ED0124" w:rsidRPr="00C03D07" w:rsidRDefault="00AF512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PAVISHNA </w:t>
            </w:r>
          </w:p>
        </w:tc>
        <w:tc>
          <w:tcPr>
            <w:tcW w:w="1548" w:type="dxa"/>
          </w:tcPr>
          <w:p w14:paraId="51A4D48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D5E5F" w14:paraId="22876E98" w14:textId="77777777" w:rsidTr="00DA1387">
        <w:tc>
          <w:tcPr>
            <w:tcW w:w="2808" w:type="dxa"/>
          </w:tcPr>
          <w:p w14:paraId="51A9FAD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01098D8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68687E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2193E7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7DC5A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14658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D5E5F" w14:paraId="21CE3788" w14:textId="77777777" w:rsidTr="00DA1387">
        <w:tc>
          <w:tcPr>
            <w:tcW w:w="2808" w:type="dxa"/>
          </w:tcPr>
          <w:p w14:paraId="40AA777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66B4E2B2" w14:textId="6B43BBEB" w:rsidR="00ED0124" w:rsidRPr="00C03D07" w:rsidRDefault="00AF512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GANAPATHY</w:t>
            </w:r>
          </w:p>
        </w:tc>
        <w:tc>
          <w:tcPr>
            <w:tcW w:w="1530" w:type="dxa"/>
          </w:tcPr>
          <w:p w14:paraId="4469ACCB" w14:textId="6DF9E354" w:rsidR="00ED0124" w:rsidRPr="00C03D07" w:rsidRDefault="00AF512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RAMACHANDRAN SEETHARAMAN</w:t>
            </w:r>
          </w:p>
        </w:tc>
        <w:tc>
          <w:tcPr>
            <w:tcW w:w="1710" w:type="dxa"/>
          </w:tcPr>
          <w:p w14:paraId="2516B154" w14:textId="5819E7FE" w:rsidR="00ED0124" w:rsidRPr="00C03D07" w:rsidRDefault="00AF512E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KUMARAGURUBARAN SRIDEVI</w:t>
            </w:r>
          </w:p>
        </w:tc>
        <w:tc>
          <w:tcPr>
            <w:tcW w:w="1440" w:type="dxa"/>
          </w:tcPr>
          <w:p w14:paraId="729DA53A" w14:textId="6D513869" w:rsidR="00ED0124" w:rsidRPr="00C03D07" w:rsidRDefault="00AF512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KUMARAGURUBARAN</w:t>
            </w:r>
          </w:p>
        </w:tc>
        <w:tc>
          <w:tcPr>
            <w:tcW w:w="1548" w:type="dxa"/>
          </w:tcPr>
          <w:p w14:paraId="24D8876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D5E5F" w14:paraId="23E47866" w14:textId="77777777" w:rsidTr="00DA1387">
        <w:tc>
          <w:tcPr>
            <w:tcW w:w="2808" w:type="dxa"/>
          </w:tcPr>
          <w:p w14:paraId="7F35251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34DC9E2D" w14:textId="07D2C716" w:rsidR="00ED0124" w:rsidRPr="00C03D07" w:rsidRDefault="00AF512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832319917</w:t>
            </w:r>
          </w:p>
        </w:tc>
        <w:tc>
          <w:tcPr>
            <w:tcW w:w="1530" w:type="dxa"/>
          </w:tcPr>
          <w:p w14:paraId="057ED5AE" w14:textId="77777777" w:rsidR="007D5E5F" w:rsidRPr="007D5E5F" w:rsidRDefault="007D5E5F" w:rsidP="007D5E5F">
            <w:pPr>
              <w:rPr>
                <w:color w:val="888888"/>
                <w:sz w:val="24"/>
                <w:szCs w:val="24"/>
              </w:rPr>
            </w:pPr>
            <w:r w:rsidRPr="007D5E5F">
              <w:rPr>
                <w:sz w:val="24"/>
                <w:szCs w:val="24"/>
              </w:rPr>
              <w:t>757197593</w:t>
            </w:r>
            <w:r w:rsidRPr="007D5E5F">
              <w:rPr>
                <w:color w:val="888888"/>
                <w:sz w:val="24"/>
                <w:szCs w:val="24"/>
              </w:rPr>
              <w:br w:type="textWrapping" w:clear="all"/>
            </w:r>
          </w:p>
          <w:p w14:paraId="0EACEE7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B44A445" w14:textId="3F181E5E" w:rsidR="00ED0124" w:rsidRPr="00C03D07" w:rsidRDefault="007D5E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948902795</w:t>
            </w:r>
          </w:p>
        </w:tc>
        <w:tc>
          <w:tcPr>
            <w:tcW w:w="1440" w:type="dxa"/>
          </w:tcPr>
          <w:p w14:paraId="335EB386" w14:textId="436BAFD4" w:rsidR="00ED0124" w:rsidRPr="00C03D07" w:rsidRDefault="007D5E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126196971</w:t>
            </w:r>
          </w:p>
        </w:tc>
        <w:tc>
          <w:tcPr>
            <w:tcW w:w="1548" w:type="dxa"/>
          </w:tcPr>
          <w:p w14:paraId="5319E7F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D5E5F" w14:paraId="744BF9F1" w14:textId="77777777" w:rsidTr="00DA1387">
        <w:tc>
          <w:tcPr>
            <w:tcW w:w="2808" w:type="dxa"/>
          </w:tcPr>
          <w:p w14:paraId="0EEBA51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01293A80" w14:textId="17A7720A" w:rsidR="00ED0124" w:rsidRPr="00C03D07" w:rsidRDefault="007D5E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05/13/1983</w:t>
            </w:r>
          </w:p>
        </w:tc>
        <w:tc>
          <w:tcPr>
            <w:tcW w:w="1530" w:type="dxa"/>
          </w:tcPr>
          <w:p w14:paraId="25B5FD7E" w14:textId="0FFCE686" w:rsidR="00ED0124" w:rsidRPr="00C03D07" w:rsidRDefault="007D5E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11/27/1988</w:t>
            </w:r>
          </w:p>
        </w:tc>
        <w:tc>
          <w:tcPr>
            <w:tcW w:w="1710" w:type="dxa"/>
          </w:tcPr>
          <w:p w14:paraId="51CA9F11" w14:textId="417A7E40" w:rsidR="00ED0124" w:rsidRPr="00C03D07" w:rsidRDefault="007D5E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04/106/2014</w:t>
            </w:r>
          </w:p>
        </w:tc>
        <w:tc>
          <w:tcPr>
            <w:tcW w:w="1440" w:type="dxa"/>
          </w:tcPr>
          <w:p w14:paraId="654541C7" w14:textId="6347AD17" w:rsidR="00ED0124" w:rsidRPr="00C03D07" w:rsidRDefault="007D5E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07/27/2020</w:t>
            </w:r>
          </w:p>
        </w:tc>
        <w:tc>
          <w:tcPr>
            <w:tcW w:w="1548" w:type="dxa"/>
          </w:tcPr>
          <w:p w14:paraId="2CF9555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D5E5F" w14:paraId="21177B44" w14:textId="77777777" w:rsidTr="00DA1387">
        <w:tc>
          <w:tcPr>
            <w:tcW w:w="2808" w:type="dxa"/>
          </w:tcPr>
          <w:p w14:paraId="21C07EC0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70CB4A50" w14:textId="79ABCA81" w:rsidR="008A2139" w:rsidRPr="00C03D07" w:rsidRDefault="007D5E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41EED29A" w14:textId="06F23A0A" w:rsidR="008A2139" w:rsidRPr="00C03D07" w:rsidRDefault="007D5E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02123B63" w14:textId="3D027CDE" w:rsidR="008A2139" w:rsidRPr="00C03D07" w:rsidRDefault="007D5E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14:paraId="107CE57D" w14:textId="1B811FF9" w:rsidR="008A2139" w:rsidRPr="00C03D07" w:rsidRDefault="007D5E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548" w:type="dxa"/>
          </w:tcPr>
          <w:p w14:paraId="227C997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D5E5F" w14:paraId="2CD506F8" w14:textId="77777777" w:rsidTr="00DA1387">
        <w:tc>
          <w:tcPr>
            <w:tcW w:w="2808" w:type="dxa"/>
          </w:tcPr>
          <w:p w14:paraId="1CE092CF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6E6CBE07" w14:textId="3D23F4BE" w:rsidR="007B4551" w:rsidRPr="00C03D07" w:rsidRDefault="007D5E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</w:t>
            </w:r>
          </w:p>
        </w:tc>
        <w:tc>
          <w:tcPr>
            <w:tcW w:w="1530" w:type="dxa"/>
          </w:tcPr>
          <w:p w14:paraId="5CC30089" w14:textId="4DCDA926" w:rsidR="007B4551" w:rsidRPr="00C03D07" w:rsidRDefault="007D5E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</w:t>
            </w:r>
          </w:p>
        </w:tc>
        <w:tc>
          <w:tcPr>
            <w:tcW w:w="1710" w:type="dxa"/>
          </w:tcPr>
          <w:p w14:paraId="3FF87A7C" w14:textId="75651FAE" w:rsidR="007B4551" w:rsidRPr="00C03D07" w:rsidRDefault="007D5E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14:paraId="3A7FC468" w14:textId="56730697" w:rsidR="007B4551" w:rsidRPr="00C03D07" w:rsidRDefault="007D5E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48" w:type="dxa"/>
          </w:tcPr>
          <w:p w14:paraId="529EB00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D5E5F" w14:paraId="1D56383C" w14:textId="77777777" w:rsidTr="0002006F">
        <w:trPr>
          <w:trHeight w:val="1007"/>
        </w:trPr>
        <w:tc>
          <w:tcPr>
            <w:tcW w:w="2808" w:type="dxa"/>
          </w:tcPr>
          <w:p w14:paraId="0379119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56A3A75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5F5883C2" w14:textId="218B0131" w:rsidR="00226740" w:rsidRPr="00C03D07" w:rsidRDefault="007D5E5F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1316,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ladys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mantle way, prosper, Texas-75078</w:t>
            </w:r>
          </w:p>
        </w:tc>
        <w:tc>
          <w:tcPr>
            <w:tcW w:w="1530" w:type="dxa"/>
          </w:tcPr>
          <w:p w14:paraId="61C395AC" w14:textId="05D3D53A" w:rsidR="007B4551" w:rsidRPr="00C03D07" w:rsidRDefault="007D5E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1316,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ladys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mantle way, prosper, Texas-75078</w:t>
            </w:r>
          </w:p>
        </w:tc>
        <w:tc>
          <w:tcPr>
            <w:tcW w:w="1710" w:type="dxa"/>
          </w:tcPr>
          <w:p w14:paraId="2751CC6A" w14:textId="2AA7D55C" w:rsidR="007B4551" w:rsidRPr="00C03D07" w:rsidRDefault="007D5E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1316,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ladys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mantle way, prosper, Texas-75078</w:t>
            </w:r>
          </w:p>
        </w:tc>
        <w:tc>
          <w:tcPr>
            <w:tcW w:w="1440" w:type="dxa"/>
          </w:tcPr>
          <w:p w14:paraId="081BCBB0" w14:textId="03B0E23F" w:rsidR="007B4551" w:rsidRPr="00C03D07" w:rsidRDefault="007D5E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1316,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ladys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mantle way, prosper, Texas-75078</w:t>
            </w:r>
          </w:p>
        </w:tc>
        <w:tc>
          <w:tcPr>
            <w:tcW w:w="1548" w:type="dxa"/>
          </w:tcPr>
          <w:p w14:paraId="2D61D5D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D5E5F" w14:paraId="5FA4D3F0" w14:textId="77777777" w:rsidTr="00DA1387">
        <w:tc>
          <w:tcPr>
            <w:tcW w:w="2808" w:type="dxa"/>
          </w:tcPr>
          <w:p w14:paraId="0FB80B1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228D9100" w14:textId="59124459" w:rsidR="007B4551" w:rsidRPr="00C03D07" w:rsidRDefault="007D5E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7034594543</w:t>
            </w:r>
          </w:p>
        </w:tc>
        <w:tc>
          <w:tcPr>
            <w:tcW w:w="1530" w:type="dxa"/>
          </w:tcPr>
          <w:p w14:paraId="2C00703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DD9ED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233BB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EB6389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D5E5F" w14:paraId="4FBFD1D0" w14:textId="77777777" w:rsidTr="00DA1387">
        <w:tc>
          <w:tcPr>
            <w:tcW w:w="2808" w:type="dxa"/>
          </w:tcPr>
          <w:p w14:paraId="5163801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7136E83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278A18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8DAE1B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11D92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C3DB4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D5E5F" w14:paraId="4085F40F" w14:textId="77777777" w:rsidTr="00DA1387">
        <w:tc>
          <w:tcPr>
            <w:tcW w:w="2808" w:type="dxa"/>
          </w:tcPr>
          <w:p w14:paraId="0CE0FA0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2DE55DE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3501B9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33F644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F7756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60AAD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D5E5F" w14:paraId="6711BF65" w14:textId="77777777" w:rsidTr="00DA1387">
        <w:tc>
          <w:tcPr>
            <w:tcW w:w="2808" w:type="dxa"/>
          </w:tcPr>
          <w:p w14:paraId="6DF0BF0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47DCAE94" w14:textId="3658408E" w:rsidR="007B4551" w:rsidRPr="00C03D07" w:rsidRDefault="007D5E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5031D2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Kumaragurug13@gmail.com</w:t>
              </w:r>
            </w:hyperlink>
          </w:p>
        </w:tc>
        <w:tc>
          <w:tcPr>
            <w:tcW w:w="1530" w:type="dxa"/>
          </w:tcPr>
          <w:p w14:paraId="7822518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9ED29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01617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05DD9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D5E5F" w14:paraId="7307F990" w14:textId="77777777" w:rsidTr="00DA1387">
        <w:tc>
          <w:tcPr>
            <w:tcW w:w="2808" w:type="dxa"/>
          </w:tcPr>
          <w:p w14:paraId="2EE86D9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25C21DC4" w14:textId="733B6B01" w:rsidR="007B4551" w:rsidRPr="00C03D07" w:rsidRDefault="007D5E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05/05/2013</w:t>
            </w:r>
          </w:p>
        </w:tc>
        <w:tc>
          <w:tcPr>
            <w:tcW w:w="1530" w:type="dxa"/>
          </w:tcPr>
          <w:p w14:paraId="22FCBA1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47C3F6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982E1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2D685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D5E5F" w14:paraId="4C773E33" w14:textId="77777777" w:rsidTr="00DA1387">
        <w:tc>
          <w:tcPr>
            <w:tcW w:w="2808" w:type="dxa"/>
          </w:tcPr>
          <w:p w14:paraId="13FDF91C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114A5AF3" w14:textId="75694E42" w:rsidR="001A2598" w:rsidRPr="00C03D07" w:rsidRDefault="007D5E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6C8FE375" w14:textId="0FD17663" w:rsidR="001A2598" w:rsidRPr="00C03D07" w:rsidRDefault="007D5E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6715EEC5" w14:textId="2694AE5E" w:rsidR="001A2598" w:rsidRPr="00C03D07" w:rsidRDefault="007D5E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14:paraId="4F75F1BA" w14:textId="6C67AEC0" w:rsidR="001A2598" w:rsidRPr="00C03D07" w:rsidRDefault="007D5E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548" w:type="dxa"/>
          </w:tcPr>
          <w:p w14:paraId="7AC7579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D5E5F" w14:paraId="4075F478" w14:textId="77777777" w:rsidTr="00DA1387">
        <w:tc>
          <w:tcPr>
            <w:tcW w:w="2808" w:type="dxa"/>
          </w:tcPr>
          <w:p w14:paraId="159A135B" w14:textId="66E280D8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4F220E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52E541F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0201AD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AB169F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3BF33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EF4D5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D5E5F" w14:paraId="10F27A0C" w14:textId="77777777" w:rsidTr="00DA1387">
        <w:tc>
          <w:tcPr>
            <w:tcW w:w="2808" w:type="dxa"/>
          </w:tcPr>
          <w:p w14:paraId="0830637C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3652EE3" w14:textId="659197BB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F220E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1BC4A610" w14:textId="0BF387E2" w:rsidR="00D92BD1" w:rsidRPr="00C03D07" w:rsidRDefault="004F220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6223875B" w14:textId="542EEF40" w:rsidR="00D92BD1" w:rsidRPr="00C03D07" w:rsidRDefault="004F220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080C9C3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D1512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2426D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D5E5F" w14:paraId="28B192EA" w14:textId="77777777" w:rsidTr="00DA1387">
        <w:tc>
          <w:tcPr>
            <w:tcW w:w="2808" w:type="dxa"/>
          </w:tcPr>
          <w:p w14:paraId="4140C87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6D57809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0EC979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F7F5B7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E38F4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BFCB4D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D5E5F" w14:paraId="0F3ECF86" w14:textId="77777777" w:rsidTr="00DA1387">
        <w:tc>
          <w:tcPr>
            <w:tcW w:w="2808" w:type="dxa"/>
          </w:tcPr>
          <w:p w14:paraId="3F5DDE85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0F2E610C" w14:textId="67EDD851" w:rsidR="00D92BD1" w:rsidRPr="00C03D07" w:rsidRDefault="004F220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014DBCD7" w14:textId="1118B632" w:rsidR="00D92BD1" w:rsidRPr="00C03D07" w:rsidRDefault="004F220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1E522F6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F1CEE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9B274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D5E5F" w14:paraId="5FE593C9" w14:textId="77777777" w:rsidTr="00DA1387">
        <w:tc>
          <w:tcPr>
            <w:tcW w:w="2808" w:type="dxa"/>
          </w:tcPr>
          <w:p w14:paraId="77ABFD66" w14:textId="341D9E7D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F220E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1C253B53" w14:textId="4FAEA244" w:rsidR="00D92BD1" w:rsidRPr="00C03D07" w:rsidRDefault="004F220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5B61B00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A9C97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A2AF6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30B03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D5E5F" w14:paraId="14CBE159" w14:textId="77777777" w:rsidTr="00DA1387">
        <w:tc>
          <w:tcPr>
            <w:tcW w:w="2808" w:type="dxa"/>
          </w:tcPr>
          <w:p w14:paraId="0563636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50E86684" w14:textId="62EF07CE" w:rsidR="00D92BD1" w:rsidRPr="00C03D07" w:rsidRDefault="004F220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7EB1AD7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158B46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0E9FB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126C2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D5E5F" w14:paraId="42C42991" w14:textId="77777777" w:rsidTr="00DA1387">
        <w:tc>
          <w:tcPr>
            <w:tcW w:w="2808" w:type="dxa"/>
          </w:tcPr>
          <w:p w14:paraId="6C90CA41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9ABFEE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65F7F6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8A63EF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CA99A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760C5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A7B6FD9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6C7EBF4E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557E0DB1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FE030F7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2775FA" w14:paraId="42553A18" w14:textId="77777777" w:rsidTr="00797DEB">
        <w:tc>
          <w:tcPr>
            <w:tcW w:w="2203" w:type="dxa"/>
          </w:tcPr>
          <w:p w14:paraId="36C362A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00AB676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AA979C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62B1D86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5BC8D30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2775FA" w14:paraId="1AB4B1D6" w14:textId="77777777" w:rsidTr="00797DEB">
        <w:tc>
          <w:tcPr>
            <w:tcW w:w="2203" w:type="dxa"/>
          </w:tcPr>
          <w:p w14:paraId="5AA2702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4B656C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22CB1E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7B1533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D33C1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75FA" w14:paraId="49E2C108" w14:textId="77777777" w:rsidTr="00797DEB">
        <w:tc>
          <w:tcPr>
            <w:tcW w:w="2203" w:type="dxa"/>
          </w:tcPr>
          <w:p w14:paraId="21171C7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EAC8E4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CDBDDD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9DB427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91F7F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75FA" w14:paraId="3A89E1E9" w14:textId="77777777" w:rsidTr="00797DEB">
        <w:tc>
          <w:tcPr>
            <w:tcW w:w="2203" w:type="dxa"/>
          </w:tcPr>
          <w:p w14:paraId="1B1424E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ED77E7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C1B73F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43BE72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1F8DA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6AC81DB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2FEA313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DC2D4AF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66663409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79E71DD9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2711335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FA9805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2775FA" w14:paraId="065627C5" w14:textId="77777777" w:rsidTr="00D90155">
        <w:trPr>
          <w:trHeight w:val="324"/>
        </w:trPr>
        <w:tc>
          <w:tcPr>
            <w:tcW w:w="7675" w:type="dxa"/>
            <w:gridSpan w:val="2"/>
          </w:tcPr>
          <w:p w14:paraId="46A6C165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2775FA" w14:paraId="178981C9" w14:textId="77777777" w:rsidTr="00D90155">
        <w:trPr>
          <w:trHeight w:val="314"/>
        </w:trPr>
        <w:tc>
          <w:tcPr>
            <w:tcW w:w="2545" w:type="dxa"/>
          </w:tcPr>
          <w:p w14:paraId="32406F8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6D0297E1" w14:textId="2E3DED3C" w:rsidR="00983210" w:rsidRPr="00C03D07" w:rsidRDefault="004F220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Citi bank</w:t>
            </w:r>
          </w:p>
        </w:tc>
      </w:tr>
      <w:tr w:rsidR="002775FA" w14:paraId="391C355C" w14:textId="77777777" w:rsidTr="00D90155">
        <w:trPr>
          <w:trHeight w:val="324"/>
        </w:trPr>
        <w:tc>
          <w:tcPr>
            <w:tcW w:w="2545" w:type="dxa"/>
          </w:tcPr>
          <w:p w14:paraId="1144B6FE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142CDFE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189577A8" w14:textId="3C31CCD6" w:rsidR="00983210" w:rsidRPr="00C03D07" w:rsidRDefault="0085157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85157B">
              <w:rPr>
                <w:rFonts w:ascii="Calibri" w:hAnsi="Calibri" w:cs="Calibri"/>
                <w:sz w:val="24"/>
                <w:szCs w:val="24"/>
              </w:rPr>
              <w:t>254070116</w:t>
            </w:r>
          </w:p>
        </w:tc>
      </w:tr>
      <w:tr w:rsidR="002775FA" w14:paraId="1F356B19" w14:textId="77777777" w:rsidTr="00D90155">
        <w:trPr>
          <w:trHeight w:val="324"/>
        </w:trPr>
        <w:tc>
          <w:tcPr>
            <w:tcW w:w="2545" w:type="dxa"/>
          </w:tcPr>
          <w:p w14:paraId="0A37CF4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1A17D43A" w14:textId="260323A0" w:rsidR="00983210" w:rsidRPr="00C03D07" w:rsidRDefault="0085157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85157B">
              <w:rPr>
                <w:rFonts w:ascii="Calibri" w:hAnsi="Calibri" w:cs="Calibri"/>
                <w:sz w:val="24"/>
                <w:szCs w:val="24"/>
              </w:rPr>
              <w:t>6786850995</w:t>
            </w:r>
          </w:p>
        </w:tc>
      </w:tr>
      <w:tr w:rsidR="002775FA" w14:paraId="576C4D3A" w14:textId="77777777" w:rsidTr="00D90155">
        <w:trPr>
          <w:trHeight w:val="340"/>
        </w:trPr>
        <w:tc>
          <w:tcPr>
            <w:tcW w:w="2545" w:type="dxa"/>
          </w:tcPr>
          <w:p w14:paraId="5F5A502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26C10F15" w14:textId="73AA6F27" w:rsidR="00983210" w:rsidRPr="00C03D07" w:rsidRDefault="004F220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2775FA" w14:paraId="5679832B" w14:textId="77777777" w:rsidTr="00D90155">
        <w:trPr>
          <w:trHeight w:val="340"/>
        </w:trPr>
        <w:tc>
          <w:tcPr>
            <w:tcW w:w="2545" w:type="dxa"/>
          </w:tcPr>
          <w:p w14:paraId="70DB978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5130" w:type="dxa"/>
          </w:tcPr>
          <w:p w14:paraId="3351716F" w14:textId="3C8A3B46" w:rsidR="00983210" w:rsidRPr="00C03D07" w:rsidRDefault="0085157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KUMARAGURUBARAN GANAPATHY</w:t>
            </w:r>
          </w:p>
        </w:tc>
      </w:tr>
    </w:tbl>
    <w:p w14:paraId="0EA9EC47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7DA2999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777AA93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7B9E278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131E072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17C60D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B9CC40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819B7F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DB3034D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927DE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F429F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F97FB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A4F9F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16C0B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EBFE9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9336C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A9728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9B265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19CEA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191B8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42F65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F1840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63F11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25D22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FD171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6B81C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5F9B5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D855B1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5C3A65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7391F6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5760BF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CB66F0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DCF41E1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31F2DC1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E2B16DC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618D649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1E1526A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2775FA" w14:paraId="7F4F4A68" w14:textId="77777777" w:rsidTr="001D05D6">
        <w:trPr>
          <w:trHeight w:val="398"/>
        </w:trPr>
        <w:tc>
          <w:tcPr>
            <w:tcW w:w="5148" w:type="dxa"/>
            <w:gridSpan w:val="4"/>
          </w:tcPr>
          <w:p w14:paraId="3C23603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42EB7D6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2775FA" w14:paraId="0B9D9804" w14:textId="77777777" w:rsidTr="001D05D6">
        <w:trPr>
          <w:trHeight w:val="383"/>
        </w:trPr>
        <w:tc>
          <w:tcPr>
            <w:tcW w:w="5148" w:type="dxa"/>
            <w:gridSpan w:val="4"/>
          </w:tcPr>
          <w:p w14:paraId="1FE6646E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4A7921F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2775FA" w14:paraId="35927E0D" w14:textId="77777777" w:rsidTr="001D05D6">
        <w:trPr>
          <w:trHeight w:val="404"/>
        </w:trPr>
        <w:tc>
          <w:tcPr>
            <w:tcW w:w="918" w:type="dxa"/>
          </w:tcPr>
          <w:p w14:paraId="37DD826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47DFB488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C1D917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5621D5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00CFC9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D43AA4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7E7B20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6EA53006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230379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ED1546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5FA0B8C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3DCB82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A66C83" w14:paraId="59226010" w14:textId="77777777" w:rsidTr="001D05D6">
        <w:trPr>
          <w:trHeight w:val="622"/>
        </w:trPr>
        <w:tc>
          <w:tcPr>
            <w:tcW w:w="918" w:type="dxa"/>
          </w:tcPr>
          <w:p w14:paraId="4FFA7B2F" w14:textId="7C226ABE" w:rsidR="00A66C83" w:rsidRPr="00C03D07" w:rsidRDefault="00A66C83" w:rsidP="00A66C8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23</w:t>
            </w:r>
          </w:p>
        </w:tc>
        <w:tc>
          <w:tcPr>
            <w:tcW w:w="1080" w:type="dxa"/>
          </w:tcPr>
          <w:p w14:paraId="57549855" w14:textId="46DC6C8B" w:rsidR="00A66C83" w:rsidRPr="00C03D07" w:rsidRDefault="00A66C83" w:rsidP="00A66C8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Colorarado</w:t>
            </w:r>
            <w:proofErr w:type="spellEnd"/>
          </w:p>
        </w:tc>
        <w:tc>
          <w:tcPr>
            <w:tcW w:w="1440" w:type="dxa"/>
          </w:tcPr>
          <w:p w14:paraId="6364E20C" w14:textId="471A9113" w:rsidR="00A66C83" w:rsidRPr="00C03D07" w:rsidRDefault="00A66C83" w:rsidP="00A66C8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01/01/2023</w:t>
            </w:r>
          </w:p>
        </w:tc>
        <w:tc>
          <w:tcPr>
            <w:tcW w:w="1710" w:type="dxa"/>
          </w:tcPr>
          <w:p w14:paraId="3040D927" w14:textId="6DB432AC" w:rsidR="00A66C83" w:rsidRPr="00C03D07" w:rsidRDefault="00A66C83" w:rsidP="00A66C8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09/30/2023</w:t>
            </w:r>
          </w:p>
        </w:tc>
        <w:tc>
          <w:tcPr>
            <w:tcW w:w="900" w:type="dxa"/>
          </w:tcPr>
          <w:p w14:paraId="42D76B22" w14:textId="3CDEC466" w:rsidR="00A66C83" w:rsidRPr="00C03D07" w:rsidRDefault="00A66C83" w:rsidP="00A66C8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23</w:t>
            </w:r>
          </w:p>
        </w:tc>
        <w:tc>
          <w:tcPr>
            <w:tcW w:w="1170" w:type="dxa"/>
          </w:tcPr>
          <w:p w14:paraId="5D35D982" w14:textId="2DEE6B37" w:rsidR="00A66C83" w:rsidRPr="00C03D07" w:rsidRDefault="00A66C83" w:rsidP="00A66C8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Colorarado</w:t>
            </w:r>
            <w:proofErr w:type="spellEnd"/>
          </w:p>
        </w:tc>
        <w:tc>
          <w:tcPr>
            <w:tcW w:w="1530" w:type="dxa"/>
          </w:tcPr>
          <w:p w14:paraId="75E6281D" w14:textId="2E93F1E0" w:rsidR="00A66C83" w:rsidRPr="00C03D07" w:rsidRDefault="00A66C83" w:rsidP="00A66C8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01/01/2023</w:t>
            </w:r>
          </w:p>
        </w:tc>
        <w:tc>
          <w:tcPr>
            <w:tcW w:w="1980" w:type="dxa"/>
          </w:tcPr>
          <w:p w14:paraId="199DE336" w14:textId="7CB2F07E" w:rsidR="00A66C83" w:rsidRPr="00C03D07" w:rsidRDefault="00A66C83" w:rsidP="00A66C8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09/30/2023</w:t>
            </w:r>
          </w:p>
        </w:tc>
      </w:tr>
      <w:tr w:rsidR="00A66C83" w14:paraId="538E588F" w14:textId="77777777" w:rsidTr="001D05D6">
        <w:trPr>
          <w:trHeight w:val="592"/>
        </w:trPr>
        <w:tc>
          <w:tcPr>
            <w:tcW w:w="918" w:type="dxa"/>
          </w:tcPr>
          <w:p w14:paraId="16CC30AA" w14:textId="68101D00" w:rsidR="00A66C83" w:rsidRPr="00C03D07" w:rsidRDefault="00A66C83" w:rsidP="00A66C8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1080" w:type="dxa"/>
          </w:tcPr>
          <w:p w14:paraId="32739DFC" w14:textId="1B3027FD" w:rsidR="00A66C83" w:rsidRPr="00C03D07" w:rsidRDefault="00A66C83" w:rsidP="00A66C8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14:paraId="1880972E" w14:textId="51556E3F" w:rsidR="00A66C83" w:rsidRPr="00C03D07" w:rsidRDefault="00A66C83" w:rsidP="00A66C8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10/01/2023</w:t>
            </w:r>
          </w:p>
        </w:tc>
        <w:tc>
          <w:tcPr>
            <w:tcW w:w="1710" w:type="dxa"/>
          </w:tcPr>
          <w:p w14:paraId="18346FE5" w14:textId="2FA90183" w:rsidR="00A66C83" w:rsidRPr="00C03D07" w:rsidRDefault="00A66C83" w:rsidP="00A66C8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12/31/2023</w:t>
            </w:r>
          </w:p>
        </w:tc>
        <w:tc>
          <w:tcPr>
            <w:tcW w:w="900" w:type="dxa"/>
          </w:tcPr>
          <w:p w14:paraId="2EB54FCD" w14:textId="1C0D0386" w:rsidR="00A66C83" w:rsidRPr="00C03D07" w:rsidRDefault="00A66C83" w:rsidP="00A66C8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1170" w:type="dxa"/>
          </w:tcPr>
          <w:p w14:paraId="7CC33A5E" w14:textId="77C114F8" w:rsidR="00A66C83" w:rsidRPr="00C03D07" w:rsidRDefault="00A66C83" w:rsidP="00A66C8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14:paraId="68A3329D" w14:textId="454E7065" w:rsidR="00A66C83" w:rsidRPr="00C03D07" w:rsidRDefault="00A66C83" w:rsidP="00A66C8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10/01/2023</w:t>
            </w:r>
          </w:p>
        </w:tc>
        <w:tc>
          <w:tcPr>
            <w:tcW w:w="1980" w:type="dxa"/>
          </w:tcPr>
          <w:p w14:paraId="57D9A4A6" w14:textId="6D3AA7BC" w:rsidR="00A66C83" w:rsidRPr="00C03D07" w:rsidRDefault="00A66C83" w:rsidP="00A66C8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12/31/2023</w:t>
            </w:r>
          </w:p>
        </w:tc>
      </w:tr>
      <w:tr w:rsidR="00A66C83" w14:paraId="44E968FA" w14:textId="77777777" w:rsidTr="001D05D6">
        <w:trPr>
          <w:trHeight w:val="592"/>
        </w:trPr>
        <w:tc>
          <w:tcPr>
            <w:tcW w:w="918" w:type="dxa"/>
          </w:tcPr>
          <w:p w14:paraId="16E84124" w14:textId="77777777" w:rsidR="00A66C83" w:rsidRPr="00C03D07" w:rsidRDefault="00A66C83" w:rsidP="00A66C8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6717B7BA" w14:textId="77777777" w:rsidR="00A66C83" w:rsidRPr="00C03D07" w:rsidRDefault="00A66C83" w:rsidP="00A66C8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F03683" w14:textId="77777777" w:rsidR="00A66C83" w:rsidRPr="00C03D07" w:rsidRDefault="00A66C83" w:rsidP="00A66C8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167EE33" w14:textId="77777777" w:rsidR="00A66C83" w:rsidRPr="00C03D07" w:rsidRDefault="00A66C83" w:rsidP="00A66C8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B29CD42" w14:textId="77777777" w:rsidR="00A66C83" w:rsidRPr="00C03D07" w:rsidRDefault="00A66C83" w:rsidP="00A66C8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5DB40F54" w14:textId="77777777" w:rsidR="00A66C83" w:rsidRPr="00C03D07" w:rsidRDefault="00A66C83" w:rsidP="00A66C8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FBCF141" w14:textId="77777777" w:rsidR="00A66C83" w:rsidRPr="00C03D07" w:rsidRDefault="00A66C83" w:rsidP="00A66C8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E8023C7" w14:textId="77777777" w:rsidR="00A66C83" w:rsidRPr="00C03D07" w:rsidRDefault="00A66C83" w:rsidP="00A66C8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96D1703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79189FE9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2775FA" w14:paraId="693A0278" w14:textId="77777777" w:rsidTr="00B433FE">
        <w:trPr>
          <w:trHeight w:val="683"/>
        </w:trPr>
        <w:tc>
          <w:tcPr>
            <w:tcW w:w="1638" w:type="dxa"/>
          </w:tcPr>
          <w:p w14:paraId="40BB94F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774EDA8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2721CD6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56D28F8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66DA4D4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5FD4291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2775FA" w14:paraId="29A9AB91" w14:textId="77777777" w:rsidTr="00B433FE">
        <w:trPr>
          <w:trHeight w:val="291"/>
        </w:trPr>
        <w:tc>
          <w:tcPr>
            <w:tcW w:w="1638" w:type="dxa"/>
          </w:tcPr>
          <w:p w14:paraId="717D93A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9955FC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287480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AE40B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9AAE1B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BA1CFB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75FA" w14:paraId="0BD867AA" w14:textId="77777777" w:rsidTr="00B433FE">
        <w:trPr>
          <w:trHeight w:val="291"/>
        </w:trPr>
        <w:tc>
          <w:tcPr>
            <w:tcW w:w="1638" w:type="dxa"/>
          </w:tcPr>
          <w:p w14:paraId="6D27B39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72180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B4B5D7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54E0D4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E5F3AB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65CA95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80D9311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2775FA" w14:paraId="7EF5EC02" w14:textId="77777777" w:rsidTr="00B433FE">
        <w:trPr>
          <w:trHeight w:val="773"/>
        </w:trPr>
        <w:tc>
          <w:tcPr>
            <w:tcW w:w="2448" w:type="dxa"/>
          </w:tcPr>
          <w:p w14:paraId="0BCFB06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39AED58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034276C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27D3AF3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2775FA" w14:paraId="3EAF4882" w14:textId="77777777" w:rsidTr="00B433FE">
        <w:trPr>
          <w:trHeight w:val="428"/>
        </w:trPr>
        <w:tc>
          <w:tcPr>
            <w:tcW w:w="2448" w:type="dxa"/>
          </w:tcPr>
          <w:p w14:paraId="3B6BF273" w14:textId="004CC2D4" w:rsidR="007C5320" w:rsidRPr="00C03D07" w:rsidRDefault="003575C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3575C8">
              <w:rPr>
                <w:rFonts w:ascii="Calibri" w:hAnsi="Calibri" w:cs="Calibri"/>
                <w:sz w:val="24"/>
                <w:szCs w:val="24"/>
              </w:rPr>
              <w:t>2,339.44</w:t>
            </w:r>
          </w:p>
        </w:tc>
        <w:tc>
          <w:tcPr>
            <w:tcW w:w="2610" w:type="dxa"/>
          </w:tcPr>
          <w:p w14:paraId="37410B02" w14:textId="42D02E15" w:rsidR="007C5320" w:rsidRPr="00C03D07" w:rsidRDefault="003575C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Colorado</w:t>
            </w:r>
          </w:p>
        </w:tc>
        <w:tc>
          <w:tcPr>
            <w:tcW w:w="2430" w:type="dxa"/>
          </w:tcPr>
          <w:p w14:paraId="55500E69" w14:textId="38759B5E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7B45C54E" w14:textId="511DE041" w:rsidR="007C5320" w:rsidRPr="00C03D07" w:rsidRDefault="007C698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Mortgage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Insurance+Property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Insurnace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= 1027.23</w:t>
            </w:r>
          </w:p>
        </w:tc>
      </w:tr>
      <w:tr w:rsidR="003575C8" w14:paraId="26AF3A99" w14:textId="77777777" w:rsidTr="00B433FE">
        <w:trPr>
          <w:trHeight w:val="428"/>
        </w:trPr>
        <w:tc>
          <w:tcPr>
            <w:tcW w:w="2448" w:type="dxa"/>
          </w:tcPr>
          <w:p w14:paraId="200BCFFE" w14:textId="7BC82017" w:rsidR="003575C8" w:rsidRPr="003575C8" w:rsidRDefault="007C698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7C6982">
              <w:rPr>
                <w:rFonts w:ascii="Calibri" w:hAnsi="Calibri" w:cs="Calibri"/>
                <w:sz w:val="24"/>
                <w:szCs w:val="24"/>
              </w:rPr>
              <w:t>$4,471.23</w:t>
            </w:r>
          </w:p>
        </w:tc>
        <w:tc>
          <w:tcPr>
            <w:tcW w:w="2610" w:type="dxa"/>
          </w:tcPr>
          <w:p w14:paraId="00370DFB" w14:textId="02A4ABA2" w:rsidR="003575C8" w:rsidRDefault="007C698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Texas</w:t>
            </w:r>
          </w:p>
        </w:tc>
        <w:tc>
          <w:tcPr>
            <w:tcW w:w="2430" w:type="dxa"/>
          </w:tcPr>
          <w:p w14:paraId="5B200D54" w14:textId="690B4987" w:rsidR="003575C8" w:rsidRPr="00C03D07" w:rsidRDefault="003575C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77AC43BA" w14:textId="53A5890D" w:rsidR="003575C8" w:rsidRDefault="007C698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Mortgage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Insurance+Property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lastRenderedPageBreak/>
              <w:t>Insurnace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= </w:t>
            </w:r>
            <w:r>
              <w:rPr>
                <w:rFonts w:ascii="Calibri" w:hAnsi="Calibri" w:cs="Calibri"/>
                <w:sz w:val="24"/>
                <w:szCs w:val="24"/>
              </w:rPr>
              <w:t>338</w:t>
            </w:r>
          </w:p>
        </w:tc>
      </w:tr>
    </w:tbl>
    <w:p w14:paraId="657D70C6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185C5C0F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2775FA" w14:paraId="124EA73B" w14:textId="77777777" w:rsidTr="004B23E9">
        <w:trPr>
          <w:trHeight w:val="825"/>
        </w:trPr>
        <w:tc>
          <w:tcPr>
            <w:tcW w:w="2538" w:type="dxa"/>
          </w:tcPr>
          <w:p w14:paraId="2A44762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1F7593AE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7CAF480F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B6C5D16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373BF5BA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2775FA" w14:paraId="6011B53C" w14:textId="77777777" w:rsidTr="004B23E9">
        <w:trPr>
          <w:trHeight w:val="275"/>
        </w:trPr>
        <w:tc>
          <w:tcPr>
            <w:tcW w:w="2538" w:type="dxa"/>
          </w:tcPr>
          <w:p w14:paraId="6E7240EC" w14:textId="37B896E3" w:rsidR="00B95496" w:rsidRPr="00C03D07" w:rsidRDefault="007C698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Colorado: </w:t>
            </w:r>
            <w:r w:rsidRPr="007C6982">
              <w:rPr>
                <w:rFonts w:ascii="Calibri" w:hAnsi="Calibri" w:cs="Calibri"/>
                <w:sz w:val="24"/>
                <w:szCs w:val="24"/>
              </w:rPr>
              <w:t>7,678.46</w:t>
            </w:r>
          </w:p>
        </w:tc>
        <w:tc>
          <w:tcPr>
            <w:tcW w:w="1260" w:type="dxa"/>
          </w:tcPr>
          <w:p w14:paraId="30318A4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793B3D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8663ED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585260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75FA" w14:paraId="10CB5773" w14:textId="77777777" w:rsidTr="004B23E9">
        <w:trPr>
          <w:trHeight w:val="275"/>
        </w:trPr>
        <w:tc>
          <w:tcPr>
            <w:tcW w:w="2538" w:type="dxa"/>
          </w:tcPr>
          <w:p w14:paraId="2262A9F2" w14:textId="0396F196" w:rsidR="00B95496" w:rsidRPr="00C03D07" w:rsidRDefault="007C698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Texas: </w:t>
            </w:r>
            <w:r w:rsidRPr="007C6982">
              <w:rPr>
                <w:rFonts w:ascii="Calibri" w:hAnsi="Calibri" w:cs="Calibri"/>
                <w:sz w:val="24"/>
                <w:szCs w:val="24"/>
              </w:rPr>
              <w:t>5,622.58</w:t>
            </w:r>
          </w:p>
        </w:tc>
        <w:tc>
          <w:tcPr>
            <w:tcW w:w="1260" w:type="dxa"/>
          </w:tcPr>
          <w:p w14:paraId="3E1E790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215489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58EED9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73ED70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75FA" w14:paraId="74F26C81" w14:textId="77777777" w:rsidTr="004B23E9">
        <w:trPr>
          <w:trHeight w:val="292"/>
        </w:trPr>
        <w:tc>
          <w:tcPr>
            <w:tcW w:w="2538" w:type="dxa"/>
          </w:tcPr>
          <w:p w14:paraId="63E6839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D52DCC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EED46A5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FBBD4D3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23E074E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75FA" w14:paraId="1CD8422F" w14:textId="77777777" w:rsidTr="00044B40">
        <w:trPr>
          <w:trHeight w:val="557"/>
        </w:trPr>
        <w:tc>
          <w:tcPr>
            <w:tcW w:w="2538" w:type="dxa"/>
          </w:tcPr>
          <w:p w14:paraId="13398AD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190759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DFBAB4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AE7581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82BC0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1960C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46AB6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F6FD6E6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93F684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65124C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A362452">
          <v:roundrect id="_x0000_s2050" style="position:absolute;margin-left:-6.75pt;margin-top:1.3pt;width:549pt;height:67.3pt;z-index:1" arcsize="10923f">
            <v:textbox>
              <w:txbxContent>
                <w:p w14:paraId="7D6E7234" w14:textId="12A7D1ED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</w:t>
                  </w:r>
                  <w:r w:rsidR="003575C8">
                    <w:rPr>
                      <w:rFonts w:ascii="Calibri" w:hAnsi="Calibri" w:cs="Calibri"/>
                      <w:sz w:val="24"/>
                      <w:szCs w:val="24"/>
                    </w:rPr>
                    <w:t>4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112031E0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1B2610F4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7B7BE09F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652D1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7EE85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A586B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2ECE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C0C6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88F4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110A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C743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824F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2F89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BCFA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D1D3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A750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D3F8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FEB3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33CD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5BC1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15B1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3EB5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D43E59" w14:textId="0053DCC0" w:rsidR="004F2E9A" w:rsidRDefault="003575C8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A1C6856">
          <v:roundrect id="_x0000_s2051" style="position:absolute;margin-left:350.5pt;margin-top:.55pt;width:63.75pt;height:15pt;z-index:3" arcsize="10923f" fillcolor="black" strokecolor="#f2f2f2" strokeweight="3pt">
            <v:shadow on="t" type="perspective" color="#7f7f7f" opacity=".5" offset="1pt" offset2="-1pt"/>
          </v:roundrect>
        </w:pict>
      </w:r>
    </w:p>
    <w:p w14:paraId="7068AC5A" w14:textId="1DEF4C6E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EDB592B">
          <v:roundrect id="_x0000_s2052" style="position:absolute;margin-left:244.5pt;margin-top:.35pt;width:63.75pt;height:15pt;z-index:2" arcsize="10923f"/>
        </w:pict>
      </w:r>
    </w:p>
    <w:p w14:paraId="7AA8F8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55E1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C4FF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97D1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3B69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3B65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C050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D7E1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FB12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0E37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8111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86E9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C532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2858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D7B86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CA578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8BD50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77DC8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5444B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DC1AB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FA6F5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8F57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2311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7218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1CAA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C8DB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AB51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5A9D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6405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2C60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87557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E5F81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6C5A7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D81AB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86C0B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9D0B1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BE877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6060A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6816B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3C71F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EC60B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46A2A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DB6CB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E56B5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5496F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2F725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1747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1D569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90A2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A483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5A0A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447E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B579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F844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5CE6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FF54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6B118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8CF9D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592F6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7D5AB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0DEA8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2775FA" w14:paraId="50B2F386" w14:textId="77777777" w:rsidTr="006565F7">
        <w:trPr>
          <w:trHeight w:val="266"/>
        </w:trPr>
        <w:tc>
          <w:tcPr>
            <w:tcW w:w="10894" w:type="dxa"/>
            <w:gridSpan w:val="6"/>
          </w:tcPr>
          <w:p w14:paraId="0FEB4B43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2775FA" w14:paraId="412F5E53" w14:textId="77777777" w:rsidTr="0030732B">
        <w:trPr>
          <w:trHeight w:val="533"/>
        </w:trPr>
        <w:tc>
          <w:tcPr>
            <w:tcW w:w="738" w:type="dxa"/>
          </w:tcPr>
          <w:p w14:paraId="7C353FA1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21D70F88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27B9A9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AE75A71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8857FFC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48BC5C8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2775FA" w14:paraId="311A3C55" w14:textId="77777777" w:rsidTr="0030732B">
        <w:trPr>
          <w:trHeight w:val="266"/>
        </w:trPr>
        <w:tc>
          <w:tcPr>
            <w:tcW w:w="738" w:type="dxa"/>
          </w:tcPr>
          <w:p w14:paraId="514279BB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7E44E42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3F0C71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71295F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F112CE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0F48EE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75FA" w14:paraId="2C8E8473" w14:textId="77777777" w:rsidTr="0030732B">
        <w:trPr>
          <w:trHeight w:val="266"/>
        </w:trPr>
        <w:tc>
          <w:tcPr>
            <w:tcW w:w="738" w:type="dxa"/>
          </w:tcPr>
          <w:p w14:paraId="5689669D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703277C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B2A69A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52433D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8E48DF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3277A6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75FA" w14:paraId="7EC8D0F3" w14:textId="77777777" w:rsidTr="0030732B">
        <w:trPr>
          <w:trHeight w:val="266"/>
        </w:trPr>
        <w:tc>
          <w:tcPr>
            <w:tcW w:w="738" w:type="dxa"/>
          </w:tcPr>
          <w:p w14:paraId="727C05DE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1AFA0A8A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0573116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A6F318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6CCAA3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4ABD2F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75FA" w14:paraId="760A30E3" w14:textId="77777777" w:rsidTr="006565F7">
        <w:trPr>
          <w:trHeight w:val="548"/>
        </w:trPr>
        <w:tc>
          <w:tcPr>
            <w:tcW w:w="10894" w:type="dxa"/>
            <w:gridSpan w:val="6"/>
          </w:tcPr>
          <w:p w14:paraId="7904F349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4DF61ED8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00026E4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4E40E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1DFD2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865B6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6E215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02D28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53C53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C2651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ADECF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689AF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0EE540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2775FA" w14:paraId="57323F4E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3F7DC66E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2775FA" w14:paraId="5D5B847B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3DB368E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26CC506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0734EA7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1412A9E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2B0D976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43762DF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27CF78D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2775FA" w14:paraId="49C602B5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1AF63B4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34BD48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F25F7F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EA5C6C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8C754D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20DF3A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C490EB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75FA" w14:paraId="0E17CD65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4C62B92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265565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4AD63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AC0AC9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CA96E1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AF14C1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601CCB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75FA" w14:paraId="20C58718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422F5CA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2E025F0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C03E8F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D0CC3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DC5AC3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36CDE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2B2CF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4DC6A1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6DE6140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3C45A1E0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2775FA" w14:paraId="673C6A8C" w14:textId="77777777" w:rsidTr="00B433FE">
        <w:trPr>
          <w:trHeight w:val="527"/>
        </w:trPr>
        <w:tc>
          <w:tcPr>
            <w:tcW w:w="3135" w:type="dxa"/>
          </w:tcPr>
          <w:p w14:paraId="565FEF1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3964CBC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6AE988F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1C398F5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2775FA" w14:paraId="126DDB59" w14:textId="77777777" w:rsidTr="00B433FE">
        <w:trPr>
          <w:trHeight w:val="250"/>
        </w:trPr>
        <w:tc>
          <w:tcPr>
            <w:tcW w:w="3135" w:type="dxa"/>
          </w:tcPr>
          <w:p w14:paraId="13D05F51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BE573D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C9957D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1CBCC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775FA" w14:paraId="0D670FA9" w14:textId="77777777" w:rsidTr="00B433FE">
        <w:trPr>
          <w:trHeight w:val="264"/>
        </w:trPr>
        <w:tc>
          <w:tcPr>
            <w:tcW w:w="3135" w:type="dxa"/>
          </w:tcPr>
          <w:p w14:paraId="1B849AD5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934AB6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49F857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6CF651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775FA" w14:paraId="712D1952" w14:textId="77777777" w:rsidTr="00B433FE">
        <w:trPr>
          <w:trHeight w:val="250"/>
        </w:trPr>
        <w:tc>
          <w:tcPr>
            <w:tcW w:w="3135" w:type="dxa"/>
          </w:tcPr>
          <w:p w14:paraId="45D07F44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AAF285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CACA81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6B9638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775FA" w14:paraId="74857833" w14:textId="77777777" w:rsidTr="00B433FE">
        <w:trPr>
          <w:trHeight w:val="264"/>
        </w:trPr>
        <w:tc>
          <w:tcPr>
            <w:tcW w:w="3135" w:type="dxa"/>
          </w:tcPr>
          <w:p w14:paraId="6A315DB7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2E52A4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C945FE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33006E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F6123C7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CA66ED3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2775FA" w14:paraId="62669AE5" w14:textId="77777777" w:rsidTr="00B433FE">
        <w:tc>
          <w:tcPr>
            <w:tcW w:w="9198" w:type="dxa"/>
          </w:tcPr>
          <w:p w14:paraId="67F64CD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6EEF0383" w14:textId="48D4455D" w:rsidR="007C5320" w:rsidRPr="00C03D07" w:rsidRDefault="003575C8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2775FA" w14:paraId="31ED6EAA" w14:textId="77777777" w:rsidTr="00B433FE">
        <w:tc>
          <w:tcPr>
            <w:tcW w:w="9198" w:type="dxa"/>
          </w:tcPr>
          <w:p w14:paraId="1551290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659F78E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775FA" w14:paraId="2E1F8685" w14:textId="77777777" w:rsidTr="00B433FE">
        <w:tc>
          <w:tcPr>
            <w:tcW w:w="9198" w:type="dxa"/>
          </w:tcPr>
          <w:p w14:paraId="7CBB2D3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33C1D54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775FA" w14:paraId="56B4AF01" w14:textId="77777777" w:rsidTr="00B433FE">
        <w:tc>
          <w:tcPr>
            <w:tcW w:w="9198" w:type="dxa"/>
          </w:tcPr>
          <w:p w14:paraId="0A78569D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59F84A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13B0B650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7D4EE50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CAAB092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B44D0DD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A0DA9FE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2775FA" w14:paraId="418739AA" w14:textId="77777777" w:rsidTr="007C5320">
        <w:tc>
          <w:tcPr>
            <w:tcW w:w="1106" w:type="dxa"/>
            <w:shd w:val="clear" w:color="auto" w:fill="auto"/>
          </w:tcPr>
          <w:p w14:paraId="093F4AE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5C29E47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4E2DE9C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526DE3D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5CC973B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3768DC1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4CD0496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6D9DCA1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595EB8F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21EB734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60B2AC4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2775FA" w14:paraId="6F280E13" w14:textId="77777777" w:rsidTr="007C5320">
        <w:tc>
          <w:tcPr>
            <w:tcW w:w="1106" w:type="dxa"/>
            <w:shd w:val="clear" w:color="auto" w:fill="auto"/>
          </w:tcPr>
          <w:p w14:paraId="7BBC18D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A126B3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FA7045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55ECA8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108CBB7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1FFB77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A2D384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3D4C78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4F828D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F4397E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75FA" w14:paraId="20DC8B2F" w14:textId="77777777" w:rsidTr="007C5320">
        <w:tc>
          <w:tcPr>
            <w:tcW w:w="1106" w:type="dxa"/>
            <w:shd w:val="clear" w:color="auto" w:fill="auto"/>
          </w:tcPr>
          <w:p w14:paraId="6EB0EAD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42DD80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DC4641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241D73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22EA770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17E43E4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A35E64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0CF623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EF7DBE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65BD0E5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7D4408C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34BD16B9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51D8535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688C1F76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2775FA" w14:paraId="13730D8B" w14:textId="77777777" w:rsidTr="00B433FE">
        <w:tc>
          <w:tcPr>
            <w:tcW w:w="3456" w:type="dxa"/>
            <w:shd w:val="clear" w:color="auto" w:fill="auto"/>
          </w:tcPr>
          <w:p w14:paraId="629FF09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2CDCF0C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330EA13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534AC1E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75FD5A0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2775FA" w14:paraId="6C70317E" w14:textId="77777777" w:rsidTr="00B433FE">
        <w:tc>
          <w:tcPr>
            <w:tcW w:w="3456" w:type="dxa"/>
            <w:shd w:val="clear" w:color="auto" w:fill="auto"/>
          </w:tcPr>
          <w:p w14:paraId="3FDB4910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5A8ED42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46E119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DA4DE5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8F364D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775FA" w14:paraId="64DFDF7F" w14:textId="77777777" w:rsidTr="00B433FE">
        <w:tc>
          <w:tcPr>
            <w:tcW w:w="3456" w:type="dxa"/>
            <w:shd w:val="clear" w:color="auto" w:fill="auto"/>
          </w:tcPr>
          <w:p w14:paraId="2727A11E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365CB691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1DD4BB2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51BD4C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7BDBBF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B8DE7E5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E063774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F8A08F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D871C4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3540E1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AAD0A0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B65A20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506B6D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DA077E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0256636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5CEF88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0228913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2775FA" w14:paraId="34D38DF9" w14:textId="77777777" w:rsidTr="00B433FE">
        <w:trPr>
          <w:trHeight w:val="263"/>
        </w:trPr>
        <w:tc>
          <w:tcPr>
            <w:tcW w:w="10736" w:type="dxa"/>
            <w:gridSpan w:val="3"/>
          </w:tcPr>
          <w:p w14:paraId="67F172F2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2775FA" w14:paraId="736A9DE3" w14:textId="77777777" w:rsidTr="00B433FE">
        <w:trPr>
          <w:trHeight w:val="263"/>
        </w:trPr>
        <w:tc>
          <w:tcPr>
            <w:tcW w:w="6880" w:type="dxa"/>
          </w:tcPr>
          <w:p w14:paraId="32FA5E0D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9F6F55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22EAB34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2775FA" w14:paraId="071BE7EB" w14:textId="77777777" w:rsidTr="00B433FE">
        <w:trPr>
          <w:trHeight w:val="263"/>
        </w:trPr>
        <w:tc>
          <w:tcPr>
            <w:tcW w:w="6880" w:type="dxa"/>
          </w:tcPr>
          <w:p w14:paraId="5C380FE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6DC766F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5C6CFB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75FA" w14:paraId="362C1548" w14:textId="77777777" w:rsidTr="00B433FE">
        <w:trPr>
          <w:trHeight w:val="301"/>
        </w:trPr>
        <w:tc>
          <w:tcPr>
            <w:tcW w:w="6880" w:type="dxa"/>
          </w:tcPr>
          <w:p w14:paraId="549CD19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1F20DEE1" w14:textId="64C947FC" w:rsidR="007C5320" w:rsidRPr="00C03D07" w:rsidRDefault="003575C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3151</w:t>
            </w:r>
          </w:p>
        </w:tc>
        <w:tc>
          <w:tcPr>
            <w:tcW w:w="1879" w:type="dxa"/>
          </w:tcPr>
          <w:p w14:paraId="4B13157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75FA" w14:paraId="27CE2E97" w14:textId="77777777" w:rsidTr="00B433FE">
        <w:trPr>
          <w:trHeight w:val="263"/>
        </w:trPr>
        <w:tc>
          <w:tcPr>
            <w:tcW w:w="6880" w:type="dxa"/>
          </w:tcPr>
          <w:p w14:paraId="54393FD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352653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B0271A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75FA" w14:paraId="0D803BD6" w14:textId="77777777" w:rsidTr="00B433FE">
        <w:trPr>
          <w:trHeight w:val="250"/>
        </w:trPr>
        <w:tc>
          <w:tcPr>
            <w:tcW w:w="6880" w:type="dxa"/>
          </w:tcPr>
          <w:p w14:paraId="2BDE2F7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05D0F06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BA3946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75FA" w14:paraId="2E364B3D" w14:textId="77777777" w:rsidTr="00B433FE">
        <w:trPr>
          <w:trHeight w:val="263"/>
        </w:trPr>
        <w:tc>
          <w:tcPr>
            <w:tcW w:w="6880" w:type="dxa"/>
          </w:tcPr>
          <w:p w14:paraId="0B84381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A69934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F44672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75FA" w14:paraId="6B1A9DBD" w14:textId="77777777" w:rsidTr="00B433FE">
        <w:trPr>
          <w:trHeight w:val="275"/>
        </w:trPr>
        <w:tc>
          <w:tcPr>
            <w:tcW w:w="6880" w:type="dxa"/>
          </w:tcPr>
          <w:p w14:paraId="73F1379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07EF03F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778A9E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75FA" w14:paraId="37D2FBFF" w14:textId="77777777" w:rsidTr="00B433FE">
        <w:trPr>
          <w:trHeight w:val="275"/>
        </w:trPr>
        <w:tc>
          <w:tcPr>
            <w:tcW w:w="6880" w:type="dxa"/>
          </w:tcPr>
          <w:p w14:paraId="77225D0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7C58FCF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CED549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41A4911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lastRenderedPageBreak/>
        <w:t>FOR FBAR/FATCA</w:t>
      </w:r>
    </w:p>
    <w:p w14:paraId="6F71EC70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2775FA" w14:paraId="209A3A5E" w14:textId="77777777" w:rsidTr="00B433FE">
        <w:tc>
          <w:tcPr>
            <w:tcW w:w="7196" w:type="dxa"/>
            <w:shd w:val="clear" w:color="auto" w:fill="auto"/>
          </w:tcPr>
          <w:p w14:paraId="008867AC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BFDE304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25FAC668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2775FA" w14:paraId="16CB5355" w14:textId="77777777" w:rsidTr="00B433FE">
        <w:tc>
          <w:tcPr>
            <w:tcW w:w="7196" w:type="dxa"/>
            <w:shd w:val="clear" w:color="auto" w:fill="auto"/>
          </w:tcPr>
          <w:p w14:paraId="57BDFB48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2E5DD428" w14:textId="3908F88B" w:rsidR="00594FF4" w:rsidRPr="005A2CD3" w:rsidRDefault="003575C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60A0E057" w14:textId="1199A2CE" w:rsidR="00594FF4" w:rsidRPr="005A2CD3" w:rsidRDefault="003575C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3575C8" w14:paraId="7B3C85B5" w14:textId="77777777" w:rsidTr="00B433FE">
        <w:tc>
          <w:tcPr>
            <w:tcW w:w="7196" w:type="dxa"/>
            <w:shd w:val="clear" w:color="auto" w:fill="auto"/>
          </w:tcPr>
          <w:p w14:paraId="1148A2AC" w14:textId="77777777" w:rsidR="003575C8" w:rsidRPr="005A2CD3" w:rsidRDefault="003575C8" w:rsidP="003575C8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2A955C34" w14:textId="77777777" w:rsidR="003575C8" w:rsidRPr="005A2CD3" w:rsidRDefault="003575C8" w:rsidP="003575C8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EFF07D0" w14:textId="4D86629B" w:rsidR="003575C8" w:rsidRPr="005A2CD3" w:rsidRDefault="003575C8" w:rsidP="003575C8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58DB96FE" w14:textId="3781B138" w:rsidR="003575C8" w:rsidRPr="005A2CD3" w:rsidRDefault="003575C8" w:rsidP="003575C8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5BE25F1F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16681788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25B8C2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D1BB20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A89301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C07179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7217E0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AEDDCE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23FEFB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9DB437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BB8618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B83744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D11A79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956D17A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2775FA" w14:paraId="05B31845" w14:textId="77777777" w:rsidTr="00B433FE">
        <w:trPr>
          <w:trHeight w:val="318"/>
        </w:trPr>
        <w:tc>
          <w:tcPr>
            <w:tcW w:w="6194" w:type="dxa"/>
          </w:tcPr>
          <w:p w14:paraId="32AF00B3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EBAA286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8F9E42B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75FA" w14:paraId="1CE4F571" w14:textId="77777777" w:rsidTr="00B433FE">
        <w:trPr>
          <w:trHeight w:val="303"/>
        </w:trPr>
        <w:tc>
          <w:tcPr>
            <w:tcW w:w="6194" w:type="dxa"/>
          </w:tcPr>
          <w:p w14:paraId="42B6CFF4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7A54A904" w14:textId="59751AFC" w:rsidR="00594FF4" w:rsidRPr="00C03D07" w:rsidRDefault="007C6982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2775FA" w14:paraId="7C66EBF0" w14:textId="77777777" w:rsidTr="00B433FE">
        <w:trPr>
          <w:trHeight w:val="304"/>
        </w:trPr>
        <w:tc>
          <w:tcPr>
            <w:tcW w:w="6194" w:type="dxa"/>
          </w:tcPr>
          <w:p w14:paraId="16A8B49D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125A63A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75FA" w14:paraId="176813A8" w14:textId="77777777" w:rsidTr="00B433FE">
        <w:trPr>
          <w:trHeight w:val="318"/>
        </w:trPr>
        <w:tc>
          <w:tcPr>
            <w:tcW w:w="6194" w:type="dxa"/>
          </w:tcPr>
          <w:p w14:paraId="13765378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D6CF10B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75FA" w14:paraId="5DBF2E3B" w14:textId="77777777" w:rsidTr="00B433FE">
        <w:trPr>
          <w:trHeight w:val="303"/>
        </w:trPr>
        <w:tc>
          <w:tcPr>
            <w:tcW w:w="6194" w:type="dxa"/>
          </w:tcPr>
          <w:p w14:paraId="0EC6D3A6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7CB242F2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75FA" w14:paraId="613EE117" w14:textId="77777777" w:rsidTr="00B433FE">
        <w:trPr>
          <w:trHeight w:val="318"/>
        </w:trPr>
        <w:tc>
          <w:tcPr>
            <w:tcW w:w="6194" w:type="dxa"/>
          </w:tcPr>
          <w:p w14:paraId="0A5D7211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DEDA77B" w14:textId="1C79C4FA" w:rsidR="00594FF4" w:rsidRPr="00C03D07" w:rsidRDefault="007C6982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2775FA" w14:paraId="3EC59B56" w14:textId="77777777" w:rsidTr="00B433FE">
        <w:trPr>
          <w:trHeight w:val="303"/>
        </w:trPr>
        <w:tc>
          <w:tcPr>
            <w:tcW w:w="6194" w:type="dxa"/>
          </w:tcPr>
          <w:p w14:paraId="444E0D2A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015BEDFC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75FA" w14:paraId="593AD68C" w14:textId="77777777" w:rsidTr="00B433FE">
        <w:trPr>
          <w:trHeight w:val="318"/>
        </w:trPr>
        <w:tc>
          <w:tcPr>
            <w:tcW w:w="6194" w:type="dxa"/>
          </w:tcPr>
          <w:p w14:paraId="3DE51453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1849908B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75FA" w14:paraId="7C9F079C" w14:textId="77777777" w:rsidTr="00B433FE">
        <w:trPr>
          <w:trHeight w:val="318"/>
        </w:trPr>
        <w:tc>
          <w:tcPr>
            <w:tcW w:w="6194" w:type="dxa"/>
          </w:tcPr>
          <w:p w14:paraId="41459F96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708187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75FA" w14:paraId="2FDF2CB4" w14:textId="77777777" w:rsidTr="00B433FE">
        <w:trPr>
          <w:trHeight w:val="318"/>
        </w:trPr>
        <w:tc>
          <w:tcPr>
            <w:tcW w:w="6194" w:type="dxa"/>
          </w:tcPr>
          <w:p w14:paraId="7BF3D3F8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5417CB4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75FA" w14:paraId="3D84C46E" w14:textId="77777777" w:rsidTr="00B433FE">
        <w:trPr>
          <w:trHeight w:val="318"/>
        </w:trPr>
        <w:tc>
          <w:tcPr>
            <w:tcW w:w="6194" w:type="dxa"/>
          </w:tcPr>
          <w:p w14:paraId="1FC2C62A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E390BC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75FA" w14:paraId="71A982F2" w14:textId="77777777" w:rsidTr="00B433FE">
        <w:trPr>
          <w:trHeight w:val="318"/>
        </w:trPr>
        <w:tc>
          <w:tcPr>
            <w:tcW w:w="6194" w:type="dxa"/>
          </w:tcPr>
          <w:p w14:paraId="29707738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A9A6F3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75FA" w14:paraId="730342FD" w14:textId="77777777" w:rsidTr="00B433FE">
        <w:trPr>
          <w:trHeight w:val="318"/>
        </w:trPr>
        <w:tc>
          <w:tcPr>
            <w:tcW w:w="6194" w:type="dxa"/>
          </w:tcPr>
          <w:p w14:paraId="0F116252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8F5A68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75FA" w14:paraId="57CAA9C3" w14:textId="77777777" w:rsidTr="00B433FE">
        <w:trPr>
          <w:trHeight w:val="318"/>
        </w:trPr>
        <w:tc>
          <w:tcPr>
            <w:tcW w:w="6194" w:type="dxa"/>
          </w:tcPr>
          <w:p w14:paraId="5F2DE6F5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7F02395D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135FA85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75FA" w14:paraId="6D31A7DA" w14:textId="77777777" w:rsidTr="00B433FE">
        <w:trPr>
          <w:trHeight w:val="318"/>
        </w:trPr>
        <w:tc>
          <w:tcPr>
            <w:tcW w:w="6194" w:type="dxa"/>
          </w:tcPr>
          <w:p w14:paraId="14DF7D9A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5CE235A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75FA" w14:paraId="29F70E92" w14:textId="77777777" w:rsidTr="00B433FE">
        <w:trPr>
          <w:trHeight w:val="318"/>
        </w:trPr>
        <w:tc>
          <w:tcPr>
            <w:tcW w:w="6194" w:type="dxa"/>
          </w:tcPr>
          <w:p w14:paraId="25014205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C4E7BF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75FA" w14:paraId="54599A40" w14:textId="77777777" w:rsidTr="00B433FE">
        <w:trPr>
          <w:trHeight w:val="318"/>
        </w:trPr>
        <w:tc>
          <w:tcPr>
            <w:tcW w:w="6194" w:type="dxa"/>
          </w:tcPr>
          <w:p w14:paraId="05F6CE56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68565DC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75FA" w14:paraId="2099AE7D" w14:textId="77777777" w:rsidTr="00B433FE">
        <w:trPr>
          <w:trHeight w:val="318"/>
        </w:trPr>
        <w:tc>
          <w:tcPr>
            <w:tcW w:w="6194" w:type="dxa"/>
          </w:tcPr>
          <w:p w14:paraId="0C7F711B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022C2D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75FA" w14:paraId="0F6474CE" w14:textId="77777777" w:rsidTr="00B433FE">
        <w:trPr>
          <w:trHeight w:val="318"/>
        </w:trPr>
        <w:tc>
          <w:tcPr>
            <w:tcW w:w="6194" w:type="dxa"/>
          </w:tcPr>
          <w:p w14:paraId="42C7B8F8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030FC77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75FA" w14:paraId="5110D261" w14:textId="77777777" w:rsidTr="00B433FE">
        <w:trPr>
          <w:trHeight w:val="318"/>
        </w:trPr>
        <w:tc>
          <w:tcPr>
            <w:tcW w:w="6194" w:type="dxa"/>
          </w:tcPr>
          <w:p w14:paraId="1BE1C261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3EEACEE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75FA" w14:paraId="24C6D74A" w14:textId="77777777" w:rsidTr="00B433FE">
        <w:trPr>
          <w:trHeight w:val="318"/>
        </w:trPr>
        <w:tc>
          <w:tcPr>
            <w:tcW w:w="6194" w:type="dxa"/>
          </w:tcPr>
          <w:p w14:paraId="0D63B83F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459FF6A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B3DEB33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2775FA" w14:paraId="50DAD194" w14:textId="77777777" w:rsidTr="00B433FE">
        <w:trPr>
          <w:trHeight w:val="269"/>
        </w:trPr>
        <w:tc>
          <w:tcPr>
            <w:tcW w:w="10592" w:type="dxa"/>
            <w:gridSpan w:val="4"/>
          </w:tcPr>
          <w:p w14:paraId="11750202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2775FA" w14:paraId="46D87BD8" w14:textId="77777777" w:rsidTr="00B433FE">
        <w:trPr>
          <w:trHeight w:val="269"/>
        </w:trPr>
        <w:tc>
          <w:tcPr>
            <w:tcW w:w="738" w:type="dxa"/>
          </w:tcPr>
          <w:p w14:paraId="75A7063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23A6319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9C93DF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785A9A2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2775FA" w14:paraId="54CDB806" w14:textId="77777777" w:rsidTr="00B433FE">
        <w:trPr>
          <w:trHeight w:val="269"/>
        </w:trPr>
        <w:tc>
          <w:tcPr>
            <w:tcW w:w="738" w:type="dxa"/>
          </w:tcPr>
          <w:p w14:paraId="7A13F7C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6B15F6E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4AE7CF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4FE249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75FA" w14:paraId="69B8835C" w14:textId="77777777" w:rsidTr="00B433FE">
        <w:trPr>
          <w:trHeight w:val="269"/>
        </w:trPr>
        <w:tc>
          <w:tcPr>
            <w:tcW w:w="738" w:type="dxa"/>
          </w:tcPr>
          <w:p w14:paraId="7319A70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3A28AFA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5E6541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03483F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75FA" w14:paraId="56AEA00B" w14:textId="77777777" w:rsidTr="00B433FE">
        <w:trPr>
          <w:trHeight w:val="269"/>
        </w:trPr>
        <w:tc>
          <w:tcPr>
            <w:tcW w:w="738" w:type="dxa"/>
          </w:tcPr>
          <w:p w14:paraId="6694435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60E7BE5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57ECF4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CE19F7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75FA" w14:paraId="581E14C9" w14:textId="77777777" w:rsidTr="00B433FE">
        <w:trPr>
          <w:trHeight w:val="269"/>
        </w:trPr>
        <w:tc>
          <w:tcPr>
            <w:tcW w:w="738" w:type="dxa"/>
          </w:tcPr>
          <w:p w14:paraId="043EB8B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7540FB7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8FC5D9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49F8E2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75FA" w14:paraId="506D5E28" w14:textId="77777777" w:rsidTr="00B433FE">
        <w:trPr>
          <w:trHeight w:val="269"/>
        </w:trPr>
        <w:tc>
          <w:tcPr>
            <w:tcW w:w="738" w:type="dxa"/>
          </w:tcPr>
          <w:p w14:paraId="151044F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2C3207A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65B6DC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C9021C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75FA" w14:paraId="7A5CEF84" w14:textId="77777777" w:rsidTr="00B433FE">
        <w:trPr>
          <w:trHeight w:val="269"/>
        </w:trPr>
        <w:tc>
          <w:tcPr>
            <w:tcW w:w="738" w:type="dxa"/>
          </w:tcPr>
          <w:p w14:paraId="0EC2169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6E8CA6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BAA032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4479CF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A5D81A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044CB40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DE159" w14:textId="77777777" w:rsidR="00522786" w:rsidRDefault="00522786">
      <w:r>
        <w:separator/>
      </w:r>
    </w:p>
  </w:endnote>
  <w:endnote w:type="continuationSeparator" w:id="0">
    <w:p w14:paraId="6135FCCB" w14:textId="77777777" w:rsidR="00522786" w:rsidRDefault="00522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3C6C7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9BDAB84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C69BE05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FABA234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67A7D4E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4260010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5D5E1592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62F8226C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A4696" w14:textId="77777777" w:rsidR="00522786" w:rsidRDefault="00522786">
      <w:r>
        <w:separator/>
      </w:r>
    </w:p>
  </w:footnote>
  <w:footnote w:type="continuationSeparator" w:id="0">
    <w:p w14:paraId="47CCF8DD" w14:textId="77777777" w:rsidR="00522786" w:rsidRDefault="00522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4E0EA" w14:textId="77777777" w:rsidR="00C8092E" w:rsidRDefault="00C8092E">
    <w:pPr>
      <w:pStyle w:val="Header"/>
    </w:pPr>
  </w:p>
  <w:p w14:paraId="5EF52C20" w14:textId="77777777" w:rsidR="00C8092E" w:rsidRDefault="00C8092E">
    <w:pPr>
      <w:pStyle w:val="Header"/>
    </w:pPr>
  </w:p>
  <w:p w14:paraId="7EAAAD86" w14:textId="77777777" w:rsidR="00C8092E" w:rsidRDefault="00000000">
    <w:pPr>
      <w:pStyle w:val="Header"/>
    </w:pPr>
    <w:r>
      <w:rPr>
        <w:noProof/>
        <w:lang w:eastAsia="zh-TW"/>
      </w:rPr>
      <w:pict w14:anchorId="4243065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2057A4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1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08029106">
      <w:start w:val="1"/>
      <w:numFmt w:val="decimal"/>
      <w:lvlText w:val="%1."/>
      <w:lvlJc w:val="left"/>
      <w:pPr>
        <w:ind w:left="1440" w:hanging="360"/>
      </w:pPr>
    </w:lvl>
    <w:lvl w:ilvl="1" w:tplc="FEF6E418" w:tentative="1">
      <w:start w:val="1"/>
      <w:numFmt w:val="lowerLetter"/>
      <w:lvlText w:val="%2."/>
      <w:lvlJc w:val="left"/>
      <w:pPr>
        <w:ind w:left="2160" w:hanging="360"/>
      </w:pPr>
    </w:lvl>
    <w:lvl w:ilvl="2" w:tplc="12F812CE" w:tentative="1">
      <w:start w:val="1"/>
      <w:numFmt w:val="lowerRoman"/>
      <w:lvlText w:val="%3."/>
      <w:lvlJc w:val="right"/>
      <w:pPr>
        <w:ind w:left="2880" w:hanging="180"/>
      </w:pPr>
    </w:lvl>
    <w:lvl w:ilvl="3" w:tplc="EE782272" w:tentative="1">
      <w:start w:val="1"/>
      <w:numFmt w:val="decimal"/>
      <w:lvlText w:val="%4."/>
      <w:lvlJc w:val="left"/>
      <w:pPr>
        <w:ind w:left="3600" w:hanging="360"/>
      </w:pPr>
    </w:lvl>
    <w:lvl w:ilvl="4" w:tplc="BFEA17E0" w:tentative="1">
      <w:start w:val="1"/>
      <w:numFmt w:val="lowerLetter"/>
      <w:lvlText w:val="%5."/>
      <w:lvlJc w:val="left"/>
      <w:pPr>
        <w:ind w:left="4320" w:hanging="360"/>
      </w:pPr>
    </w:lvl>
    <w:lvl w:ilvl="5" w:tplc="5C6E4094" w:tentative="1">
      <w:start w:val="1"/>
      <w:numFmt w:val="lowerRoman"/>
      <w:lvlText w:val="%6."/>
      <w:lvlJc w:val="right"/>
      <w:pPr>
        <w:ind w:left="5040" w:hanging="180"/>
      </w:pPr>
    </w:lvl>
    <w:lvl w:ilvl="6" w:tplc="E924C50E" w:tentative="1">
      <w:start w:val="1"/>
      <w:numFmt w:val="decimal"/>
      <w:lvlText w:val="%7."/>
      <w:lvlJc w:val="left"/>
      <w:pPr>
        <w:ind w:left="5760" w:hanging="360"/>
      </w:pPr>
    </w:lvl>
    <w:lvl w:ilvl="7" w:tplc="5134CB5C" w:tentative="1">
      <w:start w:val="1"/>
      <w:numFmt w:val="lowerLetter"/>
      <w:lvlText w:val="%8."/>
      <w:lvlJc w:val="left"/>
      <w:pPr>
        <w:ind w:left="6480" w:hanging="360"/>
      </w:pPr>
    </w:lvl>
    <w:lvl w:ilvl="8" w:tplc="1F8228F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7F30F7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6CDF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8A83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9239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E842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E43B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3858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DC76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047D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982E80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602ED5A" w:tentative="1">
      <w:start w:val="1"/>
      <w:numFmt w:val="lowerLetter"/>
      <w:lvlText w:val="%2."/>
      <w:lvlJc w:val="left"/>
      <w:pPr>
        <w:ind w:left="1440" w:hanging="360"/>
      </w:pPr>
    </w:lvl>
    <w:lvl w:ilvl="2" w:tplc="36D0556C" w:tentative="1">
      <w:start w:val="1"/>
      <w:numFmt w:val="lowerRoman"/>
      <w:lvlText w:val="%3."/>
      <w:lvlJc w:val="right"/>
      <w:pPr>
        <w:ind w:left="2160" w:hanging="180"/>
      </w:pPr>
    </w:lvl>
    <w:lvl w:ilvl="3" w:tplc="930E0D5E" w:tentative="1">
      <w:start w:val="1"/>
      <w:numFmt w:val="decimal"/>
      <w:lvlText w:val="%4."/>
      <w:lvlJc w:val="left"/>
      <w:pPr>
        <w:ind w:left="2880" w:hanging="360"/>
      </w:pPr>
    </w:lvl>
    <w:lvl w:ilvl="4" w:tplc="2BD02FBC" w:tentative="1">
      <w:start w:val="1"/>
      <w:numFmt w:val="lowerLetter"/>
      <w:lvlText w:val="%5."/>
      <w:lvlJc w:val="left"/>
      <w:pPr>
        <w:ind w:left="3600" w:hanging="360"/>
      </w:pPr>
    </w:lvl>
    <w:lvl w:ilvl="5" w:tplc="BBAC316A" w:tentative="1">
      <w:start w:val="1"/>
      <w:numFmt w:val="lowerRoman"/>
      <w:lvlText w:val="%6."/>
      <w:lvlJc w:val="right"/>
      <w:pPr>
        <w:ind w:left="4320" w:hanging="180"/>
      </w:pPr>
    </w:lvl>
    <w:lvl w:ilvl="6" w:tplc="FF9E1302" w:tentative="1">
      <w:start w:val="1"/>
      <w:numFmt w:val="decimal"/>
      <w:lvlText w:val="%7."/>
      <w:lvlJc w:val="left"/>
      <w:pPr>
        <w:ind w:left="5040" w:hanging="360"/>
      </w:pPr>
    </w:lvl>
    <w:lvl w:ilvl="7" w:tplc="B5AADAD4" w:tentative="1">
      <w:start w:val="1"/>
      <w:numFmt w:val="lowerLetter"/>
      <w:lvlText w:val="%8."/>
      <w:lvlJc w:val="left"/>
      <w:pPr>
        <w:ind w:left="5760" w:hanging="360"/>
      </w:pPr>
    </w:lvl>
    <w:lvl w:ilvl="8" w:tplc="794018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708C1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7076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C24E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CAE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50FB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FA1D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C63A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58D3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27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004EEC1C">
      <w:start w:val="1"/>
      <w:numFmt w:val="decimal"/>
      <w:lvlText w:val="%1."/>
      <w:lvlJc w:val="left"/>
      <w:pPr>
        <w:ind w:left="1440" w:hanging="360"/>
      </w:pPr>
    </w:lvl>
    <w:lvl w:ilvl="1" w:tplc="B1664818" w:tentative="1">
      <w:start w:val="1"/>
      <w:numFmt w:val="lowerLetter"/>
      <w:lvlText w:val="%2."/>
      <w:lvlJc w:val="left"/>
      <w:pPr>
        <w:ind w:left="2160" w:hanging="360"/>
      </w:pPr>
    </w:lvl>
    <w:lvl w:ilvl="2" w:tplc="13B69E88" w:tentative="1">
      <w:start w:val="1"/>
      <w:numFmt w:val="lowerRoman"/>
      <w:lvlText w:val="%3."/>
      <w:lvlJc w:val="right"/>
      <w:pPr>
        <w:ind w:left="2880" w:hanging="180"/>
      </w:pPr>
    </w:lvl>
    <w:lvl w:ilvl="3" w:tplc="577C92D2" w:tentative="1">
      <w:start w:val="1"/>
      <w:numFmt w:val="decimal"/>
      <w:lvlText w:val="%4."/>
      <w:lvlJc w:val="left"/>
      <w:pPr>
        <w:ind w:left="3600" w:hanging="360"/>
      </w:pPr>
    </w:lvl>
    <w:lvl w:ilvl="4" w:tplc="EDB02F5A" w:tentative="1">
      <w:start w:val="1"/>
      <w:numFmt w:val="lowerLetter"/>
      <w:lvlText w:val="%5."/>
      <w:lvlJc w:val="left"/>
      <w:pPr>
        <w:ind w:left="4320" w:hanging="360"/>
      </w:pPr>
    </w:lvl>
    <w:lvl w:ilvl="5" w:tplc="1B0E2D64" w:tentative="1">
      <w:start w:val="1"/>
      <w:numFmt w:val="lowerRoman"/>
      <w:lvlText w:val="%6."/>
      <w:lvlJc w:val="right"/>
      <w:pPr>
        <w:ind w:left="5040" w:hanging="180"/>
      </w:pPr>
    </w:lvl>
    <w:lvl w:ilvl="6" w:tplc="9D60DF22" w:tentative="1">
      <w:start w:val="1"/>
      <w:numFmt w:val="decimal"/>
      <w:lvlText w:val="%7."/>
      <w:lvlJc w:val="left"/>
      <w:pPr>
        <w:ind w:left="5760" w:hanging="360"/>
      </w:pPr>
    </w:lvl>
    <w:lvl w:ilvl="7" w:tplc="A7D28F5E" w:tentative="1">
      <w:start w:val="1"/>
      <w:numFmt w:val="lowerLetter"/>
      <w:lvlText w:val="%8."/>
      <w:lvlJc w:val="left"/>
      <w:pPr>
        <w:ind w:left="6480" w:hanging="360"/>
      </w:pPr>
    </w:lvl>
    <w:lvl w:ilvl="8" w:tplc="7A5EF50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F7E84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CF2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18C2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AA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65E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707E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8A9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D682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04DE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19367FC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5900CD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941B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D401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64A3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30E8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DAD1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76F2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4E0C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B3E61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40FF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72AB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9ABA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F446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6626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6C09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3E2A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D64C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00C4985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CEE2AE2" w:tentative="1">
      <w:start w:val="1"/>
      <w:numFmt w:val="lowerLetter"/>
      <w:lvlText w:val="%2."/>
      <w:lvlJc w:val="left"/>
      <w:pPr>
        <w:ind w:left="1440" w:hanging="360"/>
      </w:pPr>
    </w:lvl>
    <w:lvl w:ilvl="2" w:tplc="6B46F25C" w:tentative="1">
      <w:start w:val="1"/>
      <w:numFmt w:val="lowerRoman"/>
      <w:lvlText w:val="%3."/>
      <w:lvlJc w:val="right"/>
      <w:pPr>
        <w:ind w:left="2160" w:hanging="180"/>
      </w:pPr>
    </w:lvl>
    <w:lvl w:ilvl="3" w:tplc="323A613E" w:tentative="1">
      <w:start w:val="1"/>
      <w:numFmt w:val="decimal"/>
      <w:lvlText w:val="%4."/>
      <w:lvlJc w:val="left"/>
      <w:pPr>
        <w:ind w:left="2880" w:hanging="360"/>
      </w:pPr>
    </w:lvl>
    <w:lvl w:ilvl="4" w:tplc="06765F8E" w:tentative="1">
      <w:start w:val="1"/>
      <w:numFmt w:val="lowerLetter"/>
      <w:lvlText w:val="%5."/>
      <w:lvlJc w:val="left"/>
      <w:pPr>
        <w:ind w:left="3600" w:hanging="360"/>
      </w:pPr>
    </w:lvl>
    <w:lvl w:ilvl="5" w:tplc="3EE08974" w:tentative="1">
      <w:start w:val="1"/>
      <w:numFmt w:val="lowerRoman"/>
      <w:lvlText w:val="%6."/>
      <w:lvlJc w:val="right"/>
      <w:pPr>
        <w:ind w:left="4320" w:hanging="180"/>
      </w:pPr>
    </w:lvl>
    <w:lvl w:ilvl="6" w:tplc="87E02400" w:tentative="1">
      <w:start w:val="1"/>
      <w:numFmt w:val="decimal"/>
      <w:lvlText w:val="%7."/>
      <w:lvlJc w:val="left"/>
      <w:pPr>
        <w:ind w:left="5040" w:hanging="360"/>
      </w:pPr>
    </w:lvl>
    <w:lvl w:ilvl="7" w:tplc="988A52DE" w:tentative="1">
      <w:start w:val="1"/>
      <w:numFmt w:val="lowerLetter"/>
      <w:lvlText w:val="%8."/>
      <w:lvlJc w:val="left"/>
      <w:pPr>
        <w:ind w:left="5760" w:hanging="360"/>
      </w:pPr>
    </w:lvl>
    <w:lvl w:ilvl="8" w:tplc="9C4469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596CE23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A46E84E" w:tentative="1">
      <w:start w:val="1"/>
      <w:numFmt w:val="lowerLetter"/>
      <w:lvlText w:val="%2."/>
      <w:lvlJc w:val="left"/>
      <w:pPr>
        <w:ind w:left="1440" w:hanging="360"/>
      </w:pPr>
    </w:lvl>
    <w:lvl w:ilvl="2" w:tplc="8A22BAB8" w:tentative="1">
      <w:start w:val="1"/>
      <w:numFmt w:val="lowerRoman"/>
      <w:lvlText w:val="%3."/>
      <w:lvlJc w:val="right"/>
      <w:pPr>
        <w:ind w:left="2160" w:hanging="180"/>
      </w:pPr>
    </w:lvl>
    <w:lvl w:ilvl="3" w:tplc="AC502002" w:tentative="1">
      <w:start w:val="1"/>
      <w:numFmt w:val="decimal"/>
      <w:lvlText w:val="%4."/>
      <w:lvlJc w:val="left"/>
      <w:pPr>
        <w:ind w:left="2880" w:hanging="360"/>
      </w:pPr>
    </w:lvl>
    <w:lvl w:ilvl="4" w:tplc="45FAD49C" w:tentative="1">
      <w:start w:val="1"/>
      <w:numFmt w:val="lowerLetter"/>
      <w:lvlText w:val="%5."/>
      <w:lvlJc w:val="left"/>
      <w:pPr>
        <w:ind w:left="3600" w:hanging="360"/>
      </w:pPr>
    </w:lvl>
    <w:lvl w:ilvl="5" w:tplc="F8B4CAA0" w:tentative="1">
      <w:start w:val="1"/>
      <w:numFmt w:val="lowerRoman"/>
      <w:lvlText w:val="%6."/>
      <w:lvlJc w:val="right"/>
      <w:pPr>
        <w:ind w:left="4320" w:hanging="180"/>
      </w:pPr>
    </w:lvl>
    <w:lvl w:ilvl="6" w:tplc="EA288776" w:tentative="1">
      <w:start w:val="1"/>
      <w:numFmt w:val="decimal"/>
      <w:lvlText w:val="%7."/>
      <w:lvlJc w:val="left"/>
      <w:pPr>
        <w:ind w:left="5040" w:hanging="360"/>
      </w:pPr>
    </w:lvl>
    <w:lvl w:ilvl="7" w:tplc="60868F24" w:tentative="1">
      <w:start w:val="1"/>
      <w:numFmt w:val="lowerLetter"/>
      <w:lvlText w:val="%8."/>
      <w:lvlJc w:val="left"/>
      <w:pPr>
        <w:ind w:left="5760" w:hanging="360"/>
      </w:pPr>
    </w:lvl>
    <w:lvl w:ilvl="8" w:tplc="FCB2C4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D32027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8EABAC" w:tentative="1">
      <w:start w:val="1"/>
      <w:numFmt w:val="lowerLetter"/>
      <w:lvlText w:val="%2."/>
      <w:lvlJc w:val="left"/>
      <w:pPr>
        <w:ind w:left="1440" w:hanging="360"/>
      </w:pPr>
    </w:lvl>
    <w:lvl w:ilvl="2" w:tplc="841CC6DC" w:tentative="1">
      <w:start w:val="1"/>
      <w:numFmt w:val="lowerRoman"/>
      <w:lvlText w:val="%3."/>
      <w:lvlJc w:val="right"/>
      <w:pPr>
        <w:ind w:left="2160" w:hanging="180"/>
      </w:pPr>
    </w:lvl>
    <w:lvl w:ilvl="3" w:tplc="723CC7A8" w:tentative="1">
      <w:start w:val="1"/>
      <w:numFmt w:val="decimal"/>
      <w:lvlText w:val="%4."/>
      <w:lvlJc w:val="left"/>
      <w:pPr>
        <w:ind w:left="2880" w:hanging="360"/>
      </w:pPr>
    </w:lvl>
    <w:lvl w:ilvl="4" w:tplc="FFD66DA2" w:tentative="1">
      <w:start w:val="1"/>
      <w:numFmt w:val="lowerLetter"/>
      <w:lvlText w:val="%5."/>
      <w:lvlJc w:val="left"/>
      <w:pPr>
        <w:ind w:left="3600" w:hanging="360"/>
      </w:pPr>
    </w:lvl>
    <w:lvl w:ilvl="5" w:tplc="4C8CFCBA" w:tentative="1">
      <w:start w:val="1"/>
      <w:numFmt w:val="lowerRoman"/>
      <w:lvlText w:val="%6."/>
      <w:lvlJc w:val="right"/>
      <w:pPr>
        <w:ind w:left="4320" w:hanging="180"/>
      </w:pPr>
    </w:lvl>
    <w:lvl w:ilvl="6" w:tplc="041AA5A8" w:tentative="1">
      <w:start w:val="1"/>
      <w:numFmt w:val="decimal"/>
      <w:lvlText w:val="%7."/>
      <w:lvlJc w:val="left"/>
      <w:pPr>
        <w:ind w:left="5040" w:hanging="360"/>
      </w:pPr>
    </w:lvl>
    <w:lvl w:ilvl="7" w:tplc="A4BC6828" w:tentative="1">
      <w:start w:val="1"/>
      <w:numFmt w:val="lowerLetter"/>
      <w:lvlText w:val="%8."/>
      <w:lvlJc w:val="left"/>
      <w:pPr>
        <w:ind w:left="5760" w:hanging="360"/>
      </w:pPr>
    </w:lvl>
    <w:lvl w:ilvl="8" w:tplc="439874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438470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FCA4A3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468A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88BA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44B2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DCCE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F23F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30BE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564F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CCC88F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B20CAFA" w:tentative="1">
      <w:start w:val="1"/>
      <w:numFmt w:val="lowerLetter"/>
      <w:lvlText w:val="%2."/>
      <w:lvlJc w:val="left"/>
      <w:pPr>
        <w:ind w:left="1440" w:hanging="360"/>
      </w:pPr>
    </w:lvl>
    <w:lvl w:ilvl="2" w:tplc="6638CB0C" w:tentative="1">
      <w:start w:val="1"/>
      <w:numFmt w:val="lowerRoman"/>
      <w:lvlText w:val="%3."/>
      <w:lvlJc w:val="right"/>
      <w:pPr>
        <w:ind w:left="2160" w:hanging="180"/>
      </w:pPr>
    </w:lvl>
    <w:lvl w:ilvl="3" w:tplc="42F04EF2" w:tentative="1">
      <w:start w:val="1"/>
      <w:numFmt w:val="decimal"/>
      <w:lvlText w:val="%4."/>
      <w:lvlJc w:val="left"/>
      <w:pPr>
        <w:ind w:left="2880" w:hanging="360"/>
      </w:pPr>
    </w:lvl>
    <w:lvl w:ilvl="4" w:tplc="03D428C0" w:tentative="1">
      <w:start w:val="1"/>
      <w:numFmt w:val="lowerLetter"/>
      <w:lvlText w:val="%5."/>
      <w:lvlJc w:val="left"/>
      <w:pPr>
        <w:ind w:left="3600" w:hanging="360"/>
      </w:pPr>
    </w:lvl>
    <w:lvl w:ilvl="5" w:tplc="CB0405BC" w:tentative="1">
      <w:start w:val="1"/>
      <w:numFmt w:val="lowerRoman"/>
      <w:lvlText w:val="%6."/>
      <w:lvlJc w:val="right"/>
      <w:pPr>
        <w:ind w:left="4320" w:hanging="180"/>
      </w:pPr>
    </w:lvl>
    <w:lvl w:ilvl="6" w:tplc="4AD2E8CA" w:tentative="1">
      <w:start w:val="1"/>
      <w:numFmt w:val="decimal"/>
      <w:lvlText w:val="%7."/>
      <w:lvlJc w:val="left"/>
      <w:pPr>
        <w:ind w:left="5040" w:hanging="360"/>
      </w:pPr>
    </w:lvl>
    <w:lvl w:ilvl="7" w:tplc="2A4E5896" w:tentative="1">
      <w:start w:val="1"/>
      <w:numFmt w:val="lowerLetter"/>
      <w:lvlText w:val="%8."/>
      <w:lvlJc w:val="left"/>
      <w:pPr>
        <w:ind w:left="5760" w:hanging="360"/>
      </w:pPr>
    </w:lvl>
    <w:lvl w:ilvl="8" w:tplc="0EB21F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BC7A18A0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3C3C4D6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AE26938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DD2EB1E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39FE3D1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2AAEDA5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02E401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747E924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4A0ACBC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854488217">
    <w:abstractNumId w:val="9"/>
  </w:num>
  <w:num w:numId="2" w16cid:durableId="79304155">
    <w:abstractNumId w:val="8"/>
  </w:num>
  <w:num w:numId="3" w16cid:durableId="2039618644">
    <w:abstractNumId w:val="14"/>
  </w:num>
  <w:num w:numId="4" w16cid:durableId="1137798264">
    <w:abstractNumId w:val="10"/>
  </w:num>
  <w:num w:numId="5" w16cid:durableId="395014930">
    <w:abstractNumId w:val="6"/>
  </w:num>
  <w:num w:numId="6" w16cid:durableId="1340817725">
    <w:abstractNumId w:val="1"/>
  </w:num>
  <w:num w:numId="7" w16cid:durableId="1584099571">
    <w:abstractNumId w:val="7"/>
  </w:num>
  <w:num w:numId="8" w16cid:durableId="614950213">
    <w:abstractNumId w:val="2"/>
  </w:num>
  <w:num w:numId="9" w16cid:durableId="282619762">
    <w:abstractNumId w:val="16"/>
  </w:num>
  <w:num w:numId="10" w16cid:durableId="1307668263">
    <w:abstractNumId w:val="5"/>
  </w:num>
  <w:num w:numId="11" w16cid:durableId="751321694">
    <w:abstractNumId w:val="15"/>
  </w:num>
  <w:num w:numId="12" w16cid:durableId="1658265634">
    <w:abstractNumId w:val="4"/>
  </w:num>
  <w:num w:numId="13" w16cid:durableId="1431897701">
    <w:abstractNumId w:val="12"/>
  </w:num>
  <w:num w:numId="14" w16cid:durableId="770395902">
    <w:abstractNumId w:val="11"/>
  </w:num>
  <w:num w:numId="15" w16cid:durableId="626936035">
    <w:abstractNumId w:val="13"/>
  </w:num>
  <w:num w:numId="16" w16cid:durableId="1159660754">
    <w:abstractNumId w:val="0"/>
  </w:num>
  <w:num w:numId="17" w16cid:durableId="11719928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775FA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5C8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20E"/>
    <w:rsid w:val="004F2E9A"/>
    <w:rsid w:val="004F7F23"/>
    <w:rsid w:val="005004B6"/>
    <w:rsid w:val="00500F77"/>
    <w:rsid w:val="00503B54"/>
    <w:rsid w:val="0050554F"/>
    <w:rsid w:val="00522786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982"/>
    <w:rsid w:val="007C6B7F"/>
    <w:rsid w:val="007C7119"/>
    <w:rsid w:val="007D1B1F"/>
    <w:rsid w:val="007D5E5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157B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66C83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512E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25D5CF37"/>
  <w15:docId w15:val="{37AE2901-924A-48CD-A9A2-E6E96262B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styleId="UnresolvedMention">
    <w:name w:val="Unresolved Mention"/>
    <w:uiPriority w:val="99"/>
    <w:semiHidden/>
    <w:unhideWhenUsed/>
    <w:rsid w:val="007D5E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9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umaragurug13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1608</TotalTime>
  <Pages>7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Ganapathy, Kumaragurubaran</cp:lastModifiedBy>
  <cp:revision>5</cp:revision>
  <cp:lastPrinted>2017-11-30T17:51:00Z</cp:lastPrinted>
  <dcterms:created xsi:type="dcterms:W3CDTF">2023-01-27T18:43:00Z</dcterms:created>
  <dcterms:modified xsi:type="dcterms:W3CDTF">2024-03-14T01:28:00Z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2024-03-13T15:48:27Z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60e7fe9b-675b-4571-83bb-f59364db0533</vt:lpwstr>
  </property>
  <property fmtid="{D5CDD505-2E9C-101B-9397-08002B2CF9AE}" pid="8" name="MSIP_Label_ea60d57e-af5b-4752-ac57-3e4f28ca11dc_ContentBits">
    <vt:lpwstr>0</vt:lpwstr>
  </property>
</Properties>
</file>