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2A4E" w14:textId="0FF1EB36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AC5759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242EE77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671FD0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E04854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E79D42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2CDA4F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63DFFF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39203C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3A7704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98A902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3"/>
        <w:gridCol w:w="2131"/>
        <w:gridCol w:w="1431"/>
        <w:gridCol w:w="1627"/>
        <w:gridCol w:w="1392"/>
        <w:gridCol w:w="1486"/>
      </w:tblGrid>
      <w:tr w:rsidR="00B62C20" w14:paraId="4CE0DD77" w14:textId="77777777" w:rsidTr="00DA1387">
        <w:tc>
          <w:tcPr>
            <w:tcW w:w="2808" w:type="dxa"/>
          </w:tcPr>
          <w:p w14:paraId="23C8415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48084E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6177258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2E85C5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72ACEA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046586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5BA0D5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D9E4C4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62C20" w14:paraId="7024DC71" w14:textId="77777777" w:rsidTr="00DA1387">
        <w:tc>
          <w:tcPr>
            <w:tcW w:w="2808" w:type="dxa"/>
          </w:tcPr>
          <w:p w14:paraId="699CF5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57E20DE" w14:textId="34465694" w:rsidR="00ED0124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SIDDANTHA RAO</w:t>
            </w:r>
          </w:p>
        </w:tc>
        <w:tc>
          <w:tcPr>
            <w:tcW w:w="1530" w:type="dxa"/>
          </w:tcPr>
          <w:p w14:paraId="12BFB8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26DC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BCA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B56D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5D4AD0F0" w14:textId="77777777" w:rsidTr="00DA1387">
        <w:tc>
          <w:tcPr>
            <w:tcW w:w="2808" w:type="dxa"/>
          </w:tcPr>
          <w:p w14:paraId="5129C3A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A43A7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6B64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F59B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6E74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7958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0FB4D4D7" w14:textId="77777777" w:rsidTr="00DA1387">
        <w:tc>
          <w:tcPr>
            <w:tcW w:w="2808" w:type="dxa"/>
          </w:tcPr>
          <w:p w14:paraId="1A3E71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8A6BDFC" w14:textId="555F5CD5" w:rsidR="00ED0124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NIDIGINTI</w:t>
            </w:r>
          </w:p>
        </w:tc>
        <w:tc>
          <w:tcPr>
            <w:tcW w:w="1530" w:type="dxa"/>
          </w:tcPr>
          <w:p w14:paraId="5FD361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56669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A977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65FD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40B7C825" w14:textId="77777777" w:rsidTr="00DA1387">
        <w:tc>
          <w:tcPr>
            <w:tcW w:w="2808" w:type="dxa"/>
          </w:tcPr>
          <w:p w14:paraId="2755F49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7959023" w14:textId="502BD030" w:rsidR="00ED0124" w:rsidRPr="00C03D07" w:rsidRDefault="00456D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868512373</w:t>
            </w:r>
          </w:p>
        </w:tc>
        <w:tc>
          <w:tcPr>
            <w:tcW w:w="1530" w:type="dxa"/>
          </w:tcPr>
          <w:p w14:paraId="2FC760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CF4F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1A38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E5B0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748F8317" w14:textId="77777777" w:rsidTr="00DA1387">
        <w:tc>
          <w:tcPr>
            <w:tcW w:w="2808" w:type="dxa"/>
          </w:tcPr>
          <w:p w14:paraId="6586117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3596496" w14:textId="3347B7BC" w:rsidR="00ED0124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02/16/1991</w:t>
            </w:r>
          </w:p>
        </w:tc>
        <w:tc>
          <w:tcPr>
            <w:tcW w:w="1530" w:type="dxa"/>
          </w:tcPr>
          <w:p w14:paraId="7774C4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A645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D069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6AE9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7090F3B8" w14:textId="77777777" w:rsidTr="00DA1387">
        <w:tc>
          <w:tcPr>
            <w:tcW w:w="2808" w:type="dxa"/>
          </w:tcPr>
          <w:p w14:paraId="40A50FA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7555A2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70224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083D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2DCA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7FDD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1DCCA479" w14:textId="77777777" w:rsidTr="00DA1387">
        <w:tc>
          <w:tcPr>
            <w:tcW w:w="2808" w:type="dxa"/>
          </w:tcPr>
          <w:p w14:paraId="03E2CDE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F02250F" w14:textId="426D4840" w:rsidR="007B4551" w:rsidRPr="00C03D07" w:rsidRDefault="00AC57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530" w:type="dxa"/>
          </w:tcPr>
          <w:p w14:paraId="005479E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D486E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472CE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93310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1C440D2F" w14:textId="77777777" w:rsidTr="0002006F">
        <w:trPr>
          <w:trHeight w:val="1007"/>
        </w:trPr>
        <w:tc>
          <w:tcPr>
            <w:tcW w:w="2808" w:type="dxa"/>
          </w:tcPr>
          <w:p w14:paraId="4ECE82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35E6E9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8C4F42A" w14:textId="2912F10F" w:rsidR="00226740" w:rsidRPr="00C03D07" w:rsidRDefault="00AC575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13901 MADRIGAL LANE, PFLUGERVILLE, TX 78660</w:t>
            </w:r>
          </w:p>
        </w:tc>
        <w:tc>
          <w:tcPr>
            <w:tcW w:w="1530" w:type="dxa"/>
          </w:tcPr>
          <w:p w14:paraId="76D7C5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B7FC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58CE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E996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4591B725" w14:textId="77777777" w:rsidTr="00DA1387">
        <w:tc>
          <w:tcPr>
            <w:tcW w:w="2808" w:type="dxa"/>
          </w:tcPr>
          <w:p w14:paraId="79BA79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1C596AF" w14:textId="052EE566" w:rsidR="007B4551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4696742987</w:t>
            </w:r>
          </w:p>
        </w:tc>
        <w:tc>
          <w:tcPr>
            <w:tcW w:w="1530" w:type="dxa"/>
          </w:tcPr>
          <w:p w14:paraId="14326F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E85B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1A47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3F1E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20160005" w14:textId="77777777" w:rsidTr="00DA1387">
        <w:tc>
          <w:tcPr>
            <w:tcW w:w="2808" w:type="dxa"/>
          </w:tcPr>
          <w:p w14:paraId="022BF2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B10DB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CB62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6A6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A67D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2150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5E663E46" w14:textId="77777777" w:rsidTr="00DA1387">
        <w:tc>
          <w:tcPr>
            <w:tcW w:w="2808" w:type="dxa"/>
          </w:tcPr>
          <w:p w14:paraId="070B84A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FEDB7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B568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72C3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B3C9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4767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3F93292C" w14:textId="77777777" w:rsidTr="00DA1387">
        <w:tc>
          <w:tcPr>
            <w:tcW w:w="2808" w:type="dxa"/>
          </w:tcPr>
          <w:p w14:paraId="136FE7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7151FE4" w14:textId="34FE42C9" w:rsidR="007B4551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Siddanth238@gmail.com</w:t>
            </w:r>
          </w:p>
        </w:tc>
        <w:tc>
          <w:tcPr>
            <w:tcW w:w="1530" w:type="dxa"/>
          </w:tcPr>
          <w:p w14:paraId="10754D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3CB1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82CF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08B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4B8814B8" w14:textId="77777777" w:rsidTr="00DA1387">
        <w:tc>
          <w:tcPr>
            <w:tcW w:w="2808" w:type="dxa"/>
          </w:tcPr>
          <w:p w14:paraId="0B9F405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774551E" w14:textId="77C8A18E" w:rsidR="007B4551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10/29/2021</w:t>
            </w:r>
          </w:p>
        </w:tc>
        <w:tc>
          <w:tcPr>
            <w:tcW w:w="1530" w:type="dxa"/>
          </w:tcPr>
          <w:p w14:paraId="44F268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99C8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BF93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7C4C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1985A6A6" w14:textId="77777777" w:rsidTr="00DA1387">
        <w:tc>
          <w:tcPr>
            <w:tcW w:w="2808" w:type="dxa"/>
          </w:tcPr>
          <w:p w14:paraId="3E8FA79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81E2AE5" w14:textId="6852C36B" w:rsidR="001A2598" w:rsidRPr="00C03D07" w:rsidRDefault="00AC57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8606C8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2F7E7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142AE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BF6B5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6C32B449" w14:textId="77777777" w:rsidTr="00DA1387">
        <w:tc>
          <w:tcPr>
            <w:tcW w:w="2808" w:type="dxa"/>
          </w:tcPr>
          <w:p w14:paraId="3756F11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D6AECF3" w14:textId="5EB58140" w:rsidR="00D92BD1" w:rsidRPr="00C03D07" w:rsidRDefault="00AC57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A10DC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EBCD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45BA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072C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52A9A9DD" w14:textId="77777777" w:rsidTr="00DA1387">
        <w:tc>
          <w:tcPr>
            <w:tcW w:w="2808" w:type="dxa"/>
          </w:tcPr>
          <w:p w14:paraId="703B371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ABEA1F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E584463" w14:textId="79DBCDB9" w:rsidR="00D92BD1" w:rsidRPr="00C03D07" w:rsidRDefault="00AC57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B448A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9503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C254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2DF8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5F6C8B0E" w14:textId="77777777" w:rsidTr="00DA1387">
        <w:tc>
          <w:tcPr>
            <w:tcW w:w="2808" w:type="dxa"/>
          </w:tcPr>
          <w:p w14:paraId="51E652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C02B8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5F36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AAD1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2A1C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A39A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5EF0085F" w14:textId="77777777" w:rsidTr="00DA1387">
        <w:tc>
          <w:tcPr>
            <w:tcW w:w="2808" w:type="dxa"/>
          </w:tcPr>
          <w:p w14:paraId="621F79A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C8A7572" w14:textId="4BCE3A53" w:rsidR="00D92BD1" w:rsidRPr="00C03D07" w:rsidRDefault="00AC57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6C893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D6E2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AD53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5D64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7766FBBC" w14:textId="77777777" w:rsidTr="00DA1387">
        <w:tc>
          <w:tcPr>
            <w:tcW w:w="2808" w:type="dxa"/>
          </w:tcPr>
          <w:p w14:paraId="397E1BC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5FD418B" w14:textId="57CFE2D4" w:rsidR="00D92BD1" w:rsidRPr="00C03D07" w:rsidRDefault="00AC57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YEAR</w:t>
            </w:r>
          </w:p>
        </w:tc>
        <w:tc>
          <w:tcPr>
            <w:tcW w:w="1530" w:type="dxa"/>
          </w:tcPr>
          <w:p w14:paraId="4FC842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AEA3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B1CC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F33C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5D3E9D11" w14:textId="77777777" w:rsidTr="00DA1387">
        <w:tc>
          <w:tcPr>
            <w:tcW w:w="2808" w:type="dxa"/>
          </w:tcPr>
          <w:p w14:paraId="44D4479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ECA71A6" w14:textId="67A7B847" w:rsidR="00D92BD1" w:rsidRPr="00C03D07" w:rsidRDefault="00AC57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776BD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4A19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B00A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85FC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1E6CFF4A" w14:textId="77777777" w:rsidTr="00DA1387">
        <w:tc>
          <w:tcPr>
            <w:tcW w:w="2808" w:type="dxa"/>
          </w:tcPr>
          <w:p w14:paraId="461C7DA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E0DB4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E0F8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ACFB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302D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562F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8A735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87829C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4E66D5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6FE4E9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62C20" w14:paraId="778EAA85" w14:textId="77777777" w:rsidTr="00797DEB">
        <w:tc>
          <w:tcPr>
            <w:tcW w:w="2203" w:type="dxa"/>
          </w:tcPr>
          <w:p w14:paraId="051AE8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44FAB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F7A82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9F093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D65DA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62C20" w14:paraId="46DA8732" w14:textId="77777777" w:rsidTr="00797DEB">
        <w:tc>
          <w:tcPr>
            <w:tcW w:w="2203" w:type="dxa"/>
          </w:tcPr>
          <w:p w14:paraId="37309A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9DD6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34C6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B144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8D39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0D1338AC" w14:textId="77777777" w:rsidTr="00797DEB">
        <w:tc>
          <w:tcPr>
            <w:tcW w:w="2203" w:type="dxa"/>
          </w:tcPr>
          <w:p w14:paraId="48816A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DC82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7CF8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62F6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9ED3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2C20" w14:paraId="24B857E8" w14:textId="77777777" w:rsidTr="00797DEB">
        <w:tc>
          <w:tcPr>
            <w:tcW w:w="2203" w:type="dxa"/>
          </w:tcPr>
          <w:p w14:paraId="3571D2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AA7A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38BE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DF57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244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11362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257A10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6C9F29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C6BA12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81163E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316FF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A291D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62C20" w14:paraId="480DC3FC" w14:textId="77777777" w:rsidTr="00D90155">
        <w:trPr>
          <w:trHeight w:val="324"/>
        </w:trPr>
        <w:tc>
          <w:tcPr>
            <w:tcW w:w="7675" w:type="dxa"/>
            <w:gridSpan w:val="2"/>
          </w:tcPr>
          <w:p w14:paraId="7CC260F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62C20" w14:paraId="6FEF6C09" w14:textId="77777777" w:rsidTr="00D90155">
        <w:trPr>
          <w:trHeight w:val="314"/>
        </w:trPr>
        <w:tc>
          <w:tcPr>
            <w:tcW w:w="2545" w:type="dxa"/>
          </w:tcPr>
          <w:p w14:paraId="53246A7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7165CB5" w14:textId="6BCCA4F2" w:rsidR="00983210" w:rsidRPr="00C03D07" w:rsidRDefault="00AC575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62C20" w14:paraId="4DAEC186" w14:textId="77777777" w:rsidTr="00D90155">
        <w:trPr>
          <w:trHeight w:val="324"/>
        </w:trPr>
        <w:tc>
          <w:tcPr>
            <w:tcW w:w="2545" w:type="dxa"/>
          </w:tcPr>
          <w:p w14:paraId="4F107EC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6DC1BD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523E903" w14:textId="4CE9B83A" w:rsidR="00983210" w:rsidRPr="00C03D07" w:rsidRDefault="00AC575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B62C20" w14:paraId="44318243" w14:textId="77777777" w:rsidTr="00D90155">
        <w:trPr>
          <w:trHeight w:val="324"/>
        </w:trPr>
        <w:tc>
          <w:tcPr>
            <w:tcW w:w="2545" w:type="dxa"/>
          </w:tcPr>
          <w:p w14:paraId="44431CA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DB0015F" w14:textId="3F9BE644" w:rsidR="00983210" w:rsidRPr="00C03D07" w:rsidRDefault="00AC575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488105354448</w:t>
            </w:r>
          </w:p>
        </w:tc>
      </w:tr>
      <w:tr w:rsidR="00B62C20" w14:paraId="28C324B6" w14:textId="77777777" w:rsidTr="00D90155">
        <w:trPr>
          <w:trHeight w:val="340"/>
        </w:trPr>
        <w:tc>
          <w:tcPr>
            <w:tcW w:w="2545" w:type="dxa"/>
          </w:tcPr>
          <w:p w14:paraId="3A5F1B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DB3E0C7" w14:textId="2A115AC8" w:rsidR="00983210" w:rsidRPr="00C03D07" w:rsidRDefault="00AC575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62C20" w14:paraId="438A34AA" w14:textId="77777777" w:rsidTr="00D90155">
        <w:trPr>
          <w:trHeight w:val="340"/>
        </w:trPr>
        <w:tc>
          <w:tcPr>
            <w:tcW w:w="2545" w:type="dxa"/>
          </w:tcPr>
          <w:p w14:paraId="61641BA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886B993" w14:textId="7E757F17" w:rsidR="00983210" w:rsidRPr="00C03D07" w:rsidRDefault="00AC575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SIDDANTHA RAO NIDIGINTI</w:t>
            </w:r>
          </w:p>
        </w:tc>
      </w:tr>
    </w:tbl>
    <w:p w14:paraId="281325B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99B92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1614D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D8F92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ADA3BE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3978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C3C3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25EF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54658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C825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5BBB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2FCF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375C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DECB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464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3300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B517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56FE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80B8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22C0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3B90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16CB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8F1C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40B2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01E7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12A6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8296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C4BA1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23ADA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C949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1AF9E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F2379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4C3EF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17E3F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69165F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30118B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C1DB42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62C20" w14:paraId="495D92C2" w14:textId="77777777" w:rsidTr="001D05D6">
        <w:trPr>
          <w:trHeight w:val="398"/>
        </w:trPr>
        <w:tc>
          <w:tcPr>
            <w:tcW w:w="5148" w:type="dxa"/>
            <w:gridSpan w:val="4"/>
          </w:tcPr>
          <w:p w14:paraId="7A94A17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3045C8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62C20" w14:paraId="7AA0AB9F" w14:textId="77777777" w:rsidTr="001D05D6">
        <w:trPr>
          <w:trHeight w:val="383"/>
        </w:trPr>
        <w:tc>
          <w:tcPr>
            <w:tcW w:w="5148" w:type="dxa"/>
            <w:gridSpan w:val="4"/>
          </w:tcPr>
          <w:p w14:paraId="25D40AC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2AE0FC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62C20" w14:paraId="5E1B57E4" w14:textId="77777777" w:rsidTr="001D05D6">
        <w:trPr>
          <w:trHeight w:val="404"/>
        </w:trPr>
        <w:tc>
          <w:tcPr>
            <w:tcW w:w="918" w:type="dxa"/>
          </w:tcPr>
          <w:p w14:paraId="00E4DA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6A0A9A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C98B3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92445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F91E5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1D34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A7FF1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971976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5CAE1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32C63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8F685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5B50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62C20" w14:paraId="199E3D84" w14:textId="77777777" w:rsidTr="001D05D6">
        <w:trPr>
          <w:trHeight w:val="622"/>
        </w:trPr>
        <w:tc>
          <w:tcPr>
            <w:tcW w:w="918" w:type="dxa"/>
          </w:tcPr>
          <w:p w14:paraId="5A07BD1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5EEE1F7" w14:textId="1D7DD4BD" w:rsidR="008F53D7" w:rsidRPr="00C03D07" w:rsidRDefault="00AC57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685FB82A" w14:textId="0007A272" w:rsidR="008F53D7" w:rsidRPr="00C03D07" w:rsidRDefault="00AC57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09/01/2022</w:t>
            </w:r>
          </w:p>
        </w:tc>
        <w:tc>
          <w:tcPr>
            <w:tcW w:w="1710" w:type="dxa"/>
          </w:tcPr>
          <w:p w14:paraId="3B2911A1" w14:textId="5369DBF1" w:rsidR="008F53D7" w:rsidRPr="00C03D07" w:rsidRDefault="00AC57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3196165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5E310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FE8C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6682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5ED98361" w14:textId="77777777" w:rsidTr="001D05D6">
        <w:trPr>
          <w:trHeight w:val="592"/>
        </w:trPr>
        <w:tc>
          <w:tcPr>
            <w:tcW w:w="918" w:type="dxa"/>
          </w:tcPr>
          <w:p w14:paraId="66AABA0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EAEBC63" w14:textId="79B1DD60" w:rsidR="008F53D7" w:rsidRPr="00C03D07" w:rsidRDefault="00AC57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507DFDC0" w14:textId="3A8B05B4" w:rsidR="008F53D7" w:rsidRPr="00C03D07" w:rsidRDefault="00AC57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10/29/2021</w:t>
            </w:r>
          </w:p>
        </w:tc>
        <w:tc>
          <w:tcPr>
            <w:tcW w:w="1710" w:type="dxa"/>
          </w:tcPr>
          <w:p w14:paraId="0C7C9C26" w14:textId="5E39E7CE" w:rsidR="008F53D7" w:rsidRPr="00C03D07" w:rsidRDefault="00AC57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08/31/2022</w:t>
            </w:r>
          </w:p>
        </w:tc>
        <w:tc>
          <w:tcPr>
            <w:tcW w:w="900" w:type="dxa"/>
          </w:tcPr>
          <w:p w14:paraId="237F18C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DE63BE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94A3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50264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4C018BDA" w14:textId="77777777" w:rsidTr="001D05D6">
        <w:trPr>
          <w:trHeight w:val="592"/>
        </w:trPr>
        <w:tc>
          <w:tcPr>
            <w:tcW w:w="918" w:type="dxa"/>
          </w:tcPr>
          <w:p w14:paraId="5991F74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FC947B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D15C9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DB26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60647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3FA5DD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EF58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1E2F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25F05C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26CBBF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62C20" w14:paraId="30C24B97" w14:textId="77777777" w:rsidTr="00B433FE">
        <w:trPr>
          <w:trHeight w:val="683"/>
        </w:trPr>
        <w:tc>
          <w:tcPr>
            <w:tcW w:w="1638" w:type="dxa"/>
          </w:tcPr>
          <w:p w14:paraId="6073E08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8786C4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EDFFC6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1E3A0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48CD80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A4915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B62C20" w14:paraId="710DF88E" w14:textId="77777777" w:rsidTr="00B433FE">
        <w:trPr>
          <w:trHeight w:val="291"/>
        </w:trPr>
        <w:tc>
          <w:tcPr>
            <w:tcW w:w="1638" w:type="dxa"/>
          </w:tcPr>
          <w:p w14:paraId="28DAB0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8C262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485E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5B44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5A18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7802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0AA40D2D" w14:textId="77777777" w:rsidTr="00B433FE">
        <w:trPr>
          <w:trHeight w:val="291"/>
        </w:trPr>
        <w:tc>
          <w:tcPr>
            <w:tcW w:w="1638" w:type="dxa"/>
          </w:tcPr>
          <w:p w14:paraId="40054F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6B4B7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E11C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1C27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11A6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2327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9A208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62C20" w14:paraId="7D38C029" w14:textId="77777777" w:rsidTr="00B433FE">
        <w:trPr>
          <w:trHeight w:val="773"/>
        </w:trPr>
        <w:tc>
          <w:tcPr>
            <w:tcW w:w="2448" w:type="dxa"/>
          </w:tcPr>
          <w:p w14:paraId="7DDFE4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13C48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0B6FD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738E8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62C20" w14:paraId="5C528289" w14:textId="77777777" w:rsidTr="00B433FE">
        <w:trPr>
          <w:trHeight w:val="428"/>
        </w:trPr>
        <w:tc>
          <w:tcPr>
            <w:tcW w:w="2448" w:type="dxa"/>
          </w:tcPr>
          <w:p w14:paraId="0530D1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CE943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BC5C0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C8318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66B86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3BC4FA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62C20" w14:paraId="1029E191" w14:textId="77777777" w:rsidTr="004B23E9">
        <w:trPr>
          <w:trHeight w:val="825"/>
        </w:trPr>
        <w:tc>
          <w:tcPr>
            <w:tcW w:w="2538" w:type="dxa"/>
          </w:tcPr>
          <w:p w14:paraId="7A49BC5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9CC738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3782AC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40CF09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F7615A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62C20" w14:paraId="379173D4" w14:textId="77777777" w:rsidTr="004B23E9">
        <w:trPr>
          <w:trHeight w:val="275"/>
        </w:trPr>
        <w:tc>
          <w:tcPr>
            <w:tcW w:w="2538" w:type="dxa"/>
          </w:tcPr>
          <w:p w14:paraId="31BF44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A47D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79F7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08DE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5B60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10013890" w14:textId="77777777" w:rsidTr="004B23E9">
        <w:trPr>
          <w:trHeight w:val="275"/>
        </w:trPr>
        <w:tc>
          <w:tcPr>
            <w:tcW w:w="2538" w:type="dxa"/>
          </w:tcPr>
          <w:p w14:paraId="62154C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2000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B491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51CB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098A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2AC51D22" w14:textId="77777777" w:rsidTr="004B23E9">
        <w:trPr>
          <w:trHeight w:val="292"/>
        </w:trPr>
        <w:tc>
          <w:tcPr>
            <w:tcW w:w="2538" w:type="dxa"/>
          </w:tcPr>
          <w:p w14:paraId="19E3B6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CE73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3267E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EC886F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DEEBC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78C189E1" w14:textId="77777777" w:rsidTr="00044B40">
        <w:trPr>
          <w:trHeight w:val="557"/>
        </w:trPr>
        <w:tc>
          <w:tcPr>
            <w:tcW w:w="2538" w:type="dxa"/>
          </w:tcPr>
          <w:p w14:paraId="66FB71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2AEA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6232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2D4F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622E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89F72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E8CB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D381B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4F30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BEBF9" w14:textId="77777777" w:rsidR="008A20BA" w:rsidRPr="00E059E1" w:rsidRDefault="00AC575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3D60C" wp14:editId="0EA789BE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1889013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525F0E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67153EC7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51635F4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33D60C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04525F0E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67153EC7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51635F4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E86B2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46E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72D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958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7C7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9C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C72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459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F42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1D1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14A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D35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D53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9BE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A96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10F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814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B05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92A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BBF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F74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CF0FB" w14:textId="77777777" w:rsidR="004F2E9A" w:rsidRDefault="00AC575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BE968" wp14:editId="6D20477E">
                <wp:simplePos x="0" y="0"/>
                <wp:positionH relativeFrom="column">
                  <wp:posOffset>4483100</wp:posOffset>
                </wp:positionH>
                <wp:positionV relativeFrom="paragraph">
                  <wp:posOffset>6985</wp:posOffset>
                </wp:positionV>
                <wp:extent cx="809625" cy="355600"/>
                <wp:effectExtent l="0" t="0" r="3175" b="0"/>
                <wp:wrapNone/>
                <wp:docPr id="4635146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BA5735" w14:textId="464DD2F2" w:rsidR="00AC5759" w:rsidRDefault="00AC5759" w:rsidP="00AC5759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5BE968" id="AutoShape 3" o:spid="_x0000_s1027" style="position:absolute;margin-left:353pt;margin-top:.55pt;width:63.7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">
                <v:path arrowok="t"/>
                <v:textbox>
                  <w:txbxContent>
                    <w:p w14:paraId="79BA5735" w14:textId="464DD2F2" w:rsidR="00AC5759" w:rsidRDefault="00AC5759" w:rsidP="00AC5759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BFE2E" wp14:editId="50F31D4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2700603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A127C2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3045AC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A19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B9A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DC7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FA6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42C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906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157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C63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0C3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6BC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910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ACE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64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7CC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E21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85B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DB9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0ED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EE5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8E3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80D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96B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B28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B06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66A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425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52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125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7B8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85C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702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B69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F45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680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F84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615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700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87A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B57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337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5AD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68C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D02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7B1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D1E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441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FCA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8A1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640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516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8F8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C2A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587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347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710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CA2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877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852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C58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BBA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B62C20" w14:paraId="6C49EB2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4FD163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62C20" w14:paraId="1CEF86AA" w14:textId="77777777" w:rsidTr="0030732B">
        <w:trPr>
          <w:trHeight w:val="533"/>
        </w:trPr>
        <w:tc>
          <w:tcPr>
            <w:tcW w:w="738" w:type="dxa"/>
          </w:tcPr>
          <w:p w14:paraId="6AD0548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5485D0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426554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DA235F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2FC64C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7B1D97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62C20" w14:paraId="2A9C80D7" w14:textId="77777777" w:rsidTr="0030732B">
        <w:trPr>
          <w:trHeight w:val="266"/>
        </w:trPr>
        <w:tc>
          <w:tcPr>
            <w:tcW w:w="738" w:type="dxa"/>
          </w:tcPr>
          <w:p w14:paraId="2C0DED9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D609E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B852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3625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478C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D8E3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1BCBFB02" w14:textId="77777777" w:rsidTr="0030732B">
        <w:trPr>
          <w:trHeight w:val="266"/>
        </w:trPr>
        <w:tc>
          <w:tcPr>
            <w:tcW w:w="738" w:type="dxa"/>
          </w:tcPr>
          <w:p w14:paraId="51077BB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72108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962F4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4519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9E0F6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642A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60EED27A" w14:textId="77777777" w:rsidTr="0030732B">
        <w:trPr>
          <w:trHeight w:val="266"/>
        </w:trPr>
        <w:tc>
          <w:tcPr>
            <w:tcW w:w="738" w:type="dxa"/>
          </w:tcPr>
          <w:p w14:paraId="7B69361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E4D23A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05E0E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649A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7F2A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A7EE3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53A7E46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50D875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30EA39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AF11A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F7E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612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D60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4E6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93A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26D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6C7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EFE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430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7F7A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623"/>
        <w:gridCol w:w="1146"/>
        <w:gridCol w:w="1864"/>
        <w:gridCol w:w="1967"/>
        <w:gridCol w:w="1467"/>
        <w:gridCol w:w="1562"/>
      </w:tblGrid>
      <w:tr w:rsidR="00B62C20" w14:paraId="5402325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C14C62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62C20" w14:paraId="4E89309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350FB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4D618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47742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E4CF9FF" w14:textId="33C9808F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C57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3A1F59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FC1B6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583DB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62C20" w14:paraId="0C5327D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0190D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C337D96" w14:textId="3DE36170" w:rsidR="007C5320" w:rsidRPr="00C03D07" w:rsidRDefault="00AC575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VOLKSWAGEN JETTA</w:t>
            </w:r>
          </w:p>
        </w:tc>
        <w:tc>
          <w:tcPr>
            <w:tcW w:w="1186" w:type="dxa"/>
            <w:shd w:val="clear" w:color="auto" w:fill="auto"/>
          </w:tcPr>
          <w:p w14:paraId="3E65D6F5" w14:textId="7BF9AA52" w:rsidR="007C5320" w:rsidRPr="00C03D07" w:rsidRDefault="00AC575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</w:t>
            </w:r>
          </w:p>
        </w:tc>
        <w:tc>
          <w:tcPr>
            <w:tcW w:w="1971" w:type="dxa"/>
            <w:shd w:val="clear" w:color="auto" w:fill="auto"/>
          </w:tcPr>
          <w:p w14:paraId="63F458F5" w14:textId="6F745FDF" w:rsidR="007C5320" w:rsidRPr="00C03D07" w:rsidRDefault="00AC575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14:paraId="300594AF" w14:textId="279D5090" w:rsidR="007C5320" w:rsidRPr="00C03D07" w:rsidRDefault="00AC575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530" w:type="dxa"/>
            <w:shd w:val="clear" w:color="auto" w:fill="auto"/>
          </w:tcPr>
          <w:p w14:paraId="6125C3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0D1D132" w14:textId="2E1C2461" w:rsidR="007C5320" w:rsidRPr="00C03D07" w:rsidRDefault="00AC575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AUGUST 2023</w:t>
            </w:r>
          </w:p>
        </w:tc>
      </w:tr>
      <w:tr w:rsidR="00B62C20" w14:paraId="7F971A3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D2CDB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CE79B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C4CB9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85B7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2D214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604E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AC3C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2251F4C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2D634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E9DA8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6748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241D3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62B6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FFDED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7B3F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28F89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D4D74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B546BC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62C20" w14:paraId="739FB967" w14:textId="77777777" w:rsidTr="00B433FE">
        <w:trPr>
          <w:trHeight w:val="527"/>
        </w:trPr>
        <w:tc>
          <w:tcPr>
            <w:tcW w:w="3135" w:type="dxa"/>
          </w:tcPr>
          <w:p w14:paraId="20B7A4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01E9D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19EA2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DBFD6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62C20" w14:paraId="7F8BD910" w14:textId="77777777" w:rsidTr="00B433FE">
        <w:trPr>
          <w:trHeight w:val="250"/>
        </w:trPr>
        <w:tc>
          <w:tcPr>
            <w:tcW w:w="3135" w:type="dxa"/>
          </w:tcPr>
          <w:p w14:paraId="5198A34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7BC7B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E79E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4BA70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2EAEF3C2" w14:textId="77777777" w:rsidTr="00B433FE">
        <w:trPr>
          <w:trHeight w:val="264"/>
        </w:trPr>
        <w:tc>
          <w:tcPr>
            <w:tcW w:w="3135" w:type="dxa"/>
          </w:tcPr>
          <w:p w14:paraId="3313434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080B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C036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90562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3A8747B9" w14:textId="77777777" w:rsidTr="00B433FE">
        <w:trPr>
          <w:trHeight w:val="250"/>
        </w:trPr>
        <w:tc>
          <w:tcPr>
            <w:tcW w:w="3135" w:type="dxa"/>
          </w:tcPr>
          <w:p w14:paraId="08CA1EC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D0BDF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8B4E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A4CAC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4E920ADB" w14:textId="77777777" w:rsidTr="00B433FE">
        <w:trPr>
          <w:trHeight w:val="264"/>
        </w:trPr>
        <w:tc>
          <w:tcPr>
            <w:tcW w:w="3135" w:type="dxa"/>
          </w:tcPr>
          <w:p w14:paraId="72D756A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A2330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154D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3F4D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3B7469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1B7F7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B62C20" w14:paraId="4DB1FA78" w14:textId="77777777" w:rsidTr="00B433FE">
        <w:tc>
          <w:tcPr>
            <w:tcW w:w="9198" w:type="dxa"/>
          </w:tcPr>
          <w:p w14:paraId="6EF6FBE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42AEC25" w14:textId="48D366DB" w:rsidR="007C5320" w:rsidRPr="00C03D07" w:rsidRDefault="00AC5759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62C20" w14:paraId="2695D8FA" w14:textId="77777777" w:rsidTr="00B433FE">
        <w:tc>
          <w:tcPr>
            <w:tcW w:w="9198" w:type="dxa"/>
          </w:tcPr>
          <w:p w14:paraId="3FE29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8093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2C20" w14:paraId="1BADF845" w14:textId="77777777" w:rsidTr="00B433FE">
        <w:tc>
          <w:tcPr>
            <w:tcW w:w="9198" w:type="dxa"/>
          </w:tcPr>
          <w:p w14:paraId="5DB1A95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3BA43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2C20" w14:paraId="2A9FDA4E" w14:textId="77777777" w:rsidTr="00B433FE">
        <w:tc>
          <w:tcPr>
            <w:tcW w:w="9198" w:type="dxa"/>
          </w:tcPr>
          <w:p w14:paraId="7C1A3A2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535776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F3396A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92710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186A76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D19FD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5EDF17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62C20" w14:paraId="4A80E3C6" w14:textId="77777777" w:rsidTr="007C5320">
        <w:tc>
          <w:tcPr>
            <w:tcW w:w="1106" w:type="dxa"/>
            <w:shd w:val="clear" w:color="auto" w:fill="auto"/>
          </w:tcPr>
          <w:p w14:paraId="545648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D2101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638D1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CCD0D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19964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4AD6E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C7DAE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CADE1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5B44F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16CCF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65EB6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62C20" w14:paraId="28147E4C" w14:textId="77777777" w:rsidTr="007C5320">
        <w:tc>
          <w:tcPr>
            <w:tcW w:w="1106" w:type="dxa"/>
            <w:shd w:val="clear" w:color="auto" w:fill="auto"/>
          </w:tcPr>
          <w:p w14:paraId="4DAEF8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C82EA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56A4A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9BF88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3D4D1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68400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18BE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5DE0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88AF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7C6FE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2FC3A131" w14:textId="77777777" w:rsidTr="007C5320">
        <w:tc>
          <w:tcPr>
            <w:tcW w:w="1106" w:type="dxa"/>
            <w:shd w:val="clear" w:color="auto" w:fill="auto"/>
          </w:tcPr>
          <w:p w14:paraId="353DE1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1F29F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3E4B7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856A7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F7715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683E7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D4E07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58B94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6BBD8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F677A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0BB0A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E8537C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B8EAC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C131A3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B62C20" w14:paraId="34E30FAC" w14:textId="77777777" w:rsidTr="00B433FE">
        <w:tc>
          <w:tcPr>
            <w:tcW w:w="3456" w:type="dxa"/>
            <w:shd w:val="clear" w:color="auto" w:fill="auto"/>
          </w:tcPr>
          <w:p w14:paraId="33E1DF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B40DB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22DC20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07874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80939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62C20" w14:paraId="25205320" w14:textId="77777777" w:rsidTr="00B433FE">
        <w:tc>
          <w:tcPr>
            <w:tcW w:w="3456" w:type="dxa"/>
            <w:shd w:val="clear" w:color="auto" w:fill="auto"/>
          </w:tcPr>
          <w:p w14:paraId="05DD064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B46FF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DBE07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21F0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72518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2C20" w14:paraId="410C3C08" w14:textId="77777777" w:rsidTr="00B433FE">
        <w:tc>
          <w:tcPr>
            <w:tcW w:w="3456" w:type="dxa"/>
            <w:shd w:val="clear" w:color="auto" w:fill="auto"/>
          </w:tcPr>
          <w:p w14:paraId="6421C07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DE1D79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C18C2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F611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70C61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D67E75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236FD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86668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17C6D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3528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65B8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622AE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14EE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C062CE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F47CB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6175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E6E8A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62C20" w14:paraId="2915269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37921D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62C20" w14:paraId="63BB8D5C" w14:textId="77777777" w:rsidTr="00B433FE">
        <w:trPr>
          <w:trHeight w:val="263"/>
        </w:trPr>
        <w:tc>
          <w:tcPr>
            <w:tcW w:w="6880" w:type="dxa"/>
          </w:tcPr>
          <w:p w14:paraId="2B75C8F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0AAA2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D35CB0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62C20" w14:paraId="5AAC601D" w14:textId="77777777" w:rsidTr="00B433FE">
        <w:trPr>
          <w:trHeight w:val="263"/>
        </w:trPr>
        <w:tc>
          <w:tcPr>
            <w:tcW w:w="6880" w:type="dxa"/>
          </w:tcPr>
          <w:p w14:paraId="2D2AE1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1285E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B6FA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22849523" w14:textId="77777777" w:rsidTr="00B433FE">
        <w:trPr>
          <w:trHeight w:val="301"/>
        </w:trPr>
        <w:tc>
          <w:tcPr>
            <w:tcW w:w="6880" w:type="dxa"/>
          </w:tcPr>
          <w:p w14:paraId="21F02F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64AAD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DC46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14C104D5" w14:textId="77777777" w:rsidTr="00B433FE">
        <w:trPr>
          <w:trHeight w:val="263"/>
        </w:trPr>
        <w:tc>
          <w:tcPr>
            <w:tcW w:w="6880" w:type="dxa"/>
          </w:tcPr>
          <w:p w14:paraId="535A25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45991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1E4E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2DA103BE" w14:textId="77777777" w:rsidTr="00B433FE">
        <w:trPr>
          <w:trHeight w:val="250"/>
        </w:trPr>
        <w:tc>
          <w:tcPr>
            <w:tcW w:w="6880" w:type="dxa"/>
          </w:tcPr>
          <w:p w14:paraId="4BE31F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33737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5E1D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1E1C1C88" w14:textId="77777777" w:rsidTr="00B433FE">
        <w:trPr>
          <w:trHeight w:val="263"/>
        </w:trPr>
        <w:tc>
          <w:tcPr>
            <w:tcW w:w="6880" w:type="dxa"/>
          </w:tcPr>
          <w:p w14:paraId="15194F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6FCE3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A229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1354E9FD" w14:textId="77777777" w:rsidTr="00B433FE">
        <w:trPr>
          <w:trHeight w:val="275"/>
        </w:trPr>
        <w:tc>
          <w:tcPr>
            <w:tcW w:w="6880" w:type="dxa"/>
          </w:tcPr>
          <w:p w14:paraId="377F50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A3BF5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32F7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01131108" w14:textId="77777777" w:rsidTr="00B433FE">
        <w:trPr>
          <w:trHeight w:val="275"/>
        </w:trPr>
        <w:tc>
          <w:tcPr>
            <w:tcW w:w="6880" w:type="dxa"/>
          </w:tcPr>
          <w:p w14:paraId="3BA15A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81D17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295E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8112B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9B7897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1"/>
        <w:gridCol w:w="2088"/>
        <w:gridCol w:w="1671"/>
      </w:tblGrid>
      <w:tr w:rsidR="00B62C20" w14:paraId="71B67398" w14:textId="77777777" w:rsidTr="00B433FE">
        <w:tc>
          <w:tcPr>
            <w:tcW w:w="7196" w:type="dxa"/>
            <w:shd w:val="clear" w:color="auto" w:fill="auto"/>
          </w:tcPr>
          <w:p w14:paraId="3120714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A626E7" w14:textId="424205BE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</w:p>
        </w:tc>
        <w:tc>
          <w:tcPr>
            <w:tcW w:w="1694" w:type="dxa"/>
            <w:shd w:val="clear" w:color="auto" w:fill="auto"/>
          </w:tcPr>
          <w:p w14:paraId="352F46A8" w14:textId="1F6FF795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Spouse </w:t>
            </w:r>
          </w:p>
        </w:tc>
      </w:tr>
      <w:tr w:rsidR="00B62C20" w14:paraId="504A6E3F" w14:textId="77777777" w:rsidTr="00B433FE">
        <w:tc>
          <w:tcPr>
            <w:tcW w:w="7196" w:type="dxa"/>
            <w:shd w:val="clear" w:color="auto" w:fill="auto"/>
          </w:tcPr>
          <w:p w14:paraId="7F7D82E1" w14:textId="1EB154F5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AC5759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D12EAE7" w14:textId="04C33A8D" w:rsidR="00594FF4" w:rsidRPr="005A2CD3" w:rsidRDefault="00AC575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29CA487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62C20" w14:paraId="41FAA68F" w14:textId="77777777" w:rsidTr="00B433FE">
        <w:tc>
          <w:tcPr>
            <w:tcW w:w="7196" w:type="dxa"/>
            <w:shd w:val="clear" w:color="auto" w:fill="auto"/>
          </w:tcPr>
          <w:p w14:paraId="5274342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F0106F8" w14:textId="06634471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AC5759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5753347" w14:textId="4D872AD2" w:rsidR="00594FF4" w:rsidRPr="005A2CD3" w:rsidRDefault="00AC575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C3D2D2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7D490E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0C8607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22967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779B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902F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7FFC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F6FE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9EE4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C30F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3D5D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3049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7442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19AC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F5D3B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62C20" w14:paraId="7667C572" w14:textId="77777777" w:rsidTr="00B433FE">
        <w:trPr>
          <w:trHeight w:val="318"/>
        </w:trPr>
        <w:tc>
          <w:tcPr>
            <w:tcW w:w="6194" w:type="dxa"/>
          </w:tcPr>
          <w:p w14:paraId="67C8A15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6E39DB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525638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368D886A" w14:textId="77777777" w:rsidTr="00B433FE">
        <w:trPr>
          <w:trHeight w:val="303"/>
        </w:trPr>
        <w:tc>
          <w:tcPr>
            <w:tcW w:w="6194" w:type="dxa"/>
          </w:tcPr>
          <w:p w14:paraId="060EA85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B5CEA1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19DC4021" w14:textId="77777777" w:rsidTr="00B433FE">
        <w:trPr>
          <w:trHeight w:val="304"/>
        </w:trPr>
        <w:tc>
          <w:tcPr>
            <w:tcW w:w="6194" w:type="dxa"/>
          </w:tcPr>
          <w:p w14:paraId="6EB7215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287412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5C8FFB70" w14:textId="77777777" w:rsidTr="00B433FE">
        <w:trPr>
          <w:trHeight w:val="318"/>
        </w:trPr>
        <w:tc>
          <w:tcPr>
            <w:tcW w:w="6194" w:type="dxa"/>
          </w:tcPr>
          <w:p w14:paraId="3194F13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9F73A9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243316C4" w14:textId="77777777" w:rsidTr="00B433FE">
        <w:trPr>
          <w:trHeight w:val="303"/>
        </w:trPr>
        <w:tc>
          <w:tcPr>
            <w:tcW w:w="6194" w:type="dxa"/>
          </w:tcPr>
          <w:p w14:paraId="1AADDB3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ABEC90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626FC9EA" w14:textId="77777777" w:rsidTr="00B433FE">
        <w:trPr>
          <w:trHeight w:val="318"/>
        </w:trPr>
        <w:tc>
          <w:tcPr>
            <w:tcW w:w="6194" w:type="dxa"/>
          </w:tcPr>
          <w:p w14:paraId="56FD356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AF6358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55E43E52" w14:textId="77777777" w:rsidTr="00B433FE">
        <w:trPr>
          <w:trHeight w:val="303"/>
        </w:trPr>
        <w:tc>
          <w:tcPr>
            <w:tcW w:w="6194" w:type="dxa"/>
          </w:tcPr>
          <w:p w14:paraId="75A2025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341298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2CDF3AFF" w14:textId="77777777" w:rsidTr="00B433FE">
        <w:trPr>
          <w:trHeight w:val="318"/>
        </w:trPr>
        <w:tc>
          <w:tcPr>
            <w:tcW w:w="6194" w:type="dxa"/>
          </w:tcPr>
          <w:p w14:paraId="3037B4C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41FA3E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31692C1E" w14:textId="77777777" w:rsidTr="00B433FE">
        <w:trPr>
          <w:trHeight w:val="318"/>
        </w:trPr>
        <w:tc>
          <w:tcPr>
            <w:tcW w:w="6194" w:type="dxa"/>
          </w:tcPr>
          <w:p w14:paraId="0AE701F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B42EC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5E370A8E" w14:textId="77777777" w:rsidTr="00B433FE">
        <w:trPr>
          <w:trHeight w:val="318"/>
        </w:trPr>
        <w:tc>
          <w:tcPr>
            <w:tcW w:w="6194" w:type="dxa"/>
          </w:tcPr>
          <w:p w14:paraId="2ACE3FF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5796C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436ACEE5" w14:textId="77777777" w:rsidTr="00B433FE">
        <w:trPr>
          <w:trHeight w:val="318"/>
        </w:trPr>
        <w:tc>
          <w:tcPr>
            <w:tcW w:w="6194" w:type="dxa"/>
          </w:tcPr>
          <w:p w14:paraId="009CC32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8F67EC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0CB7CF85" w14:textId="77777777" w:rsidTr="00B433FE">
        <w:trPr>
          <w:trHeight w:val="318"/>
        </w:trPr>
        <w:tc>
          <w:tcPr>
            <w:tcW w:w="6194" w:type="dxa"/>
          </w:tcPr>
          <w:p w14:paraId="738FFF6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64694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362B50B4" w14:textId="77777777" w:rsidTr="00B433FE">
        <w:trPr>
          <w:trHeight w:val="318"/>
        </w:trPr>
        <w:tc>
          <w:tcPr>
            <w:tcW w:w="6194" w:type="dxa"/>
          </w:tcPr>
          <w:p w14:paraId="02A0D94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FBCB9A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3944F796" w14:textId="77777777" w:rsidTr="00B433FE">
        <w:trPr>
          <w:trHeight w:val="318"/>
        </w:trPr>
        <w:tc>
          <w:tcPr>
            <w:tcW w:w="6194" w:type="dxa"/>
          </w:tcPr>
          <w:p w14:paraId="36C3DEB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344A7D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BE8B3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665E1FBD" w14:textId="77777777" w:rsidTr="00B433FE">
        <w:trPr>
          <w:trHeight w:val="318"/>
        </w:trPr>
        <w:tc>
          <w:tcPr>
            <w:tcW w:w="6194" w:type="dxa"/>
          </w:tcPr>
          <w:p w14:paraId="25DB14B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0B6F8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25F463F6" w14:textId="77777777" w:rsidTr="00B433FE">
        <w:trPr>
          <w:trHeight w:val="318"/>
        </w:trPr>
        <w:tc>
          <w:tcPr>
            <w:tcW w:w="6194" w:type="dxa"/>
          </w:tcPr>
          <w:p w14:paraId="43F47ED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5B398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0B6CC254" w14:textId="77777777" w:rsidTr="00B433FE">
        <w:trPr>
          <w:trHeight w:val="318"/>
        </w:trPr>
        <w:tc>
          <w:tcPr>
            <w:tcW w:w="6194" w:type="dxa"/>
          </w:tcPr>
          <w:p w14:paraId="2BABA2A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28C4C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1D03525F" w14:textId="77777777" w:rsidTr="00B433FE">
        <w:trPr>
          <w:trHeight w:val="318"/>
        </w:trPr>
        <w:tc>
          <w:tcPr>
            <w:tcW w:w="6194" w:type="dxa"/>
          </w:tcPr>
          <w:p w14:paraId="6667CB7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F62C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5BF111CC" w14:textId="77777777" w:rsidTr="00B433FE">
        <w:trPr>
          <w:trHeight w:val="318"/>
        </w:trPr>
        <w:tc>
          <w:tcPr>
            <w:tcW w:w="6194" w:type="dxa"/>
          </w:tcPr>
          <w:p w14:paraId="237BD3D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07AA3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4C431AF3" w14:textId="77777777" w:rsidTr="00B433FE">
        <w:trPr>
          <w:trHeight w:val="318"/>
        </w:trPr>
        <w:tc>
          <w:tcPr>
            <w:tcW w:w="6194" w:type="dxa"/>
          </w:tcPr>
          <w:p w14:paraId="4A449B7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50E2F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2C20" w14:paraId="44EEE4CA" w14:textId="77777777" w:rsidTr="00B433FE">
        <w:trPr>
          <w:trHeight w:val="318"/>
        </w:trPr>
        <w:tc>
          <w:tcPr>
            <w:tcW w:w="6194" w:type="dxa"/>
          </w:tcPr>
          <w:p w14:paraId="456DB73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D1B8C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BCBED3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62C20" w14:paraId="5A0D826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958ADB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62C20" w14:paraId="60F4859A" w14:textId="77777777" w:rsidTr="00B433FE">
        <w:trPr>
          <w:trHeight w:val="269"/>
        </w:trPr>
        <w:tc>
          <w:tcPr>
            <w:tcW w:w="738" w:type="dxa"/>
          </w:tcPr>
          <w:p w14:paraId="534F739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A11619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7D97E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C95C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62C20" w14:paraId="11163F70" w14:textId="77777777" w:rsidTr="00B433FE">
        <w:trPr>
          <w:trHeight w:val="269"/>
        </w:trPr>
        <w:tc>
          <w:tcPr>
            <w:tcW w:w="738" w:type="dxa"/>
          </w:tcPr>
          <w:p w14:paraId="1FB6466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EB8A9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4B6E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DC72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3358CD50" w14:textId="77777777" w:rsidTr="00B433FE">
        <w:trPr>
          <w:trHeight w:val="269"/>
        </w:trPr>
        <w:tc>
          <w:tcPr>
            <w:tcW w:w="738" w:type="dxa"/>
          </w:tcPr>
          <w:p w14:paraId="1D8C598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C5409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0241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8668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4315B466" w14:textId="77777777" w:rsidTr="00B433FE">
        <w:trPr>
          <w:trHeight w:val="269"/>
        </w:trPr>
        <w:tc>
          <w:tcPr>
            <w:tcW w:w="738" w:type="dxa"/>
          </w:tcPr>
          <w:p w14:paraId="70C94CE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59827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3A48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00BB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73C54D9B" w14:textId="77777777" w:rsidTr="00B433FE">
        <w:trPr>
          <w:trHeight w:val="269"/>
        </w:trPr>
        <w:tc>
          <w:tcPr>
            <w:tcW w:w="738" w:type="dxa"/>
          </w:tcPr>
          <w:p w14:paraId="32B6877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F78CF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C9D6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4247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5CFF1FC2" w14:textId="77777777" w:rsidTr="00B433FE">
        <w:trPr>
          <w:trHeight w:val="269"/>
        </w:trPr>
        <w:tc>
          <w:tcPr>
            <w:tcW w:w="738" w:type="dxa"/>
          </w:tcPr>
          <w:p w14:paraId="733F1A5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6E225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D09A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C09A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2C20" w14:paraId="5161769F" w14:textId="77777777" w:rsidTr="00B433FE">
        <w:trPr>
          <w:trHeight w:val="269"/>
        </w:trPr>
        <w:tc>
          <w:tcPr>
            <w:tcW w:w="738" w:type="dxa"/>
          </w:tcPr>
          <w:p w14:paraId="427230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1B366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6CE1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0282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10A4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8E392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9C036C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68D4" w14:textId="77777777" w:rsidR="009C036C" w:rsidRDefault="009C036C">
      <w:r>
        <w:separator/>
      </w:r>
    </w:p>
  </w:endnote>
  <w:endnote w:type="continuationSeparator" w:id="0">
    <w:p w14:paraId="0FD230C6" w14:textId="77777777" w:rsidR="009C036C" w:rsidRDefault="009C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833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53C755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6EC32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341979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6626A2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8904221" w14:textId="77777777" w:rsidR="00C8092E" w:rsidRPr="002B2F01" w:rsidRDefault="00AC575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9324F1" wp14:editId="6AFCEE6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16212630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0C09B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324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4900C09B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5E97" w14:textId="77777777" w:rsidR="009C036C" w:rsidRDefault="009C036C">
      <w:r>
        <w:separator/>
      </w:r>
    </w:p>
  </w:footnote>
  <w:footnote w:type="continuationSeparator" w:id="0">
    <w:p w14:paraId="4F3A3FD8" w14:textId="77777777" w:rsidR="009C036C" w:rsidRDefault="009C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0BF9" w14:textId="77777777" w:rsidR="00C8092E" w:rsidRDefault="00C8092E">
    <w:pPr>
      <w:pStyle w:val="Header"/>
    </w:pPr>
  </w:p>
  <w:p w14:paraId="1FF32CAC" w14:textId="77777777" w:rsidR="00C8092E" w:rsidRDefault="00C8092E">
    <w:pPr>
      <w:pStyle w:val="Header"/>
    </w:pPr>
  </w:p>
  <w:p w14:paraId="4F057476" w14:textId="77777777" w:rsidR="00C8092E" w:rsidRDefault="009C036C">
    <w:pPr>
      <w:pStyle w:val="Header"/>
    </w:pPr>
    <w:r>
      <w:rPr>
        <w:noProof/>
        <w:lang w:eastAsia="zh-TW"/>
      </w:rPr>
      <w:pict w14:anchorId="0072FE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C5759">
      <w:rPr>
        <w:noProof/>
      </w:rPr>
      <w:drawing>
        <wp:inline distT="0" distB="0" distL="0" distR="0" wp14:anchorId="1DC758E3" wp14:editId="03A9AE5F">
          <wp:extent cx="2019300" cy="52070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9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F8CE00A">
      <w:start w:val="1"/>
      <w:numFmt w:val="decimal"/>
      <w:lvlText w:val="%1."/>
      <w:lvlJc w:val="left"/>
      <w:pPr>
        <w:ind w:left="1440" w:hanging="360"/>
      </w:pPr>
    </w:lvl>
    <w:lvl w:ilvl="1" w:tplc="991AEA5C" w:tentative="1">
      <w:start w:val="1"/>
      <w:numFmt w:val="lowerLetter"/>
      <w:lvlText w:val="%2."/>
      <w:lvlJc w:val="left"/>
      <w:pPr>
        <w:ind w:left="2160" w:hanging="360"/>
      </w:pPr>
    </w:lvl>
    <w:lvl w:ilvl="2" w:tplc="67406EC0" w:tentative="1">
      <w:start w:val="1"/>
      <w:numFmt w:val="lowerRoman"/>
      <w:lvlText w:val="%3."/>
      <w:lvlJc w:val="right"/>
      <w:pPr>
        <w:ind w:left="2880" w:hanging="180"/>
      </w:pPr>
    </w:lvl>
    <w:lvl w:ilvl="3" w:tplc="1E46E6DE" w:tentative="1">
      <w:start w:val="1"/>
      <w:numFmt w:val="decimal"/>
      <w:lvlText w:val="%4."/>
      <w:lvlJc w:val="left"/>
      <w:pPr>
        <w:ind w:left="3600" w:hanging="360"/>
      </w:pPr>
    </w:lvl>
    <w:lvl w:ilvl="4" w:tplc="549AF69C" w:tentative="1">
      <w:start w:val="1"/>
      <w:numFmt w:val="lowerLetter"/>
      <w:lvlText w:val="%5."/>
      <w:lvlJc w:val="left"/>
      <w:pPr>
        <w:ind w:left="4320" w:hanging="360"/>
      </w:pPr>
    </w:lvl>
    <w:lvl w:ilvl="5" w:tplc="85849AEE" w:tentative="1">
      <w:start w:val="1"/>
      <w:numFmt w:val="lowerRoman"/>
      <w:lvlText w:val="%6."/>
      <w:lvlJc w:val="right"/>
      <w:pPr>
        <w:ind w:left="5040" w:hanging="180"/>
      </w:pPr>
    </w:lvl>
    <w:lvl w:ilvl="6" w:tplc="207CA42C" w:tentative="1">
      <w:start w:val="1"/>
      <w:numFmt w:val="decimal"/>
      <w:lvlText w:val="%7."/>
      <w:lvlJc w:val="left"/>
      <w:pPr>
        <w:ind w:left="5760" w:hanging="360"/>
      </w:pPr>
    </w:lvl>
    <w:lvl w:ilvl="7" w:tplc="DEF4CDB6" w:tentative="1">
      <w:start w:val="1"/>
      <w:numFmt w:val="lowerLetter"/>
      <w:lvlText w:val="%8."/>
      <w:lvlJc w:val="left"/>
      <w:pPr>
        <w:ind w:left="6480" w:hanging="360"/>
      </w:pPr>
    </w:lvl>
    <w:lvl w:ilvl="8" w:tplc="3FE24D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BC24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40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0C2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81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02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06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A9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27F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F690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84455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68DCE2" w:tentative="1">
      <w:start w:val="1"/>
      <w:numFmt w:val="lowerLetter"/>
      <w:lvlText w:val="%2."/>
      <w:lvlJc w:val="left"/>
      <w:pPr>
        <w:ind w:left="1440" w:hanging="360"/>
      </w:pPr>
    </w:lvl>
    <w:lvl w:ilvl="2" w:tplc="6D0CD8D2" w:tentative="1">
      <w:start w:val="1"/>
      <w:numFmt w:val="lowerRoman"/>
      <w:lvlText w:val="%3."/>
      <w:lvlJc w:val="right"/>
      <w:pPr>
        <w:ind w:left="2160" w:hanging="180"/>
      </w:pPr>
    </w:lvl>
    <w:lvl w:ilvl="3" w:tplc="6CAA2A5E" w:tentative="1">
      <w:start w:val="1"/>
      <w:numFmt w:val="decimal"/>
      <w:lvlText w:val="%4."/>
      <w:lvlJc w:val="left"/>
      <w:pPr>
        <w:ind w:left="2880" w:hanging="360"/>
      </w:pPr>
    </w:lvl>
    <w:lvl w:ilvl="4" w:tplc="A1B8919C" w:tentative="1">
      <w:start w:val="1"/>
      <w:numFmt w:val="lowerLetter"/>
      <w:lvlText w:val="%5."/>
      <w:lvlJc w:val="left"/>
      <w:pPr>
        <w:ind w:left="3600" w:hanging="360"/>
      </w:pPr>
    </w:lvl>
    <w:lvl w:ilvl="5" w:tplc="8564D982" w:tentative="1">
      <w:start w:val="1"/>
      <w:numFmt w:val="lowerRoman"/>
      <w:lvlText w:val="%6."/>
      <w:lvlJc w:val="right"/>
      <w:pPr>
        <w:ind w:left="4320" w:hanging="180"/>
      </w:pPr>
    </w:lvl>
    <w:lvl w:ilvl="6" w:tplc="CCA8CCF2" w:tentative="1">
      <w:start w:val="1"/>
      <w:numFmt w:val="decimal"/>
      <w:lvlText w:val="%7."/>
      <w:lvlJc w:val="left"/>
      <w:pPr>
        <w:ind w:left="5040" w:hanging="360"/>
      </w:pPr>
    </w:lvl>
    <w:lvl w:ilvl="7" w:tplc="E8ACBE90" w:tentative="1">
      <w:start w:val="1"/>
      <w:numFmt w:val="lowerLetter"/>
      <w:lvlText w:val="%8."/>
      <w:lvlJc w:val="left"/>
      <w:pPr>
        <w:ind w:left="5760" w:hanging="360"/>
      </w:pPr>
    </w:lvl>
    <w:lvl w:ilvl="8" w:tplc="2D800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CAE7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4C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E2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A1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06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CC9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80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06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48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52E16EE">
      <w:start w:val="1"/>
      <w:numFmt w:val="decimal"/>
      <w:lvlText w:val="%1."/>
      <w:lvlJc w:val="left"/>
      <w:pPr>
        <w:ind w:left="1440" w:hanging="360"/>
      </w:pPr>
    </w:lvl>
    <w:lvl w:ilvl="1" w:tplc="F90492E0" w:tentative="1">
      <w:start w:val="1"/>
      <w:numFmt w:val="lowerLetter"/>
      <w:lvlText w:val="%2."/>
      <w:lvlJc w:val="left"/>
      <w:pPr>
        <w:ind w:left="2160" w:hanging="360"/>
      </w:pPr>
    </w:lvl>
    <w:lvl w:ilvl="2" w:tplc="150CE5CC" w:tentative="1">
      <w:start w:val="1"/>
      <w:numFmt w:val="lowerRoman"/>
      <w:lvlText w:val="%3."/>
      <w:lvlJc w:val="right"/>
      <w:pPr>
        <w:ind w:left="2880" w:hanging="180"/>
      </w:pPr>
    </w:lvl>
    <w:lvl w:ilvl="3" w:tplc="44EEE994" w:tentative="1">
      <w:start w:val="1"/>
      <w:numFmt w:val="decimal"/>
      <w:lvlText w:val="%4."/>
      <w:lvlJc w:val="left"/>
      <w:pPr>
        <w:ind w:left="3600" w:hanging="360"/>
      </w:pPr>
    </w:lvl>
    <w:lvl w:ilvl="4" w:tplc="5D90C750" w:tentative="1">
      <w:start w:val="1"/>
      <w:numFmt w:val="lowerLetter"/>
      <w:lvlText w:val="%5."/>
      <w:lvlJc w:val="left"/>
      <w:pPr>
        <w:ind w:left="4320" w:hanging="360"/>
      </w:pPr>
    </w:lvl>
    <w:lvl w:ilvl="5" w:tplc="BBECF10A" w:tentative="1">
      <w:start w:val="1"/>
      <w:numFmt w:val="lowerRoman"/>
      <w:lvlText w:val="%6."/>
      <w:lvlJc w:val="right"/>
      <w:pPr>
        <w:ind w:left="5040" w:hanging="180"/>
      </w:pPr>
    </w:lvl>
    <w:lvl w:ilvl="6" w:tplc="CA3036EC" w:tentative="1">
      <w:start w:val="1"/>
      <w:numFmt w:val="decimal"/>
      <w:lvlText w:val="%7."/>
      <w:lvlJc w:val="left"/>
      <w:pPr>
        <w:ind w:left="5760" w:hanging="360"/>
      </w:pPr>
    </w:lvl>
    <w:lvl w:ilvl="7" w:tplc="42BEFB5C" w:tentative="1">
      <w:start w:val="1"/>
      <w:numFmt w:val="lowerLetter"/>
      <w:lvlText w:val="%8."/>
      <w:lvlJc w:val="left"/>
      <w:pPr>
        <w:ind w:left="6480" w:hanging="360"/>
      </w:pPr>
    </w:lvl>
    <w:lvl w:ilvl="8" w:tplc="BB38CC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580C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D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6C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3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4F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47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A8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03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82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53E05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86C2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07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48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03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CD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09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4E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2B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F043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6E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C6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E5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ED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85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47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08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28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22CF80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182C676" w:tentative="1">
      <w:start w:val="1"/>
      <w:numFmt w:val="lowerLetter"/>
      <w:lvlText w:val="%2."/>
      <w:lvlJc w:val="left"/>
      <w:pPr>
        <w:ind w:left="1440" w:hanging="360"/>
      </w:pPr>
    </w:lvl>
    <w:lvl w:ilvl="2" w:tplc="53BE3038" w:tentative="1">
      <w:start w:val="1"/>
      <w:numFmt w:val="lowerRoman"/>
      <w:lvlText w:val="%3."/>
      <w:lvlJc w:val="right"/>
      <w:pPr>
        <w:ind w:left="2160" w:hanging="180"/>
      </w:pPr>
    </w:lvl>
    <w:lvl w:ilvl="3" w:tplc="4DFAEC2A" w:tentative="1">
      <w:start w:val="1"/>
      <w:numFmt w:val="decimal"/>
      <w:lvlText w:val="%4."/>
      <w:lvlJc w:val="left"/>
      <w:pPr>
        <w:ind w:left="2880" w:hanging="360"/>
      </w:pPr>
    </w:lvl>
    <w:lvl w:ilvl="4" w:tplc="95E61752" w:tentative="1">
      <w:start w:val="1"/>
      <w:numFmt w:val="lowerLetter"/>
      <w:lvlText w:val="%5."/>
      <w:lvlJc w:val="left"/>
      <w:pPr>
        <w:ind w:left="3600" w:hanging="360"/>
      </w:pPr>
    </w:lvl>
    <w:lvl w:ilvl="5" w:tplc="0CA0B378" w:tentative="1">
      <w:start w:val="1"/>
      <w:numFmt w:val="lowerRoman"/>
      <w:lvlText w:val="%6."/>
      <w:lvlJc w:val="right"/>
      <w:pPr>
        <w:ind w:left="4320" w:hanging="180"/>
      </w:pPr>
    </w:lvl>
    <w:lvl w:ilvl="6" w:tplc="925C6360" w:tentative="1">
      <w:start w:val="1"/>
      <w:numFmt w:val="decimal"/>
      <w:lvlText w:val="%7."/>
      <w:lvlJc w:val="left"/>
      <w:pPr>
        <w:ind w:left="5040" w:hanging="360"/>
      </w:pPr>
    </w:lvl>
    <w:lvl w:ilvl="7" w:tplc="ED6E5818" w:tentative="1">
      <w:start w:val="1"/>
      <w:numFmt w:val="lowerLetter"/>
      <w:lvlText w:val="%8."/>
      <w:lvlJc w:val="left"/>
      <w:pPr>
        <w:ind w:left="5760" w:hanging="360"/>
      </w:pPr>
    </w:lvl>
    <w:lvl w:ilvl="8" w:tplc="FD3A4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8E09C2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274F75E" w:tentative="1">
      <w:start w:val="1"/>
      <w:numFmt w:val="lowerLetter"/>
      <w:lvlText w:val="%2."/>
      <w:lvlJc w:val="left"/>
      <w:pPr>
        <w:ind w:left="1440" w:hanging="360"/>
      </w:pPr>
    </w:lvl>
    <w:lvl w:ilvl="2" w:tplc="6962751C" w:tentative="1">
      <w:start w:val="1"/>
      <w:numFmt w:val="lowerRoman"/>
      <w:lvlText w:val="%3."/>
      <w:lvlJc w:val="right"/>
      <w:pPr>
        <w:ind w:left="2160" w:hanging="180"/>
      </w:pPr>
    </w:lvl>
    <w:lvl w:ilvl="3" w:tplc="52249AB0" w:tentative="1">
      <w:start w:val="1"/>
      <w:numFmt w:val="decimal"/>
      <w:lvlText w:val="%4."/>
      <w:lvlJc w:val="left"/>
      <w:pPr>
        <w:ind w:left="2880" w:hanging="360"/>
      </w:pPr>
    </w:lvl>
    <w:lvl w:ilvl="4" w:tplc="FB06DFAA" w:tentative="1">
      <w:start w:val="1"/>
      <w:numFmt w:val="lowerLetter"/>
      <w:lvlText w:val="%5."/>
      <w:lvlJc w:val="left"/>
      <w:pPr>
        <w:ind w:left="3600" w:hanging="360"/>
      </w:pPr>
    </w:lvl>
    <w:lvl w:ilvl="5" w:tplc="FBCC4EEA" w:tentative="1">
      <w:start w:val="1"/>
      <w:numFmt w:val="lowerRoman"/>
      <w:lvlText w:val="%6."/>
      <w:lvlJc w:val="right"/>
      <w:pPr>
        <w:ind w:left="4320" w:hanging="180"/>
      </w:pPr>
    </w:lvl>
    <w:lvl w:ilvl="6" w:tplc="FCD64206" w:tentative="1">
      <w:start w:val="1"/>
      <w:numFmt w:val="decimal"/>
      <w:lvlText w:val="%7."/>
      <w:lvlJc w:val="left"/>
      <w:pPr>
        <w:ind w:left="5040" w:hanging="360"/>
      </w:pPr>
    </w:lvl>
    <w:lvl w:ilvl="7" w:tplc="640A6BAC" w:tentative="1">
      <w:start w:val="1"/>
      <w:numFmt w:val="lowerLetter"/>
      <w:lvlText w:val="%8."/>
      <w:lvlJc w:val="left"/>
      <w:pPr>
        <w:ind w:left="5760" w:hanging="360"/>
      </w:pPr>
    </w:lvl>
    <w:lvl w:ilvl="8" w:tplc="1B201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8FA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BAE200" w:tentative="1">
      <w:start w:val="1"/>
      <w:numFmt w:val="lowerLetter"/>
      <w:lvlText w:val="%2."/>
      <w:lvlJc w:val="left"/>
      <w:pPr>
        <w:ind w:left="1440" w:hanging="360"/>
      </w:pPr>
    </w:lvl>
    <w:lvl w:ilvl="2" w:tplc="9F646352" w:tentative="1">
      <w:start w:val="1"/>
      <w:numFmt w:val="lowerRoman"/>
      <w:lvlText w:val="%3."/>
      <w:lvlJc w:val="right"/>
      <w:pPr>
        <w:ind w:left="2160" w:hanging="180"/>
      </w:pPr>
    </w:lvl>
    <w:lvl w:ilvl="3" w:tplc="C4B870EE" w:tentative="1">
      <w:start w:val="1"/>
      <w:numFmt w:val="decimal"/>
      <w:lvlText w:val="%4."/>
      <w:lvlJc w:val="left"/>
      <w:pPr>
        <w:ind w:left="2880" w:hanging="360"/>
      </w:pPr>
    </w:lvl>
    <w:lvl w:ilvl="4" w:tplc="CB1EE0DC" w:tentative="1">
      <w:start w:val="1"/>
      <w:numFmt w:val="lowerLetter"/>
      <w:lvlText w:val="%5."/>
      <w:lvlJc w:val="left"/>
      <w:pPr>
        <w:ind w:left="3600" w:hanging="360"/>
      </w:pPr>
    </w:lvl>
    <w:lvl w:ilvl="5" w:tplc="10C0FDF8" w:tentative="1">
      <w:start w:val="1"/>
      <w:numFmt w:val="lowerRoman"/>
      <w:lvlText w:val="%6."/>
      <w:lvlJc w:val="right"/>
      <w:pPr>
        <w:ind w:left="4320" w:hanging="180"/>
      </w:pPr>
    </w:lvl>
    <w:lvl w:ilvl="6" w:tplc="98440462" w:tentative="1">
      <w:start w:val="1"/>
      <w:numFmt w:val="decimal"/>
      <w:lvlText w:val="%7."/>
      <w:lvlJc w:val="left"/>
      <w:pPr>
        <w:ind w:left="5040" w:hanging="360"/>
      </w:pPr>
    </w:lvl>
    <w:lvl w:ilvl="7" w:tplc="9F10B802" w:tentative="1">
      <w:start w:val="1"/>
      <w:numFmt w:val="lowerLetter"/>
      <w:lvlText w:val="%8."/>
      <w:lvlJc w:val="left"/>
      <w:pPr>
        <w:ind w:left="5760" w:hanging="360"/>
      </w:pPr>
    </w:lvl>
    <w:lvl w:ilvl="8" w:tplc="C22CB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72835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916E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8F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CE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41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AC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60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61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8C5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80C0C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7C16E0" w:tentative="1">
      <w:start w:val="1"/>
      <w:numFmt w:val="lowerLetter"/>
      <w:lvlText w:val="%2."/>
      <w:lvlJc w:val="left"/>
      <w:pPr>
        <w:ind w:left="1440" w:hanging="360"/>
      </w:pPr>
    </w:lvl>
    <w:lvl w:ilvl="2" w:tplc="FAB6CA88" w:tentative="1">
      <w:start w:val="1"/>
      <w:numFmt w:val="lowerRoman"/>
      <w:lvlText w:val="%3."/>
      <w:lvlJc w:val="right"/>
      <w:pPr>
        <w:ind w:left="2160" w:hanging="180"/>
      </w:pPr>
    </w:lvl>
    <w:lvl w:ilvl="3" w:tplc="3D58C2CC" w:tentative="1">
      <w:start w:val="1"/>
      <w:numFmt w:val="decimal"/>
      <w:lvlText w:val="%4."/>
      <w:lvlJc w:val="left"/>
      <w:pPr>
        <w:ind w:left="2880" w:hanging="360"/>
      </w:pPr>
    </w:lvl>
    <w:lvl w:ilvl="4" w:tplc="AC3852E8" w:tentative="1">
      <w:start w:val="1"/>
      <w:numFmt w:val="lowerLetter"/>
      <w:lvlText w:val="%5."/>
      <w:lvlJc w:val="left"/>
      <w:pPr>
        <w:ind w:left="3600" w:hanging="360"/>
      </w:pPr>
    </w:lvl>
    <w:lvl w:ilvl="5" w:tplc="FBCAF83E" w:tentative="1">
      <w:start w:val="1"/>
      <w:numFmt w:val="lowerRoman"/>
      <w:lvlText w:val="%6."/>
      <w:lvlJc w:val="right"/>
      <w:pPr>
        <w:ind w:left="4320" w:hanging="180"/>
      </w:pPr>
    </w:lvl>
    <w:lvl w:ilvl="6" w:tplc="0090E2D4" w:tentative="1">
      <w:start w:val="1"/>
      <w:numFmt w:val="decimal"/>
      <w:lvlText w:val="%7."/>
      <w:lvlJc w:val="left"/>
      <w:pPr>
        <w:ind w:left="5040" w:hanging="360"/>
      </w:pPr>
    </w:lvl>
    <w:lvl w:ilvl="7" w:tplc="82381B44" w:tentative="1">
      <w:start w:val="1"/>
      <w:numFmt w:val="lowerLetter"/>
      <w:lvlText w:val="%8."/>
      <w:lvlJc w:val="left"/>
      <w:pPr>
        <w:ind w:left="5760" w:hanging="360"/>
      </w:pPr>
    </w:lvl>
    <w:lvl w:ilvl="8" w:tplc="69B0E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B120F1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0CE703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A7A423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BC6101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AACB58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3CCC0D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55003B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D9E9B3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A2C584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8599623">
    <w:abstractNumId w:val="9"/>
  </w:num>
  <w:num w:numId="2" w16cid:durableId="904877713">
    <w:abstractNumId w:val="8"/>
  </w:num>
  <w:num w:numId="3" w16cid:durableId="311643024">
    <w:abstractNumId w:val="14"/>
  </w:num>
  <w:num w:numId="4" w16cid:durableId="1871256638">
    <w:abstractNumId w:val="10"/>
  </w:num>
  <w:num w:numId="5" w16cid:durableId="555632408">
    <w:abstractNumId w:val="6"/>
  </w:num>
  <w:num w:numId="6" w16cid:durableId="1000278093">
    <w:abstractNumId w:val="1"/>
  </w:num>
  <w:num w:numId="7" w16cid:durableId="1171027574">
    <w:abstractNumId w:val="7"/>
  </w:num>
  <w:num w:numId="8" w16cid:durableId="97456140">
    <w:abstractNumId w:val="2"/>
  </w:num>
  <w:num w:numId="9" w16cid:durableId="1996949216">
    <w:abstractNumId w:val="16"/>
  </w:num>
  <w:num w:numId="10" w16cid:durableId="1667123376">
    <w:abstractNumId w:val="5"/>
  </w:num>
  <w:num w:numId="11" w16cid:durableId="1612663161">
    <w:abstractNumId w:val="15"/>
  </w:num>
  <w:num w:numId="12" w16cid:durableId="1114010892">
    <w:abstractNumId w:val="4"/>
  </w:num>
  <w:num w:numId="13" w16cid:durableId="166677845">
    <w:abstractNumId w:val="12"/>
  </w:num>
  <w:num w:numId="14" w16cid:durableId="2014067014">
    <w:abstractNumId w:val="11"/>
  </w:num>
  <w:num w:numId="15" w16cid:durableId="1577594827">
    <w:abstractNumId w:val="13"/>
  </w:num>
  <w:num w:numId="16" w16cid:durableId="707991882">
    <w:abstractNumId w:val="0"/>
  </w:num>
  <w:num w:numId="17" w16cid:durableId="1333991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6D5E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1922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036C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759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2C20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279C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4830"/>
  <w15:docId w15:val="{727B4E52-FCC6-2B4D-83FA-9E1CABE1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Siddantha Rao Nidiginti</cp:lastModifiedBy>
  <cp:revision>3</cp:revision>
  <cp:lastPrinted>2017-11-30T17:51:00Z</cp:lastPrinted>
  <dcterms:created xsi:type="dcterms:W3CDTF">2024-03-12T17:39:00Z</dcterms:created>
  <dcterms:modified xsi:type="dcterms:W3CDTF">2024-03-12T17:43:00Z</dcterms:modified>
</cp:coreProperties>
</file>