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78F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A7E0C00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09F09E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04CD69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ED029C0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2DEA9F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32BC62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15D499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2DDF3A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7D97C5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8E0B66" w14:paraId="389DF965" w14:textId="77777777" w:rsidTr="00DA1387">
        <w:tc>
          <w:tcPr>
            <w:tcW w:w="2808" w:type="dxa"/>
          </w:tcPr>
          <w:p w14:paraId="2D83658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4D9C82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1E136A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7FB338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AF4DA7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E6D32C9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E422E0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BEC7052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E0B66" w14:paraId="11EEBA4B" w14:textId="77777777" w:rsidTr="00DA1387">
        <w:tc>
          <w:tcPr>
            <w:tcW w:w="2808" w:type="dxa"/>
          </w:tcPr>
          <w:p w14:paraId="1F75580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3BFEC0C" w14:textId="4A19BAA5" w:rsidR="00ED0124" w:rsidRPr="00C03D07" w:rsidRDefault="003A1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Sanjay</w:t>
            </w:r>
          </w:p>
        </w:tc>
        <w:tc>
          <w:tcPr>
            <w:tcW w:w="1530" w:type="dxa"/>
          </w:tcPr>
          <w:p w14:paraId="24CF75D5" w14:textId="3401280C" w:rsidR="00ED0124" w:rsidRPr="00C03D07" w:rsidRDefault="003A1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Shalini</w:t>
            </w:r>
          </w:p>
        </w:tc>
        <w:tc>
          <w:tcPr>
            <w:tcW w:w="1710" w:type="dxa"/>
          </w:tcPr>
          <w:p w14:paraId="45E82E64" w14:textId="10CDF4DE" w:rsidR="00ED0124" w:rsidRPr="00C03D07" w:rsidRDefault="003A1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Samyak</w:t>
            </w:r>
          </w:p>
        </w:tc>
        <w:tc>
          <w:tcPr>
            <w:tcW w:w="1440" w:type="dxa"/>
          </w:tcPr>
          <w:p w14:paraId="77488D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5B7D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0B66" w14:paraId="445CC6AB" w14:textId="77777777" w:rsidTr="00DA1387">
        <w:tc>
          <w:tcPr>
            <w:tcW w:w="2808" w:type="dxa"/>
          </w:tcPr>
          <w:p w14:paraId="0E6D82F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A45647E" w14:textId="23C22BEB" w:rsidR="00ED0124" w:rsidRPr="00C03D07" w:rsidRDefault="003A1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14:paraId="732D02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D141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D6FCE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B17ED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0B66" w14:paraId="3132A744" w14:textId="77777777" w:rsidTr="00DA1387">
        <w:tc>
          <w:tcPr>
            <w:tcW w:w="2808" w:type="dxa"/>
          </w:tcPr>
          <w:p w14:paraId="363E548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03E9B8A" w14:textId="63CA5C87" w:rsidR="00ED0124" w:rsidRPr="00C03D07" w:rsidRDefault="003A1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Mishra</w:t>
            </w:r>
          </w:p>
        </w:tc>
        <w:tc>
          <w:tcPr>
            <w:tcW w:w="1530" w:type="dxa"/>
          </w:tcPr>
          <w:p w14:paraId="4CE1A957" w14:textId="62061BF7" w:rsidR="00ED0124" w:rsidRPr="00C03D07" w:rsidRDefault="003A1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Dubey</w:t>
            </w:r>
          </w:p>
        </w:tc>
        <w:tc>
          <w:tcPr>
            <w:tcW w:w="1710" w:type="dxa"/>
          </w:tcPr>
          <w:p w14:paraId="082A4EE4" w14:textId="076950FC" w:rsidR="00ED0124" w:rsidRPr="00C03D07" w:rsidRDefault="003A14F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Mishra</w:t>
            </w:r>
          </w:p>
        </w:tc>
        <w:tc>
          <w:tcPr>
            <w:tcW w:w="1440" w:type="dxa"/>
          </w:tcPr>
          <w:p w14:paraId="5A2143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392A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0B66" w14:paraId="08FB6E54" w14:textId="77777777" w:rsidTr="00DA1387">
        <w:tc>
          <w:tcPr>
            <w:tcW w:w="2808" w:type="dxa"/>
          </w:tcPr>
          <w:p w14:paraId="7F47AB8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B8B387F" w14:textId="35FAC0E8" w:rsidR="00ED0124" w:rsidRPr="00C03D07" w:rsidRDefault="003A1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123456789</w:t>
            </w:r>
          </w:p>
        </w:tc>
        <w:tc>
          <w:tcPr>
            <w:tcW w:w="1530" w:type="dxa"/>
          </w:tcPr>
          <w:p w14:paraId="270348AA" w14:textId="6F226C3B" w:rsidR="00ED0124" w:rsidRPr="00C03D07" w:rsidRDefault="003A1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123456789</w:t>
            </w:r>
          </w:p>
        </w:tc>
        <w:tc>
          <w:tcPr>
            <w:tcW w:w="1710" w:type="dxa"/>
          </w:tcPr>
          <w:p w14:paraId="44076438" w14:textId="169F08D9" w:rsidR="00ED0124" w:rsidRPr="00C03D07" w:rsidRDefault="003A1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123456789</w:t>
            </w:r>
          </w:p>
        </w:tc>
        <w:tc>
          <w:tcPr>
            <w:tcW w:w="1440" w:type="dxa"/>
          </w:tcPr>
          <w:p w14:paraId="6A9C96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4A7F1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0B66" w14:paraId="5C970DE0" w14:textId="77777777" w:rsidTr="00DA1387">
        <w:tc>
          <w:tcPr>
            <w:tcW w:w="2808" w:type="dxa"/>
          </w:tcPr>
          <w:p w14:paraId="30C44A7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56A32D6" w14:textId="4C57F00D" w:rsidR="00ED0124" w:rsidRPr="00C03D07" w:rsidRDefault="003A1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10/31/</w:t>
            </w:r>
          </w:p>
        </w:tc>
        <w:tc>
          <w:tcPr>
            <w:tcW w:w="1530" w:type="dxa"/>
          </w:tcPr>
          <w:p w14:paraId="062D3A00" w14:textId="14E4BD1E" w:rsidR="00ED0124" w:rsidRPr="00C03D07" w:rsidRDefault="003A1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06/02</w:t>
            </w:r>
          </w:p>
        </w:tc>
        <w:tc>
          <w:tcPr>
            <w:tcW w:w="1710" w:type="dxa"/>
          </w:tcPr>
          <w:p w14:paraId="1016C807" w14:textId="40AF5A13" w:rsidR="00ED0124" w:rsidRPr="00C03D07" w:rsidRDefault="003A1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07/20</w:t>
            </w:r>
          </w:p>
        </w:tc>
        <w:tc>
          <w:tcPr>
            <w:tcW w:w="1440" w:type="dxa"/>
          </w:tcPr>
          <w:p w14:paraId="550466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E0BB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0B66" w14:paraId="3EB1CA08" w14:textId="77777777" w:rsidTr="00DA1387">
        <w:tc>
          <w:tcPr>
            <w:tcW w:w="2808" w:type="dxa"/>
          </w:tcPr>
          <w:p w14:paraId="29FC37D9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BF741C5" w14:textId="41E24EDD" w:rsidR="008A2139" w:rsidRPr="00C03D07" w:rsidRDefault="003A1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Primary</w:t>
            </w:r>
          </w:p>
        </w:tc>
        <w:tc>
          <w:tcPr>
            <w:tcW w:w="1530" w:type="dxa"/>
          </w:tcPr>
          <w:p w14:paraId="67A2F669" w14:textId="4552C58C" w:rsidR="008A2139" w:rsidRPr="00C03D07" w:rsidRDefault="003A1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1D3FDCC" w14:textId="05D53F69" w:rsidR="008A2139" w:rsidRPr="00C03D07" w:rsidRDefault="003A1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6CBC6B4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6C597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0B66" w14:paraId="317DAFCC" w14:textId="77777777" w:rsidTr="00DA1387">
        <w:tc>
          <w:tcPr>
            <w:tcW w:w="2808" w:type="dxa"/>
          </w:tcPr>
          <w:p w14:paraId="45A06288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4F0DC24" w14:textId="180074DE" w:rsidR="007B4551" w:rsidRPr="00C03D07" w:rsidRDefault="003A1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173A17AA" w14:textId="75EDAE8E" w:rsidR="007B4551" w:rsidRPr="00C03D07" w:rsidRDefault="003A1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Subs Teacher</w:t>
            </w:r>
          </w:p>
        </w:tc>
        <w:tc>
          <w:tcPr>
            <w:tcW w:w="1710" w:type="dxa"/>
          </w:tcPr>
          <w:p w14:paraId="2AAA8C48" w14:textId="4D18DF82" w:rsidR="007B4551" w:rsidRPr="00C03D07" w:rsidRDefault="003A1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6BD4707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EC261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0B66" w14:paraId="7DD71527" w14:textId="77777777" w:rsidTr="0002006F">
        <w:trPr>
          <w:trHeight w:val="1007"/>
        </w:trPr>
        <w:tc>
          <w:tcPr>
            <w:tcW w:w="2808" w:type="dxa"/>
          </w:tcPr>
          <w:p w14:paraId="3DCDF9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1E8AB6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603EEA5" w14:textId="55C1B737" w:rsidR="00226740" w:rsidRPr="00C03D07" w:rsidRDefault="003A14F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447 Beech Street Apt 2 Hackensack, NJ 07601</w:t>
            </w:r>
          </w:p>
        </w:tc>
        <w:tc>
          <w:tcPr>
            <w:tcW w:w="1530" w:type="dxa"/>
          </w:tcPr>
          <w:p w14:paraId="0FE72F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17CE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4F3B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B0FC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0B66" w14:paraId="4C1E022F" w14:textId="77777777" w:rsidTr="00DA1387">
        <w:tc>
          <w:tcPr>
            <w:tcW w:w="2808" w:type="dxa"/>
          </w:tcPr>
          <w:p w14:paraId="3F53736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F7E2487" w14:textId="024E4816" w:rsidR="007B4551" w:rsidRPr="00C03D07" w:rsidRDefault="003A1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2016996748</w:t>
            </w:r>
          </w:p>
        </w:tc>
        <w:tc>
          <w:tcPr>
            <w:tcW w:w="1530" w:type="dxa"/>
          </w:tcPr>
          <w:p w14:paraId="254C5C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85BE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F07E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4473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0B66" w14:paraId="62294935" w14:textId="77777777" w:rsidTr="00DA1387">
        <w:tc>
          <w:tcPr>
            <w:tcW w:w="2808" w:type="dxa"/>
          </w:tcPr>
          <w:p w14:paraId="3646AC8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05671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3F5C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D42B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854E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307C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0B66" w14:paraId="6EC9B475" w14:textId="77777777" w:rsidTr="00DA1387">
        <w:tc>
          <w:tcPr>
            <w:tcW w:w="2808" w:type="dxa"/>
          </w:tcPr>
          <w:p w14:paraId="64EA5C9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DEF84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C63B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E3DD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C5D8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1F60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0B66" w14:paraId="31CCC5F6" w14:textId="77777777" w:rsidTr="00DA1387">
        <w:tc>
          <w:tcPr>
            <w:tcW w:w="2808" w:type="dxa"/>
          </w:tcPr>
          <w:p w14:paraId="4B1CD56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C33B5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CC63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24D4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E8BD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C2BC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0B66" w14:paraId="701C9E58" w14:textId="77777777" w:rsidTr="00DA1387">
        <w:tc>
          <w:tcPr>
            <w:tcW w:w="2808" w:type="dxa"/>
          </w:tcPr>
          <w:p w14:paraId="17D3400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E4C9906" w14:textId="668F1986" w:rsidR="007B4551" w:rsidRPr="00C03D07" w:rsidRDefault="003A1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  <w:r w:rsidRPr="003A14F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June 2010</w:t>
            </w:r>
          </w:p>
        </w:tc>
        <w:tc>
          <w:tcPr>
            <w:tcW w:w="1530" w:type="dxa"/>
          </w:tcPr>
          <w:p w14:paraId="7B974967" w14:textId="45A22ACD" w:rsidR="007B4551" w:rsidRPr="00C03D07" w:rsidRDefault="003A1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 Sep 2012</w:t>
            </w:r>
          </w:p>
        </w:tc>
        <w:tc>
          <w:tcPr>
            <w:tcW w:w="1710" w:type="dxa"/>
          </w:tcPr>
          <w:p w14:paraId="75E7E6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83E1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7B1D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0B66" w14:paraId="0850E4E5" w14:textId="77777777" w:rsidTr="00DA1387">
        <w:tc>
          <w:tcPr>
            <w:tcW w:w="2808" w:type="dxa"/>
          </w:tcPr>
          <w:p w14:paraId="14F38E3B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EA43570" w14:textId="73E27E27" w:rsidR="001A2598" w:rsidRPr="00C03D07" w:rsidRDefault="003A1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H-1B</w:t>
            </w:r>
          </w:p>
        </w:tc>
        <w:tc>
          <w:tcPr>
            <w:tcW w:w="1530" w:type="dxa"/>
          </w:tcPr>
          <w:p w14:paraId="5CA2F8E1" w14:textId="381E8D9D" w:rsidR="001A2598" w:rsidRPr="00C03D07" w:rsidRDefault="003A1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7332BED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D0BFB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576F2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0B66" w14:paraId="23174AF6" w14:textId="77777777" w:rsidTr="00DA1387">
        <w:tc>
          <w:tcPr>
            <w:tcW w:w="2808" w:type="dxa"/>
          </w:tcPr>
          <w:p w14:paraId="2269ED0D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4B7C69E" w14:textId="6A12FF3A" w:rsidR="00D92BD1" w:rsidRPr="00C03D07" w:rsidRDefault="003A1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Nope</w:t>
            </w:r>
          </w:p>
        </w:tc>
        <w:tc>
          <w:tcPr>
            <w:tcW w:w="1530" w:type="dxa"/>
          </w:tcPr>
          <w:p w14:paraId="294B6C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8A46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AFD3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5835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0B66" w14:paraId="7A56556E" w14:textId="77777777" w:rsidTr="00DA1387">
        <w:tc>
          <w:tcPr>
            <w:tcW w:w="2808" w:type="dxa"/>
          </w:tcPr>
          <w:p w14:paraId="4FA37384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C9378F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094E97C" w14:textId="40104B85" w:rsidR="00D92BD1" w:rsidRPr="00C03D07" w:rsidRDefault="003A1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BCE0B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A18B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6C41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0B80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0B66" w14:paraId="2D20EB43" w14:textId="77777777" w:rsidTr="00DA1387">
        <w:tc>
          <w:tcPr>
            <w:tcW w:w="2808" w:type="dxa"/>
          </w:tcPr>
          <w:p w14:paraId="5D18527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91FD8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BE8E7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6D10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1BF6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C1AD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0B66" w14:paraId="65D2D058" w14:textId="77777777" w:rsidTr="00DA1387">
        <w:tc>
          <w:tcPr>
            <w:tcW w:w="2808" w:type="dxa"/>
          </w:tcPr>
          <w:p w14:paraId="62EE2FF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6B42E7D" w14:textId="7892C560" w:rsidR="00D92BD1" w:rsidRPr="00C03D07" w:rsidRDefault="003A1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9685DF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EA479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C94AC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47068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0B66" w14:paraId="4D6EB6C3" w14:textId="77777777" w:rsidTr="00DA1387">
        <w:tc>
          <w:tcPr>
            <w:tcW w:w="2808" w:type="dxa"/>
          </w:tcPr>
          <w:p w14:paraId="638FB59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B36DBE5" w14:textId="3B05AC24" w:rsidR="00D92BD1" w:rsidRPr="00C03D07" w:rsidRDefault="003A1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10.5</w:t>
            </w:r>
          </w:p>
        </w:tc>
        <w:tc>
          <w:tcPr>
            <w:tcW w:w="1530" w:type="dxa"/>
          </w:tcPr>
          <w:p w14:paraId="229E98D7" w14:textId="7DDFA44B" w:rsidR="00D92BD1" w:rsidRPr="00C03D07" w:rsidRDefault="003A1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14:paraId="395A2FDF" w14:textId="5A1E89A8" w:rsidR="00D92BD1" w:rsidRPr="00C03D07" w:rsidRDefault="003A1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14:paraId="53EB47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2653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0B66" w14:paraId="32BF56F5" w14:textId="77777777" w:rsidTr="00DA1387">
        <w:tc>
          <w:tcPr>
            <w:tcW w:w="2808" w:type="dxa"/>
          </w:tcPr>
          <w:p w14:paraId="2B6646D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DB92E9B" w14:textId="773CC685" w:rsidR="00D92BD1" w:rsidRPr="00C03D07" w:rsidRDefault="003A1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43DAB21" w14:textId="61843AA3" w:rsidR="00D92BD1" w:rsidRPr="00C03D07" w:rsidRDefault="003A1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1CDADB05" w14:textId="733E3AFD" w:rsidR="00D92BD1" w:rsidRPr="00C03D07" w:rsidRDefault="003A1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131113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382A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0B66" w14:paraId="308352DD" w14:textId="77777777" w:rsidTr="00DA1387">
        <w:tc>
          <w:tcPr>
            <w:tcW w:w="2808" w:type="dxa"/>
          </w:tcPr>
          <w:p w14:paraId="7177CEE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C49E60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09D66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7435E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44564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AFA61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90EBCF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573C03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4A20D8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7EE683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E0B66" w14:paraId="32B80180" w14:textId="77777777" w:rsidTr="00797DEB">
        <w:tc>
          <w:tcPr>
            <w:tcW w:w="2203" w:type="dxa"/>
          </w:tcPr>
          <w:p w14:paraId="30219E5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4C5241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A0632B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AD45E5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033EA8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E0B66" w14:paraId="1FD52885" w14:textId="77777777" w:rsidTr="00797DEB">
        <w:tc>
          <w:tcPr>
            <w:tcW w:w="2203" w:type="dxa"/>
          </w:tcPr>
          <w:p w14:paraId="581E4C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6B17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616F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4FA7B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5494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0B66" w14:paraId="28851235" w14:textId="77777777" w:rsidTr="00797DEB">
        <w:tc>
          <w:tcPr>
            <w:tcW w:w="2203" w:type="dxa"/>
          </w:tcPr>
          <w:p w14:paraId="4F802A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EFC1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2CBC9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EED16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9072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0B66" w14:paraId="736854DE" w14:textId="77777777" w:rsidTr="00797DEB">
        <w:tc>
          <w:tcPr>
            <w:tcW w:w="2203" w:type="dxa"/>
          </w:tcPr>
          <w:p w14:paraId="14184B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309DC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C5B7B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C904A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7F79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48CBFA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6A094C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978517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7DAEEE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50C845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3EB93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53DC6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E0B66" w14:paraId="1FD573C4" w14:textId="77777777" w:rsidTr="00D90155">
        <w:trPr>
          <w:trHeight w:val="324"/>
        </w:trPr>
        <w:tc>
          <w:tcPr>
            <w:tcW w:w="7675" w:type="dxa"/>
            <w:gridSpan w:val="2"/>
          </w:tcPr>
          <w:p w14:paraId="753C27F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E0B66" w14:paraId="6CA3ADA5" w14:textId="77777777" w:rsidTr="00D90155">
        <w:trPr>
          <w:trHeight w:val="314"/>
        </w:trPr>
        <w:tc>
          <w:tcPr>
            <w:tcW w:w="2545" w:type="dxa"/>
          </w:tcPr>
          <w:p w14:paraId="5AC6DBA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9E4768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0B66" w14:paraId="362A0209" w14:textId="77777777" w:rsidTr="00D90155">
        <w:trPr>
          <w:trHeight w:val="324"/>
        </w:trPr>
        <w:tc>
          <w:tcPr>
            <w:tcW w:w="2545" w:type="dxa"/>
          </w:tcPr>
          <w:p w14:paraId="5E499145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756E77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BFBCE6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0B66" w14:paraId="10D5A2B4" w14:textId="77777777" w:rsidTr="00D90155">
        <w:trPr>
          <w:trHeight w:val="324"/>
        </w:trPr>
        <w:tc>
          <w:tcPr>
            <w:tcW w:w="2545" w:type="dxa"/>
          </w:tcPr>
          <w:p w14:paraId="049CEB2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2F6603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0B66" w14:paraId="4B693C6F" w14:textId="77777777" w:rsidTr="00D90155">
        <w:trPr>
          <w:trHeight w:val="340"/>
        </w:trPr>
        <w:tc>
          <w:tcPr>
            <w:tcW w:w="2545" w:type="dxa"/>
          </w:tcPr>
          <w:p w14:paraId="6ECF97D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D0246F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0B66" w14:paraId="19647C7F" w14:textId="77777777" w:rsidTr="00D90155">
        <w:trPr>
          <w:trHeight w:val="340"/>
        </w:trPr>
        <w:tc>
          <w:tcPr>
            <w:tcW w:w="2545" w:type="dxa"/>
          </w:tcPr>
          <w:p w14:paraId="1F404BD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0AA1E9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08CE5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E1639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4B5A66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BE0A3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09A0A4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888DF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BB570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B05C17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DCC9A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2FEA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46CF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8076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4010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B585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BEA0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274C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B4EF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5892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EFA1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0071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1279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D021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A7BE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380C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326B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5394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6C1B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7316D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3FCC5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8FBD3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05BA28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76048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897BA4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FD31C5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0F27BC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182B8F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EFF90E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E0B66" w14:paraId="1A3B8C43" w14:textId="77777777" w:rsidTr="001D05D6">
        <w:trPr>
          <w:trHeight w:val="398"/>
        </w:trPr>
        <w:tc>
          <w:tcPr>
            <w:tcW w:w="5148" w:type="dxa"/>
            <w:gridSpan w:val="4"/>
          </w:tcPr>
          <w:p w14:paraId="6D6624B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29B489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E0B66" w14:paraId="4CE3BFE5" w14:textId="77777777" w:rsidTr="001D05D6">
        <w:trPr>
          <w:trHeight w:val="383"/>
        </w:trPr>
        <w:tc>
          <w:tcPr>
            <w:tcW w:w="5148" w:type="dxa"/>
            <w:gridSpan w:val="4"/>
          </w:tcPr>
          <w:p w14:paraId="7980B8E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A42B9E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E0B66" w14:paraId="2E7195EF" w14:textId="77777777" w:rsidTr="001D05D6">
        <w:trPr>
          <w:trHeight w:val="404"/>
        </w:trPr>
        <w:tc>
          <w:tcPr>
            <w:tcW w:w="918" w:type="dxa"/>
          </w:tcPr>
          <w:p w14:paraId="5845854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E1649B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81693F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5369A0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AC00D0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4C1BE5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7B094F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C4F441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7F2D11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94CFAF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944766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27F086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E0B66" w14:paraId="18DC869E" w14:textId="77777777" w:rsidTr="001D05D6">
        <w:trPr>
          <w:trHeight w:val="622"/>
        </w:trPr>
        <w:tc>
          <w:tcPr>
            <w:tcW w:w="918" w:type="dxa"/>
          </w:tcPr>
          <w:p w14:paraId="5691AEB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DE97C5A" w14:textId="209BA801" w:rsidR="008F53D7" w:rsidRPr="00C03D07" w:rsidRDefault="003A14F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440" w:type="dxa"/>
          </w:tcPr>
          <w:p w14:paraId="71544D8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3017A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2083E3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147373F" w14:textId="0B1F06CA" w:rsidR="008F53D7" w:rsidRPr="00C03D07" w:rsidRDefault="003A14F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530" w:type="dxa"/>
          </w:tcPr>
          <w:p w14:paraId="241F240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9B53C7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E0B66" w14:paraId="42BDD2BE" w14:textId="77777777" w:rsidTr="001D05D6">
        <w:trPr>
          <w:trHeight w:val="592"/>
        </w:trPr>
        <w:tc>
          <w:tcPr>
            <w:tcW w:w="918" w:type="dxa"/>
          </w:tcPr>
          <w:p w14:paraId="5F25292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2FA96BA8" w14:textId="71EB3A2A" w:rsidR="008F53D7" w:rsidRPr="00C03D07" w:rsidRDefault="003A14F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440" w:type="dxa"/>
          </w:tcPr>
          <w:p w14:paraId="1193CA6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C77D2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918DE1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A0CF6B0" w14:textId="629F19E9" w:rsidR="008F53D7" w:rsidRPr="00C03D07" w:rsidRDefault="003A14F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530" w:type="dxa"/>
          </w:tcPr>
          <w:p w14:paraId="0E60B21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E9C719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E0B66" w14:paraId="5B605679" w14:textId="77777777" w:rsidTr="001D05D6">
        <w:trPr>
          <w:trHeight w:val="592"/>
        </w:trPr>
        <w:tc>
          <w:tcPr>
            <w:tcW w:w="918" w:type="dxa"/>
          </w:tcPr>
          <w:p w14:paraId="074AA1A9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52893AE" w14:textId="7E12B18D" w:rsidR="008F53D7" w:rsidRPr="00C03D07" w:rsidRDefault="003A14F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440" w:type="dxa"/>
          </w:tcPr>
          <w:p w14:paraId="10B6586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6A00E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3B121B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D68339D" w14:textId="3A1E97A7" w:rsidR="008F53D7" w:rsidRPr="00C03D07" w:rsidRDefault="003A14F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530" w:type="dxa"/>
          </w:tcPr>
          <w:p w14:paraId="6190F3B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0E2799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9E2430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831A8E0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8E0B66" w14:paraId="16A3A6DB" w14:textId="77777777" w:rsidTr="00B433FE">
        <w:trPr>
          <w:trHeight w:val="683"/>
        </w:trPr>
        <w:tc>
          <w:tcPr>
            <w:tcW w:w="1638" w:type="dxa"/>
          </w:tcPr>
          <w:p w14:paraId="44286A9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D8E458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60E0CA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4076C5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BD4C02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BDCF4A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8E0B66" w14:paraId="13992768" w14:textId="77777777" w:rsidTr="00B433FE">
        <w:trPr>
          <w:trHeight w:val="291"/>
        </w:trPr>
        <w:tc>
          <w:tcPr>
            <w:tcW w:w="1638" w:type="dxa"/>
          </w:tcPr>
          <w:p w14:paraId="1F44EB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21B27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6B437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AC766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A486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8CAB5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0B66" w14:paraId="18EFA8B1" w14:textId="77777777" w:rsidTr="00B433FE">
        <w:trPr>
          <w:trHeight w:val="291"/>
        </w:trPr>
        <w:tc>
          <w:tcPr>
            <w:tcW w:w="1638" w:type="dxa"/>
          </w:tcPr>
          <w:p w14:paraId="758986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800F9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87D4F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A6B22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B21BB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81D59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273FFB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8E0B66" w14:paraId="41ADB88E" w14:textId="77777777" w:rsidTr="00B433FE">
        <w:trPr>
          <w:trHeight w:val="773"/>
        </w:trPr>
        <w:tc>
          <w:tcPr>
            <w:tcW w:w="2448" w:type="dxa"/>
          </w:tcPr>
          <w:p w14:paraId="25CE441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5162FB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F32779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E23E2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E0B66" w14:paraId="268BEC96" w14:textId="77777777" w:rsidTr="00B433FE">
        <w:trPr>
          <w:trHeight w:val="428"/>
        </w:trPr>
        <w:tc>
          <w:tcPr>
            <w:tcW w:w="2448" w:type="dxa"/>
          </w:tcPr>
          <w:p w14:paraId="408E00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2C60F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34739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E7697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000DA2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A17E335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E0B66" w14:paraId="0D476E26" w14:textId="77777777" w:rsidTr="004B23E9">
        <w:trPr>
          <w:trHeight w:val="825"/>
        </w:trPr>
        <w:tc>
          <w:tcPr>
            <w:tcW w:w="2538" w:type="dxa"/>
          </w:tcPr>
          <w:p w14:paraId="61743C8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343ADF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6758DD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6CE171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B57AAF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E0B66" w14:paraId="1EB2A758" w14:textId="77777777" w:rsidTr="004B23E9">
        <w:trPr>
          <w:trHeight w:val="275"/>
        </w:trPr>
        <w:tc>
          <w:tcPr>
            <w:tcW w:w="2538" w:type="dxa"/>
          </w:tcPr>
          <w:p w14:paraId="085971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5705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6A28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E9FBF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17774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0B66" w14:paraId="55409D66" w14:textId="77777777" w:rsidTr="004B23E9">
        <w:trPr>
          <w:trHeight w:val="275"/>
        </w:trPr>
        <w:tc>
          <w:tcPr>
            <w:tcW w:w="2538" w:type="dxa"/>
          </w:tcPr>
          <w:p w14:paraId="46CA9F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511F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14009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0BFE1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C4099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0B66" w14:paraId="0D4B0989" w14:textId="77777777" w:rsidTr="004B23E9">
        <w:trPr>
          <w:trHeight w:val="292"/>
        </w:trPr>
        <w:tc>
          <w:tcPr>
            <w:tcW w:w="2538" w:type="dxa"/>
          </w:tcPr>
          <w:p w14:paraId="2AE334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59B3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143686E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20A15C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7F280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0B66" w14:paraId="29F88F6F" w14:textId="77777777" w:rsidTr="00044B40">
        <w:trPr>
          <w:trHeight w:val="557"/>
        </w:trPr>
        <w:tc>
          <w:tcPr>
            <w:tcW w:w="2538" w:type="dxa"/>
          </w:tcPr>
          <w:p w14:paraId="12B989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EC91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A51D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15F5F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2D1A1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F2F5D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7357C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A3571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51B97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440FF2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3E5DEBC">
          <v:roundrect id="_x0000_s2050" style="position:absolute;margin-left:-6.75pt;margin-top:1.3pt;width:549pt;height:67.3pt;z-index:1" arcsize="10923f">
            <v:textbox>
              <w:txbxContent>
                <w:p w14:paraId="16EAC2E3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47433935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8F68FAD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824A65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0DE8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1B1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2E7B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507D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EAA4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A3CA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A168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2BE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918C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C64B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43D1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C007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DE46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3D71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2A3D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81A1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0F68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2C87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64A0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801D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0C43C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49EBBDF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89A313A">
          <v:roundrect id="_x0000_s2052" style="position:absolute;margin-left:244.5pt;margin-top:.35pt;width:63.75pt;height:15pt;z-index:2" arcsize="10923f"/>
        </w:pict>
      </w:r>
    </w:p>
    <w:p w14:paraId="1374E1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FFA6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A0FA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AB0C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F96D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F4D0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EB84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77C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9009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3B4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F2CB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7ADF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D5C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526C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1CCA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ABA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1FC7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47F2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37E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C049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C828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B711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3509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BC3D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A1FB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2B14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BE36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365D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A61C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9995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104C3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9AF0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CD7F5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9AB22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B154F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5568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A662B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26249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563CA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6125F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FAA12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04BA3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67DB0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4A13E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EA4A8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39ED1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487EB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320EA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6893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ED95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9B3F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DF70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DE8E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1C8B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107E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D932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81AE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A64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905C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3F2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C722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E0B66" w14:paraId="60EE3F4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0809C06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8E0B66" w14:paraId="69E44E68" w14:textId="77777777" w:rsidTr="0030732B">
        <w:trPr>
          <w:trHeight w:val="533"/>
        </w:trPr>
        <w:tc>
          <w:tcPr>
            <w:tcW w:w="738" w:type="dxa"/>
          </w:tcPr>
          <w:p w14:paraId="2EFEBAB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D4D288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41902D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E8F8BC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3F1898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4353FF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E0B66" w14:paraId="1537658F" w14:textId="77777777" w:rsidTr="0030732B">
        <w:trPr>
          <w:trHeight w:val="266"/>
        </w:trPr>
        <w:tc>
          <w:tcPr>
            <w:tcW w:w="738" w:type="dxa"/>
          </w:tcPr>
          <w:p w14:paraId="76A0DDE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46D8C8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9B51E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45D91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49605D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A6AFB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0B66" w14:paraId="5CD72AA7" w14:textId="77777777" w:rsidTr="0030732B">
        <w:trPr>
          <w:trHeight w:val="266"/>
        </w:trPr>
        <w:tc>
          <w:tcPr>
            <w:tcW w:w="738" w:type="dxa"/>
          </w:tcPr>
          <w:p w14:paraId="093FD55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0E88C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4585F3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D48B7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9B9C4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6A4016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0B66" w14:paraId="010CC1F3" w14:textId="77777777" w:rsidTr="0030732B">
        <w:trPr>
          <w:trHeight w:val="266"/>
        </w:trPr>
        <w:tc>
          <w:tcPr>
            <w:tcW w:w="738" w:type="dxa"/>
          </w:tcPr>
          <w:p w14:paraId="458C3F2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05EB57F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C65A1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1E525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EE027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863359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0B66" w14:paraId="2919873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17928B2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01B0EF5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36574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3B84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69EF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12D2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21A7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156C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FB46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B9EF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3832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F8E2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FA1CF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E0B66" w14:paraId="4D29D51A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3BF4E4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E0B66" w14:paraId="01273E16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8E116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E36327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03BACF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C676B7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69308C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1C5866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1C0EB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E0B66" w14:paraId="15A55C54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59858F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3EACC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1B110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0D19F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4D2EF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B48A5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CF6DD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0B66" w14:paraId="05D00DD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3D3ACA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A9253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A8B42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B9510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09BEB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8B74D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B325A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0B66" w14:paraId="32AF19F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9B054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CA70A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F3CFE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1EE76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448F5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E0867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37175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83FBA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C596D11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DB9D84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8E0B66" w14:paraId="5EE9236F" w14:textId="77777777" w:rsidTr="00B433FE">
        <w:trPr>
          <w:trHeight w:val="527"/>
        </w:trPr>
        <w:tc>
          <w:tcPr>
            <w:tcW w:w="3135" w:type="dxa"/>
          </w:tcPr>
          <w:p w14:paraId="4DAB07F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55E59D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FA95A4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EF9597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E0B66" w14:paraId="0FA7682A" w14:textId="77777777" w:rsidTr="00B433FE">
        <w:trPr>
          <w:trHeight w:val="250"/>
        </w:trPr>
        <w:tc>
          <w:tcPr>
            <w:tcW w:w="3135" w:type="dxa"/>
          </w:tcPr>
          <w:p w14:paraId="31013BE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764F4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71020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0AAB3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E0B66" w14:paraId="21D7B3CF" w14:textId="77777777" w:rsidTr="00B433FE">
        <w:trPr>
          <w:trHeight w:val="264"/>
        </w:trPr>
        <w:tc>
          <w:tcPr>
            <w:tcW w:w="3135" w:type="dxa"/>
          </w:tcPr>
          <w:p w14:paraId="2453BEF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BD0F9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AFD5D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50668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E0B66" w14:paraId="791556EB" w14:textId="77777777" w:rsidTr="00B433FE">
        <w:trPr>
          <w:trHeight w:val="250"/>
        </w:trPr>
        <w:tc>
          <w:tcPr>
            <w:tcW w:w="3135" w:type="dxa"/>
          </w:tcPr>
          <w:p w14:paraId="6B19D2C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8B820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AC53E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C0AE5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E0B66" w14:paraId="539C25DF" w14:textId="77777777" w:rsidTr="00B433FE">
        <w:trPr>
          <w:trHeight w:val="264"/>
        </w:trPr>
        <w:tc>
          <w:tcPr>
            <w:tcW w:w="3135" w:type="dxa"/>
          </w:tcPr>
          <w:p w14:paraId="42B4699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E436E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C0015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A4BA8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865C86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3C71DCB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E0B66" w14:paraId="0B991F30" w14:textId="77777777" w:rsidTr="00B433FE">
        <w:tc>
          <w:tcPr>
            <w:tcW w:w="9198" w:type="dxa"/>
          </w:tcPr>
          <w:p w14:paraId="68CEDBE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2D7CB24" w14:textId="689BF8EE" w:rsidR="007C5320" w:rsidRPr="00C03D07" w:rsidRDefault="003A14F2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8E0B66" w14:paraId="1B95E339" w14:textId="77777777" w:rsidTr="00B433FE">
        <w:tc>
          <w:tcPr>
            <w:tcW w:w="9198" w:type="dxa"/>
          </w:tcPr>
          <w:p w14:paraId="0C4E38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FDF10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E0B66" w14:paraId="432708C6" w14:textId="77777777" w:rsidTr="00B433FE">
        <w:tc>
          <w:tcPr>
            <w:tcW w:w="9198" w:type="dxa"/>
          </w:tcPr>
          <w:p w14:paraId="603AB06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68DA6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E0B66" w14:paraId="373F502F" w14:textId="77777777" w:rsidTr="00B433FE">
        <w:tc>
          <w:tcPr>
            <w:tcW w:w="9198" w:type="dxa"/>
          </w:tcPr>
          <w:p w14:paraId="4B88708A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C524B7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0C257B82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4FFDF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2F3EBE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2AE9633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EC4F7B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E0B66" w14:paraId="48064438" w14:textId="77777777" w:rsidTr="007C5320">
        <w:tc>
          <w:tcPr>
            <w:tcW w:w="1106" w:type="dxa"/>
            <w:shd w:val="clear" w:color="auto" w:fill="auto"/>
          </w:tcPr>
          <w:p w14:paraId="15603BD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7E4737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22E2CD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07C009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02E6BD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FEB9AD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CA07A5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4381E04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884DB2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BD75FB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07F204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E0B66" w14:paraId="421C726F" w14:textId="77777777" w:rsidTr="007C5320">
        <w:tc>
          <w:tcPr>
            <w:tcW w:w="1106" w:type="dxa"/>
            <w:shd w:val="clear" w:color="auto" w:fill="auto"/>
          </w:tcPr>
          <w:p w14:paraId="3373FE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40770C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C7DB8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E0FF0F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49CF4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4681CB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92159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F61AAF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0E80FB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1AF6E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0B66" w14:paraId="366189C8" w14:textId="77777777" w:rsidTr="007C5320">
        <w:tc>
          <w:tcPr>
            <w:tcW w:w="1106" w:type="dxa"/>
            <w:shd w:val="clear" w:color="auto" w:fill="auto"/>
          </w:tcPr>
          <w:p w14:paraId="585EE4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B6325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59F93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5DB11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03694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8E319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B5D9A7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0FB45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2AEFE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E7415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EF8596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3DE4B3B8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9CF66B9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4A4889E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8E0B66" w14:paraId="2E1CA3FF" w14:textId="77777777" w:rsidTr="00B433FE">
        <w:tc>
          <w:tcPr>
            <w:tcW w:w="3456" w:type="dxa"/>
            <w:shd w:val="clear" w:color="auto" w:fill="auto"/>
          </w:tcPr>
          <w:p w14:paraId="671A053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C4602F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4EB9EB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E355B5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FFE695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E0B66" w14:paraId="4AECBC08" w14:textId="77777777" w:rsidTr="00B433FE">
        <w:tc>
          <w:tcPr>
            <w:tcW w:w="3456" w:type="dxa"/>
            <w:shd w:val="clear" w:color="auto" w:fill="auto"/>
          </w:tcPr>
          <w:p w14:paraId="1BCC429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6240D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022DA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42F93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04610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E0B66" w14:paraId="6BCFF344" w14:textId="77777777" w:rsidTr="00B433FE">
        <w:tc>
          <w:tcPr>
            <w:tcW w:w="3456" w:type="dxa"/>
            <w:shd w:val="clear" w:color="auto" w:fill="auto"/>
          </w:tcPr>
          <w:p w14:paraId="76F65931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3C8A848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3ECB92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B8910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44CA7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3B463D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A6673B0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770FF3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4FB46A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6D3646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6C0233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414576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B6A543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92D087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FA9775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3544FD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48717D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E0B66" w14:paraId="3C063952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DAB3467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E0B66" w14:paraId="41FC4210" w14:textId="77777777" w:rsidTr="00B433FE">
        <w:trPr>
          <w:trHeight w:val="263"/>
        </w:trPr>
        <w:tc>
          <w:tcPr>
            <w:tcW w:w="6880" w:type="dxa"/>
          </w:tcPr>
          <w:p w14:paraId="55D1D9D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E9E681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E0C1E8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E0B66" w14:paraId="771C47E6" w14:textId="77777777" w:rsidTr="00B433FE">
        <w:trPr>
          <w:trHeight w:val="263"/>
        </w:trPr>
        <w:tc>
          <w:tcPr>
            <w:tcW w:w="6880" w:type="dxa"/>
          </w:tcPr>
          <w:p w14:paraId="057F46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ED056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99152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0B66" w14:paraId="724F8303" w14:textId="77777777" w:rsidTr="00B433FE">
        <w:trPr>
          <w:trHeight w:val="301"/>
        </w:trPr>
        <w:tc>
          <w:tcPr>
            <w:tcW w:w="6880" w:type="dxa"/>
          </w:tcPr>
          <w:p w14:paraId="12FF391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43E0E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D195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0B66" w14:paraId="44C0C26B" w14:textId="77777777" w:rsidTr="00B433FE">
        <w:trPr>
          <w:trHeight w:val="263"/>
        </w:trPr>
        <w:tc>
          <w:tcPr>
            <w:tcW w:w="6880" w:type="dxa"/>
          </w:tcPr>
          <w:p w14:paraId="6F61F6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C4932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1FDF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0B66" w14:paraId="3E327A62" w14:textId="77777777" w:rsidTr="00B433FE">
        <w:trPr>
          <w:trHeight w:val="250"/>
        </w:trPr>
        <w:tc>
          <w:tcPr>
            <w:tcW w:w="6880" w:type="dxa"/>
          </w:tcPr>
          <w:p w14:paraId="31EF684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87F2F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5C68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0B66" w14:paraId="789CF87E" w14:textId="77777777" w:rsidTr="00B433FE">
        <w:trPr>
          <w:trHeight w:val="263"/>
        </w:trPr>
        <w:tc>
          <w:tcPr>
            <w:tcW w:w="6880" w:type="dxa"/>
          </w:tcPr>
          <w:p w14:paraId="318DC81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742B1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908D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0B66" w14:paraId="4B453068" w14:textId="77777777" w:rsidTr="00B433FE">
        <w:trPr>
          <w:trHeight w:val="275"/>
        </w:trPr>
        <w:tc>
          <w:tcPr>
            <w:tcW w:w="6880" w:type="dxa"/>
          </w:tcPr>
          <w:p w14:paraId="38F5DFC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B95AA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C77E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0B66" w14:paraId="50E829FB" w14:textId="77777777" w:rsidTr="00B433FE">
        <w:trPr>
          <w:trHeight w:val="275"/>
        </w:trPr>
        <w:tc>
          <w:tcPr>
            <w:tcW w:w="6880" w:type="dxa"/>
          </w:tcPr>
          <w:p w14:paraId="385ED6D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96557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DD1E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9F6A55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FBF2B26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E0B66" w14:paraId="516B33C8" w14:textId="77777777" w:rsidTr="00B433FE">
        <w:tc>
          <w:tcPr>
            <w:tcW w:w="7196" w:type="dxa"/>
            <w:shd w:val="clear" w:color="auto" w:fill="auto"/>
          </w:tcPr>
          <w:p w14:paraId="63E73CC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9136E6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97ED2D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E0B66" w14:paraId="1175CF7D" w14:textId="77777777" w:rsidTr="00B433FE">
        <w:tc>
          <w:tcPr>
            <w:tcW w:w="7196" w:type="dxa"/>
            <w:shd w:val="clear" w:color="auto" w:fill="auto"/>
          </w:tcPr>
          <w:p w14:paraId="18AE69E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621B27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5C92AA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E0B66" w14:paraId="531A34E9" w14:textId="77777777" w:rsidTr="00B433FE">
        <w:tc>
          <w:tcPr>
            <w:tcW w:w="7196" w:type="dxa"/>
            <w:shd w:val="clear" w:color="auto" w:fill="auto"/>
          </w:tcPr>
          <w:p w14:paraId="6FA5B63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34B501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B4C578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AC783D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F6CAC15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7126882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8403CF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3706FD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7F018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269F53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F093F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69874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076B39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D5503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7276E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48C64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2EC42E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CF63F8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E0B66" w14:paraId="63B00A26" w14:textId="77777777" w:rsidTr="00B433FE">
        <w:trPr>
          <w:trHeight w:val="318"/>
        </w:trPr>
        <w:tc>
          <w:tcPr>
            <w:tcW w:w="6194" w:type="dxa"/>
          </w:tcPr>
          <w:p w14:paraId="6B3B0904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2D5DC42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16FA8EA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0B66" w14:paraId="7173C4D4" w14:textId="77777777" w:rsidTr="00B433FE">
        <w:trPr>
          <w:trHeight w:val="303"/>
        </w:trPr>
        <w:tc>
          <w:tcPr>
            <w:tcW w:w="6194" w:type="dxa"/>
          </w:tcPr>
          <w:p w14:paraId="7382386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5BBD1FD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0B66" w14:paraId="11AF6570" w14:textId="77777777" w:rsidTr="00B433FE">
        <w:trPr>
          <w:trHeight w:val="304"/>
        </w:trPr>
        <w:tc>
          <w:tcPr>
            <w:tcW w:w="6194" w:type="dxa"/>
          </w:tcPr>
          <w:p w14:paraId="0152E4C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41EEE78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0B66" w14:paraId="628B6C66" w14:textId="77777777" w:rsidTr="00B433FE">
        <w:trPr>
          <w:trHeight w:val="318"/>
        </w:trPr>
        <w:tc>
          <w:tcPr>
            <w:tcW w:w="6194" w:type="dxa"/>
          </w:tcPr>
          <w:p w14:paraId="10D33196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1220E4D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0B66" w14:paraId="1225085F" w14:textId="77777777" w:rsidTr="00B433FE">
        <w:trPr>
          <w:trHeight w:val="303"/>
        </w:trPr>
        <w:tc>
          <w:tcPr>
            <w:tcW w:w="6194" w:type="dxa"/>
          </w:tcPr>
          <w:p w14:paraId="19CA696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539B6C3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0B66" w14:paraId="17F891EA" w14:textId="77777777" w:rsidTr="00B433FE">
        <w:trPr>
          <w:trHeight w:val="318"/>
        </w:trPr>
        <w:tc>
          <w:tcPr>
            <w:tcW w:w="6194" w:type="dxa"/>
          </w:tcPr>
          <w:p w14:paraId="31BEDA76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1CFB252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0B66" w14:paraId="753ECE6F" w14:textId="77777777" w:rsidTr="00B433FE">
        <w:trPr>
          <w:trHeight w:val="303"/>
        </w:trPr>
        <w:tc>
          <w:tcPr>
            <w:tcW w:w="6194" w:type="dxa"/>
          </w:tcPr>
          <w:p w14:paraId="3602723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6E5496E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0B66" w14:paraId="0E21D806" w14:textId="77777777" w:rsidTr="00B433FE">
        <w:trPr>
          <w:trHeight w:val="318"/>
        </w:trPr>
        <w:tc>
          <w:tcPr>
            <w:tcW w:w="6194" w:type="dxa"/>
          </w:tcPr>
          <w:p w14:paraId="0582717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84870F1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0B66" w14:paraId="6B7EF425" w14:textId="77777777" w:rsidTr="00B433FE">
        <w:trPr>
          <w:trHeight w:val="318"/>
        </w:trPr>
        <w:tc>
          <w:tcPr>
            <w:tcW w:w="6194" w:type="dxa"/>
          </w:tcPr>
          <w:p w14:paraId="4369051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EF4416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0B66" w14:paraId="13ACC542" w14:textId="77777777" w:rsidTr="00B433FE">
        <w:trPr>
          <w:trHeight w:val="318"/>
        </w:trPr>
        <w:tc>
          <w:tcPr>
            <w:tcW w:w="6194" w:type="dxa"/>
          </w:tcPr>
          <w:p w14:paraId="006931D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EA8FAD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0B66" w14:paraId="2D453C0E" w14:textId="77777777" w:rsidTr="00B433FE">
        <w:trPr>
          <w:trHeight w:val="318"/>
        </w:trPr>
        <w:tc>
          <w:tcPr>
            <w:tcW w:w="6194" w:type="dxa"/>
          </w:tcPr>
          <w:p w14:paraId="6618361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9DFE44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0B66" w14:paraId="0AFA295F" w14:textId="77777777" w:rsidTr="00B433FE">
        <w:trPr>
          <w:trHeight w:val="318"/>
        </w:trPr>
        <w:tc>
          <w:tcPr>
            <w:tcW w:w="6194" w:type="dxa"/>
          </w:tcPr>
          <w:p w14:paraId="541DAAC5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12D1E9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0B66" w14:paraId="73BD7494" w14:textId="77777777" w:rsidTr="00B433FE">
        <w:trPr>
          <w:trHeight w:val="318"/>
        </w:trPr>
        <w:tc>
          <w:tcPr>
            <w:tcW w:w="6194" w:type="dxa"/>
          </w:tcPr>
          <w:p w14:paraId="3A11D7B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98C3AE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0B66" w14:paraId="66FA6AA9" w14:textId="77777777" w:rsidTr="00B433FE">
        <w:trPr>
          <w:trHeight w:val="318"/>
        </w:trPr>
        <w:tc>
          <w:tcPr>
            <w:tcW w:w="6194" w:type="dxa"/>
          </w:tcPr>
          <w:p w14:paraId="462E53D7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A534587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79F57D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0B66" w14:paraId="6A69EDBB" w14:textId="77777777" w:rsidTr="00B433FE">
        <w:trPr>
          <w:trHeight w:val="318"/>
        </w:trPr>
        <w:tc>
          <w:tcPr>
            <w:tcW w:w="6194" w:type="dxa"/>
          </w:tcPr>
          <w:p w14:paraId="2FDACA2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789540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0B66" w14:paraId="21B0131E" w14:textId="77777777" w:rsidTr="00B433FE">
        <w:trPr>
          <w:trHeight w:val="318"/>
        </w:trPr>
        <w:tc>
          <w:tcPr>
            <w:tcW w:w="6194" w:type="dxa"/>
          </w:tcPr>
          <w:p w14:paraId="7CD20090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F6C882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0B66" w14:paraId="6B287B0F" w14:textId="77777777" w:rsidTr="00B433FE">
        <w:trPr>
          <w:trHeight w:val="318"/>
        </w:trPr>
        <w:tc>
          <w:tcPr>
            <w:tcW w:w="6194" w:type="dxa"/>
          </w:tcPr>
          <w:p w14:paraId="7ADA1C4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C7C648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0B66" w14:paraId="6E08746E" w14:textId="77777777" w:rsidTr="00B433FE">
        <w:trPr>
          <w:trHeight w:val="318"/>
        </w:trPr>
        <w:tc>
          <w:tcPr>
            <w:tcW w:w="6194" w:type="dxa"/>
          </w:tcPr>
          <w:p w14:paraId="0B05D24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95FDF5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0B66" w14:paraId="36C92FB9" w14:textId="77777777" w:rsidTr="00B433FE">
        <w:trPr>
          <w:trHeight w:val="318"/>
        </w:trPr>
        <w:tc>
          <w:tcPr>
            <w:tcW w:w="6194" w:type="dxa"/>
          </w:tcPr>
          <w:p w14:paraId="5567A02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3783D0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0B66" w14:paraId="1516EB42" w14:textId="77777777" w:rsidTr="00B433FE">
        <w:trPr>
          <w:trHeight w:val="318"/>
        </w:trPr>
        <w:tc>
          <w:tcPr>
            <w:tcW w:w="6194" w:type="dxa"/>
          </w:tcPr>
          <w:p w14:paraId="5F38964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8EB473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0B66" w14:paraId="23039BC3" w14:textId="77777777" w:rsidTr="00B433FE">
        <w:trPr>
          <w:trHeight w:val="318"/>
        </w:trPr>
        <w:tc>
          <w:tcPr>
            <w:tcW w:w="6194" w:type="dxa"/>
          </w:tcPr>
          <w:p w14:paraId="2B4C0F4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FF2070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C7B5EFB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E0B66" w14:paraId="4EBCD06D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3F7A68B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E0B66" w14:paraId="29FF9186" w14:textId="77777777" w:rsidTr="00B433FE">
        <w:trPr>
          <w:trHeight w:val="269"/>
        </w:trPr>
        <w:tc>
          <w:tcPr>
            <w:tcW w:w="738" w:type="dxa"/>
          </w:tcPr>
          <w:p w14:paraId="3C94CCB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37DC67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B33C27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BB7ECA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E0B66" w14:paraId="6598F16A" w14:textId="77777777" w:rsidTr="00B433FE">
        <w:trPr>
          <w:trHeight w:val="269"/>
        </w:trPr>
        <w:tc>
          <w:tcPr>
            <w:tcW w:w="738" w:type="dxa"/>
          </w:tcPr>
          <w:p w14:paraId="4C7E920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EB3FF6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5A512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E963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0B66" w14:paraId="59B3CC3D" w14:textId="77777777" w:rsidTr="00B433FE">
        <w:trPr>
          <w:trHeight w:val="269"/>
        </w:trPr>
        <w:tc>
          <w:tcPr>
            <w:tcW w:w="738" w:type="dxa"/>
          </w:tcPr>
          <w:p w14:paraId="37726A0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B59F49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50A311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309CAB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0B66" w14:paraId="300513C8" w14:textId="77777777" w:rsidTr="00B433FE">
        <w:trPr>
          <w:trHeight w:val="269"/>
        </w:trPr>
        <w:tc>
          <w:tcPr>
            <w:tcW w:w="738" w:type="dxa"/>
          </w:tcPr>
          <w:p w14:paraId="61AF2BA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82BA52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6B951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42AD7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0B66" w14:paraId="793594FD" w14:textId="77777777" w:rsidTr="00B433FE">
        <w:trPr>
          <w:trHeight w:val="269"/>
        </w:trPr>
        <w:tc>
          <w:tcPr>
            <w:tcW w:w="738" w:type="dxa"/>
          </w:tcPr>
          <w:p w14:paraId="4DD4B4E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42DCDB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C39318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2EF33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0B66" w14:paraId="063E3AFB" w14:textId="77777777" w:rsidTr="00B433FE">
        <w:trPr>
          <w:trHeight w:val="269"/>
        </w:trPr>
        <w:tc>
          <w:tcPr>
            <w:tcW w:w="738" w:type="dxa"/>
          </w:tcPr>
          <w:p w14:paraId="17A1B27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14818C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5EB882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D3DFD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0B66" w14:paraId="7599CA34" w14:textId="77777777" w:rsidTr="00B433FE">
        <w:trPr>
          <w:trHeight w:val="269"/>
        </w:trPr>
        <w:tc>
          <w:tcPr>
            <w:tcW w:w="738" w:type="dxa"/>
          </w:tcPr>
          <w:p w14:paraId="1C6971C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43F64F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F1056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D279D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EF329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E7399F4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4E227C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A714" w14:textId="77777777" w:rsidR="004E227C" w:rsidRDefault="004E227C">
      <w:r>
        <w:separator/>
      </w:r>
    </w:p>
  </w:endnote>
  <w:endnote w:type="continuationSeparator" w:id="0">
    <w:p w14:paraId="1F8010C3" w14:textId="77777777" w:rsidR="004E227C" w:rsidRDefault="004E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1A2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4D70E2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94791F1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9B689D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AD3CFC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AD70618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4CF966D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8DF65FD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67206" w14:textId="77777777" w:rsidR="004E227C" w:rsidRDefault="004E227C">
      <w:r>
        <w:separator/>
      </w:r>
    </w:p>
  </w:footnote>
  <w:footnote w:type="continuationSeparator" w:id="0">
    <w:p w14:paraId="5223C704" w14:textId="77777777" w:rsidR="004E227C" w:rsidRDefault="004E2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5209" w14:textId="77777777" w:rsidR="00C8092E" w:rsidRDefault="00C8092E">
    <w:pPr>
      <w:pStyle w:val="Header"/>
    </w:pPr>
  </w:p>
  <w:p w14:paraId="03A901E8" w14:textId="77777777" w:rsidR="00C8092E" w:rsidRDefault="00C8092E">
    <w:pPr>
      <w:pStyle w:val="Header"/>
    </w:pPr>
  </w:p>
  <w:p w14:paraId="05BAE492" w14:textId="77777777" w:rsidR="00C8092E" w:rsidRDefault="00000000">
    <w:pPr>
      <w:pStyle w:val="Header"/>
    </w:pPr>
    <w:r>
      <w:rPr>
        <w:noProof/>
        <w:lang w:eastAsia="zh-TW"/>
      </w:rPr>
      <w:pict w14:anchorId="5EBB10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3A14F2">
      <w:rPr>
        <w:noProof/>
      </w:rPr>
      <w:pict w14:anchorId="497C9F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1280F86">
      <w:start w:val="1"/>
      <w:numFmt w:val="decimal"/>
      <w:lvlText w:val="%1."/>
      <w:lvlJc w:val="left"/>
      <w:pPr>
        <w:ind w:left="1440" w:hanging="360"/>
      </w:pPr>
    </w:lvl>
    <w:lvl w:ilvl="1" w:tplc="EE560CAE" w:tentative="1">
      <w:start w:val="1"/>
      <w:numFmt w:val="lowerLetter"/>
      <w:lvlText w:val="%2."/>
      <w:lvlJc w:val="left"/>
      <w:pPr>
        <w:ind w:left="2160" w:hanging="360"/>
      </w:pPr>
    </w:lvl>
    <w:lvl w:ilvl="2" w:tplc="F0ACAB24" w:tentative="1">
      <w:start w:val="1"/>
      <w:numFmt w:val="lowerRoman"/>
      <w:lvlText w:val="%3."/>
      <w:lvlJc w:val="right"/>
      <w:pPr>
        <w:ind w:left="2880" w:hanging="180"/>
      </w:pPr>
    </w:lvl>
    <w:lvl w:ilvl="3" w:tplc="F8B4B57A" w:tentative="1">
      <w:start w:val="1"/>
      <w:numFmt w:val="decimal"/>
      <w:lvlText w:val="%4."/>
      <w:lvlJc w:val="left"/>
      <w:pPr>
        <w:ind w:left="3600" w:hanging="360"/>
      </w:pPr>
    </w:lvl>
    <w:lvl w:ilvl="4" w:tplc="B2588A20" w:tentative="1">
      <w:start w:val="1"/>
      <w:numFmt w:val="lowerLetter"/>
      <w:lvlText w:val="%5."/>
      <w:lvlJc w:val="left"/>
      <w:pPr>
        <w:ind w:left="4320" w:hanging="360"/>
      </w:pPr>
    </w:lvl>
    <w:lvl w:ilvl="5" w:tplc="94F4FB32" w:tentative="1">
      <w:start w:val="1"/>
      <w:numFmt w:val="lowerRoman"/>
      <w:lvlText w:val="%6."/>
      <w:lvlJc w:val="right"/>
      <w:pPr>
        <w:ind w:left="5040" w:hanging="180"/>
      </w:pPr>
    </w:lvl>
    <w:lvl w:ilvl="6" w:tplc="2EAE1776" w:tentative="1">
      <w:start w:val="1"/>
      <w:numFmt w:val="decimal"/>
      <w:lvlText w:val="%7."/>
      <w:lvlJc w:val="left"/>
      <w:pPr>
        <w:ind w:left="5760" w:hanging="360"/>
      </w:pPr>
    </w:lvl>
    <w:lvl w:ilvl="7" w:tplc="692C23C2" w:tentative="1">
      <w:start w:val="1"/>
      <w:numFmt w:val="lowerLetter"/>
      <w:lvlText w:val="%8."/>
      <w:lvlJc w:val="left"/>
      <w:pPr>
        <w:ind w:left="6480" w:hanging="360"/>
      </w:pPr>
    </w:lvl>
    <w:lvl w:ilvl="8" w:tplc="12443C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4E6AB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3EE4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427B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0C8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1061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78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B0A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3413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CB9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A5483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6659DE" w:tentative="1">
      <w:start w:val="1"/>
      <w:numFmt w:val="lowerLetter"/>
      <w:lvlText w:val="%2."/>
      <w:lvlJc w:val="left"/>
      <w:pPr>
        <w:ind w:left="1440" w:hanging="360"/>
      </w:pPr>
    </w:lvl>
    <w:lvl w:ilvl="2" w:tplc="EB301518" w:tentative="1">
      <w:start w:val="1"/>
      <w:numFmt w:val="lowerRoman"/>
      <w:lvlText w:val="%3."/>
      <w:lvlJc w:val="right"/>
      <w:pPr>
        <w:ind w:left="2160" w:hanging="180"/>
      </w:pPr>
    </w:lvl>
    <w:lvl w:ilvl="3" w:tplc="A1B29808" w:tentative="1">
      <w:start w:val="1"/>
      <w:numFmt w:val="decimal"/>
      <w:lvlText w:val="%4."/>
      <w:lvlJc w:val="left"/>
      <w:pPr>
        <w:ind w:left="2880" w:hanging="360"/>
      </w:pPr>
    </w:lvl>
    <w:lvl w:ilvl="4" w:tplc="1B365F80" w:tentative="1">
      <w:start w:val="1"/>
      <w:numFmt w:val="lowerLetter"/>
      <w:lvlText w:val="%5."/>
      <w:lvlJc w:val="left"/>
      <w:pPr>
        <w:ind w:left="3600" w:hanging="360"/>
      </w:pPr>
    </w:lvl>
    <w:lvl w:ilvl="5" w:tplc="282EDA96" w:tentative="1">
      <w:start w:val="1"/>
      <w:numFmt w:val="lowerRoman"/>
      <w:lvlText w:val="%6."/>
      <w:lvlJc w:val="right"/>
      <w:pPr>
        <w:ind w:left="4320" w:hanging="180"/>
      </w:pPr>
    </w:lvl>
    <w:lvl w:ilvl="6" w:tplc="6B3668DC" w:tentative="1">
      <w:start w:val="1"/>
      <w:numFmt w:val="decimal"/>
      <w:lvlText w:val="%7."/>
      <w:lvlJc w:val="left"/>
      <w:pPr>
        <w:ind w:left="5040" w:hanging="360"/>
      </w:pPr>
    </w:lvl>
    <w:lvl w:ilvl="7" w:tplc="450C5672" w:tentative="1">
      <w:start w:val="1"/>
      <w:numFmt w:val="lowerLetter"/>
      <w:lvlText w:val="%8."/>
      <w:lvlJc w:val="left"/>
      <w:pPr>
        <w:ind w:left="5760" w:hanging="360"/>
      </w:pPr>
    </w:lvl>
    <w:lvl w:ilvl="8" w:tplc="D92AD3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A606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2E00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66D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6E49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E7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A2A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3E76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A52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8EA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678887A">
      <w:start w:val="1"/>
      <w:numFmt w:val="decimal"/>
      <w:lvlText w:val="%1."/>
      <w:lvlJc w:val="left"/>
      <w:pPr>
        <w:ind w:left="1440" w:hanging="360"/>
      </w:pPr>
    </w:lvl>
    <w:lvl w:ilvl="1" w:tplc="5554E132" w:tentative="1">
      <w:start w:val="1"/>
      <w:numFmt w:val="lowerLetter"/>
      <w:lvlText w:val="%2."/>
      <w:lvlJc w:val="left"/>
      <w:pPr>
        <w:ind w:left="2160" w:hanging="360"/>
      </w:pPr>
    </w:lvl>
    <w:lvl w:ilvl="2" w:tplc="CC64A7F0" w:tentative="1">
      <w:start w:val="1"/>
      <w:numFmt w:val="lowerRoman"/>
      <w:lvlText w:val="%3."/>
      <w:lvlJc w:val="right"/>
      <w:pPr>
        <w:ind w:left="2880" w:hanging="180"/>
      </w:pPr>
    </w:lvl>
    <w:lvl w:ilvl="3" w:tplc="3F1A3D94" w:tentative="1">
      <w:start w:val="1"/>
      <w:numFmt w:val="decimal"/>
      <w:lvlText w:val="%4."/>
      <w:lvlJc w:val="left"/>
      <w:pPr>
        <w:ind w:left="3600" w:hanging="360"/>
      </w:pPr>
    </w:lvl>
    <w:lvl w:ilvl="4" w:tplc="D764C8A4" w:tentative="1">
      <w:start w:val="1"/>
      <w:numFmt w:val="lowerLetter"/>
      <w:lvlText w:val="%5."/>
      <w:lvlJc w:val="left"/>
      <w:pPr>
        <w:ind w:left="4320" w:hanging="360"/>
      </w:pPr>
    </w:lvl>
    <w:lvl w:ilvl="5" w:tplc="CD7CC0DE" w:tentative="1">
      <w:start w:val="1"/>
      <w:numFmt w:val="lowerRoman"/>
      <w:lvlText w:val="%6."/>
      <w:lvlJc w:val="right"/>
      <w:pPr>
        <w:ind w:left="5040" w:hanging="180"/>
      </w:pPr>
    </w:lvl>
    <w:lvl w:ilvl="6" w:tplc="7EBC8218" w:tentative="1">
      <w:start w:val="1"/>
      <w:numFmt w:val="decimal"/>
      <w:lvlText w:val="%7."/>
      <w:lvlJc w:val="left"/>
      <w:pPr>
        <w:ind w:left="5760" w:hanging="360"/>
      </w:pPr>
    </w:lvl>
    <w:lvl w:ilvl="7" w:tplc="544C3B74" w:tentative="1">
      <w:start w:val="1"/>
      <w:numFmt w:val="lowerLetter"/>
      <w:lvlText w:val="%8."/>
      <w:lvlJc w:val="left"/>
      <w:pPr>
        <w:ind w:left="6480" w:hanging="360"/>
      </w:pPr>
    </w:lvl>
    <w:lvl w:ilvl="8" w:tplc="48AEA3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E74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C84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8B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2FD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4E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3C1F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CA4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4AD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E422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F0859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6AE7C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44B3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223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40A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AE4C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E98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87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BA36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4487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A4BF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6C18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285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40F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8D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8ED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22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3CF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2668D2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1126DF8" w:tentative="1">
      <w:start w:val="1"/>
      <w:numFmt w:val="lowerLetter"/>
      <w:lvlText w:val="%2."/>
      <w:lvlJc w:val="left"/>
      <w:pPr>
        <w:ind w:left="1440" w:hanging="360"/>
      </w:pPr>
    </w:lvl>
    <w:lvl w:ilvl="2" w:tplc="23BA08A2" w:tentative="1">
      <w:start w:val="1"/>
      <w:numFmt w:val="lowerRoman"/>
      <w:lvlText w:val="%3."/>
      <w:lvlJc w:val="right"/>
      <w:pPr>
        <w:ind w:left="2160" w:hanging="180"/>
      </w:pPr>
    </w:lvl>
    <w:lvl w:ilvl="3" w:tplc="AD7AD192" w:tentative="1">
      <w:start w:val="1"/>
      <w:numFmt w:val="decimal"/>
      <w:lvlText w:val="%4."/>
      <w:lvlJc w:val="left"/>
      <w:pPr>
        <w:ind w:left="2880" w:hanging="360"/>
      </w:pPr>
    </w:lvl>
    <w:lvl w:ilvl="4" w:tplc="603C5F08" w:tentative="1">
      <w:start w:val="1"/>
      <w:numFmt w:val="lowerLetter"/>
      <w:lvlText w:val="%5."/>
      <w:lvlJc w:val="left"/>
      <w:pPr>
        <w:ind w:left="3600" w:hanging="360"/>
      </w:pPr>
    </w:lvl>
    <w:lvl w:ilvl="5" w:tplc="09ECE5B6" w:tentative="1">
      <w:start w:val="1"/>
      <w:numFmt w:val="lowerRoman"/>
      <w:lvlText w:val="%6."/>
      <w:lvlJc w:val="right"/>
      <w:pPr>
        <w:ind w:left="4320" w:hanging="180"/>
      </w:pPr>
    </w:lvl>
    <w:lvl w:ilvl="6" w:tplc="327AF8F4" w:tentative="1">
      <w:start w:val="1"/>
      <w:numFmt w:val="decimal"/>
      <w:lvlText w:val="%7."/>
      <w:lvlJc w:val="left"/>
      <w:pPr>
        <w:ind w:left="5040" w:hanging="360"/>
      </w:pPr>
    </w:lvl>
    <w:lvl w:ilvl="7" w:tplc="51C44C60" w:tentative="1">
      <w:start w:val="1"/>
      <w:numFmt w:val="lowerLetter"/>
      <w:lvlText w:val="%8."/>
      <w:lvlJc w:val="left"/>
      <w:pPr>
        <w:ind w:left="5760" w:hanging="360"/>
      </w:pPr>
    </w:lvl>
    <w:lvl w:ilvl="8" w:tplc="94564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C7024EA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50C60EE" w:tentative="1">
      <w:start w:val="1"/>
      <w:numFmt w:val="lowerLetter"/>
      <w:lvlText w:val="%2."/>
      <w:lvlJc w:val="left"/>
      <w:pPr>
        <w:ind w:left="1440" w:hanging="360"/>
      </w:pPr>
    </w:lvl>
    <w:lvl w:ilvl="2" w:tplc="087E17D6" w:tentative="1">
      <w:start w:val="1"/>
      <w:numFmt w:val="lowerRoman"/>
      <w:lvlText w:val="%3."/>
      <w:lvlJc w:val="right"/>
      <w:pPr>
        <w:ind w:left="2160" w:hanging="180"/>
      </w:pPr>
    </w:lvl>
    <w:lvl w:ilvl="3" w:tplc="E2E4D4A2" w:tentative="1">
      <w:start w:val="1"/>
      <w:numFmt w:val="decimal"/>
      <w:lvlText w:val="%4."/>
      <w:lvlJc w:val="left"/>
      <w:pPr>
        <w:ind w:left="2880" w:hanging="360"/>
      </w:pPr>
    </w:lvl>
    <w:lvl w:ilvl="4" w:tplc="FE6627F0" w:tentative="1">
      <w:start w:val="1"/>
      <w:numFmt w:val="lowerLetter"/>
      <w:lvlText w:val="%5."/>
      <w:lvlJc w:val="left"/>
      <w:pPr>
        <w:ind w:left="3600" w:hanging="360"/>
      </w:pPr>
    </w:lvl>
    <w:lvl w:ilvl="5" w:tplc="8514E5F4" w:tentative="1">
      <w:start w:val="1"/>
      <w:numFmt w:val="lowerRoman"/>
      <w:lvlText w:val="%6."/>
      <w:lvlJc w:val="right"/>
      <w:pPr>
        <w:ind w:left="4320" w:hanging="180"/>
      </w:pPr>
    </w:lvl>
    <w:lvl w:ilvl="6" w:tplc="5DE2FAEC" w:tentative="1">
      <w:start w:val="1"/>
      <w:numFmt w:val="decimal"/>
      <w:lvlText w:val="%7."/>
      <w:lvlJc w:val="left"/>
      <w:pPr>
        <w:ind w:left="5040" w:hanging="360"/>
      </w:pPr>
    </w:lvl>
    <w:lvl w:ilvl="7" w:tplc="B4FCC8C0" w:tentative="1">
      <w:start w:val="1"/>
      <w:numFmt w:val="lowerLetter"/>
      <w:lvlText w:val="%8."/>
      <w:lvlJc w:val="left"/>
      <w:pPr>
        <w:ind w:left="5760" w:hanging="360"/>
      </w:pPr>
    </w:lvl>
    <w:lvl w:ilvl="8" w:tplc="F2181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6F43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5222AA" w:tentative="1">
      <w:start w:val="1"/>
      <w:numFmt w:val="lowerLetter"/>
      <w:lvlText w:val="%2."/>
      <w:lvlJc w:val="left"/>
      <w:pPr>
        <w:ind w:left="1440" w:hanging="360"/>
      </w:pPr>
    </w:lvl>
    <w:lvl w:ilvl="2" w:tplc="3BD48376" w:tentative="1">
      <w:start w:val="1"/>
      <w:numFmt w:val="lowerRoman"/>
      <w:lvlText w:val="%3."/>
      <w:lvlJc w:val="right"/>
      <w:pPr>
        <w:ind w:left="2160" w:hanging="180"/>
      </w:pPr>
    </w:lvl>
    <w:lvl w:ilvl="3" w:tplc="BB621C3C" w:tentative="1">
      <w:start w:val="1"/>
      <w:numFmt w:val="decimal"/>
      <w:lvlText w:val="%4."/>
      <w:lvlJc w:val="left"/>
      <w:pPr>
        <w:ind w:left="2880" w:hanging="360"/>
      </w:pPr>
    </w:lvl>
    <w:lvl w:ilvl="4" w:tplc="B442D488" w:tentative="1">
      <w:start w:val="1"/>
      <w:numFmt w:val="lowerLetter"/>
      <w:lvlText w:val="%5."/>
      <w:lvlJc w:val="left"/>
      <w:pPr>
        <w:ind w:left="3600" w:hanging="360"/>
      </w:pPr>
    </w:lvl>
    <w:lvl w:ilvl="5" w:tplc="F17819FA" w:tentative="1">
      <w:start w:val="1"/>
      <w:numFmt w:val="lowerRoman"/>
      <w:lvlText w:val="%6."/>
      <w:lvlJc w:val="right"/>
      <w:pPr>
        <w:ind w:left="4320" w:hanging="180"/>
      </w:pPr>
    </w:lvl>
    <w:lvl w:ilvl="6" w:tplc="097E8AD6" w:tentative="1">
      <w:start w:val="1"/>
      <w:numFmt w:val="decimal"/>
      <w:lvlText w:val="%7."/>
      <w:lvlJc w:val="left"/>
      <w:pPr>
        <w:ind w:left="5040" w:hanging="360"/>
      </w:pPr>
    </w:lvl>
    <w:lvl w:ilvl="7" w:tplc="A24A6EE8" w:tentative="1">
      <w:start w:val="1"/>
      <w:numFmt w:val="lowerLetter"/>
      <w:lvlText w:val="%8."/>
      <w:lvlJc w:val="left"/>
      <w:pPr>
        <w:ind w:left="5760" w:hanging="360"/>
      </w:pPr>
    </w:lvl>
    <w:lvl w:ilvl="8" w:tplc="5DFC1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F64BE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14ACA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D008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83B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C0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67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82E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84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9228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D9EA1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3E3A34" w:tentative="1">
      <w:start w:val="1"/>
      <w:numFmt w:val="lowerLetter"/>
      <w:lvlText w:val="%2."/>
      <w:lvlJc w:val="left"/>
      <w:pPr>
        <w:ind w:left="1440" w:hanging="360"/>
      </w:pPr>
    </w:lvl>
    <w:lvl w:ilvl="2" w:tplc="426C7372" w:tentative="1">
      <w:start w:val="1"/>
      <w:numFmt w:val="lowerRoman"/>
      <w:lvlText w:val="%3."/>
      <w:lvlJc w:val="right"/>
      <w:pPr>
        <w:ind w:left="2160" w:hanging="180"/>
      </w:pPr>
    </w:lvl>
    <w:lvl w:ilvl="3" w:tplc="7D5EF828" w:tentative="1">
      <w:start w:val="1"/>
      <w:numFmt w:val="decimal"/>
      <w:lvlText w:val="%4."/>
      <w:lvlJc w:val="left"/>
      <w:pPr>
        <w:ind w:left="2880" w:hanging="360"/>
      </w:pPr>
    </w:lvl>
    <w:lvl w:ilvl="4" w:tplc="A65EFD9C" w:tentative="1">
      <w:start w:val="1"/>
      <w:numFmt w:val="lowerLetter"/>
      <w:lvlText w:val="%5."/>
      <w:lvlJc w:val="left"/>
      <w:pPr>
        <w:ind w:left="3600" w:hanging="360"/>
      </w:pPr>
    </w:lvl>
    <w:lvl w:ilvl="5" w:tplc="0D5E4F9A" w:tentative="1">
      <w:start w:val="1"/>
      <w:numFmt w:val="lowerRoman"/>
      <w:lvlText w:val="%6."/>
      <w:lvlJc w:val="right"/>
      <w:pPr>
        <w:ind w:left="4320" w:hanging="180"/>
      </w:pPr>
    </w:lvl>
    <w:lvl w:ilvl="6" w:tplc="19E81C22" w:tentative="1">
      <w:start w:val="1"/>
      <w:numFmt w:val="decimal"/>
      <w:lvlText w:val="%7."/>
      <w:lvlJc w:val="left"/>
      <w:pPr>
        <w:ind w:left="5040" w:hanging="360"/>
      </w:pPr>
    </w:lvl>
    <w:lvl w:ilvl="7" w:tplc="AA5871CE" w:tentative="1">
      <w:start w:val="1"/>
      <w:numFmt w:val="lowerLetter"/>
      <w:lvlText w:val="%8."/>
      <w:lvlJc w:val="left"/>
      <w:pPr>
        <w:ind w:left="5760" w:hanging="360"/>
      </w:pPr>
    </w:lvl>
    <w:lvl w:ilvl="8" w:tplc="4698AC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430050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B12440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C02F0D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EE8D2A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BC8C21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6C881E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CCAF57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B388AC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8C2163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072194806">
    <w:abstractNumId w:val="9"/>
  </w:num>
  <w:num w:numId="2" w16cid:durableId="365133458">
    <w:abstractNumId w:val="8"/>
  </w:num>
  <w:num w:numId="3" w16cid:durableId="752622889">
    <w:abstractNumId w:val="14"/>
  </w:num>
  <w:num w:numId="4" w16cid:durableId="1791585341">
    <w:abstractNumId w:val="10"/>
  </w:num>
  <w:num w:numId="5" w16cid:durableId="310838822">
    <w:abstractNumId w:val="6"/>
  </w:num>
  <w:num w:numId="6" w16cid:durableId="1605962313">
    <w:abstractNumId w:val="1"/>
  </w:num>
  <w:num w:numId="7" w16cid:durableId="1641957874">
    <w:abstractNumId w:val="7"/>
  </w:num>
  <w:num w:numId="8" w16cid:durableId="139082098">
    <w:abstractNumId w:val="2"/>
  </w:num>
  <w:num w:numId="9" w16cid:durableId="1470433900">
    <w:abstractNumId w:val="16"/>
  </w:num>
  <w:num w:numId="10" w16cid:durableId="1004435982">
    <w:abstractNumId w:val="5"/>
  </w:num>
  <w:num w:numId="11" w16cid:durableId="534658916">
    <w:abstractNumId w:val="15"/>
  </w:num>
  <w:num w:numId="12" w16cid:durableId="167647073">
    <w:abstractNumId w:val="4"/>
  </w:num>
  <w:num w:numId="13" w16cid:durableId="552431416">
    <w:abstractNumId w:val="12"/>
  </w:num>
  <w:num w:numId="14" w16cid:durableId="1866602192">
    <w:abstractNumId w:val="11"/>
  </w:num>
  <w:num w:numId="15" w16cid:durableId="1289316207">
    <w:abstractNumId w:val="13"/>
  </w:num>
  <w:num w:numId="16" w16cid:durableId="1335185711">
    <w:abstractNumId w:val="0"/>
  </w:num>
  <w:num w:numId="17" w16cid:durableId="229581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14F2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227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0B66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FD1BD99"/>
  <w15:docId w15:val="{ACF1B001-BDAD-4F02-B470-E46C5576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</TotalTime>
  <Pages>6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Sanjay Mishra</cp:lastModifiedBy>
  <cp:revision>3</cp:revision>
  <cp:lastPrinted>2017-11-30T17:51:00Z</cp:lastPrinted>
  <dcterms:created xsi:type="dcterms:W3CDTF">2023-01-27T18:43:00Z</dcterms:created>
  <dcterms:modified xsi:type="dcterms:W3CDTF">2024-03-13T13:26:00Z</dcterms:modified>
</cp:coreProperties>
</file>