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CB3F" w14:textId="14FDE733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7D574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69A8220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22D4C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ED6867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F23E0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4188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B30A5C6" w14:textId="413AAE72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7D574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4549DA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3112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96AB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7"/>
        <w:gridCol w:w="1943"/>
        <w:gridCol w:w="2120"/>
        <w:gridCol w:w="1525"/>
        <w:gridCol w:w="1471"/>
        <w:gridCol w:w="1354"/>
      </w:tblGrid>
      <w:tr w:rsidR="00C62F83" w14:paraId="13A69A80" w14:textId="77777777" w:rsidTr="007D5744">
        <w:tc>
          <w:tcPr>
            <w:tcW w:w="2538" w:type="dxa"/>
          </w:tcPr>
          <w:p w14:paraId="653FE27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710" w:type="dxa"/>
          </w:tcPr>
          <w:p w14:paraId="5EDFC97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710" w:type="dxa"/>
          </w:tcPr>
          <w:p w14:paraId="4A3FE8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10C9C77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710" w:type="dxa"/>
          </w:tcPr>
          <w:p w14:paraId="27F5C9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B51E93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6DA13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CE0BC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2F83" w14:paraId="4BE8806C" w14:textId="77777777" w:rsidTr="007D5744">
        <w:tc>
          <w:tcPr>
            <w:tcW w:w="2538" w:type="dxa"/>
          </w:tcPr>
          <w:p w14:paraId="7981E5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710" w:type="dxa"/>
          </w:tcPr>
          <w:p w14:paraId="075A10B7" w14:textId="7385B65B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1710" w:type="dxa"/>
          </w:tcPr>
          <w:p w14:paraId="25400025" w14:textId="572F26AF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Nupur</w:t>
            </w:r>
          </w:p>
        </w:tc>
        <w:tc>
          <w:tcPr>
            <w:tcW w:w="1800" w:type="dxa"/>
          </w:tcPr>
          <w:p w14:paraId="23523FBE" w14:textId="01822D58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Mehek</w:t>
            </w:r>
          </w:p>
        </w:tc>
        <w:tc>
          <w:tcPr>
            <w:tcW w:w="1710" w:type="dxa"/>
          </w:tcPr>
          <w:p w14:paraId="25642D9F" w14:textId="45A5DC13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548" w:type="dxa"/>
          </w:tcPr>
          <w:p w14:paraId="0F36FF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3148D999" w14:textId="77777777" w:rsidTr="007D5744">
        <w:tc>
          <w:tcPr>
            <w:tcW w:w="2538" w:type="dxa"/>
          </w:tcPr>
          <w:p w14:paraId="31937A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710" w:type="dxa"/>
          </w:tcPr>
          <w:p w14:paraId="01D3A88A" w14:textId="3BD68A2E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710" w:type="dxa"/>
          </w:tcPr>
          <w:p w14:paraId="2FF55E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4649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8B94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DFD7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1DD6DA48" w14:textId="77777777" w:rsidTr="007D5744">
        <w:tc>
          <w:tcPr>
            <w:tcW w:w="2538" w:type="dxa"/>
          </w:tcPr>
          <w:p w14:paraId="52D082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710" w:type="dxa"/>
          </w:tcPr>
          <w:p w14:paraId="243C58E1" w14:textId="2BA54A24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Parida</w:t>
            </w:r>
          </w:p>
        </w:tc>
        <w:tc>
          <w:tcPr>
            <w:tcW w:w="1710" w:type="dxa"/>
          </w:tcPr>
          <w:p w14:paraId="3A2A76D9" w14:textId="519BCA6A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Biswal</w:t>
            </w:r>
          </w:p>
        </w:tc>
        <w:tc>
          <w:tcPr>
            <w:tcW w:w="1800" w:type="dxa"/>
          </w:tcPr>
          <w:p w14:paraId="0A1E24C6" w14:textId="532DBE18" w:rsidR="00ED0124" w:rsidRPr="00C03D07" w:rsidRDefault="007D574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Parida</w:t>
            </w:r>
          </w:p>
        </w:tc>
        <w:tc>
          <w:tcPr>
            <w:tcW w:w="1710" w:type="dxa"/>
          </w:tcPr>
          <w:p w14:paraId="41756D69" w14:textId="44214C8E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Parida</w:t>
            </w:r>
          </w:p>
        </w:tc>
        <w:tc>
          <w:tcPr>
            <w:tcW w:w="1548" w:type="dxa"/>
          </w:tcPr>
          <w:p w14:paraId="50F338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460BF251" w14:textId="77777777" w:rsidTr="007D5744">
        <w:tc>
          <w:tcPr>
            <w:tcW w:w="2538" w:type="dxa"/>
          </w:tcPr>
          <w:p w14:paraId="5680AC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710" w:type="dxa"/>
          </w:tcPr>
          <w:p w14:paraId="21631116" w14:textId="40B94A36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615-53-3070</w:t>
            </w:r>
          </w:p>
        </w:tc>
        <w:tc>
          <w:tcPr>
            <w:tcW w:w="1710" w:type="dxa"/>
          </w:tcPr>
          <w:p w14:paraId="709343C5" w14:textId="447A7A0F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045-53-0790</w:t>
            </w:r>
          </w:p>
        </w:tc>
        <w:tc>
          <w:tcPr>
            <w:tcW w:w="1800" w:type="dxa"/>
          </w:tcPr>
          <w:p w14:paraId="5C9BC10B" w14:textId="3BAC23D7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934-96-2019</w:t>
            </w:r>
          </w:p>
        </w:tc>
        <w:tc>
          <w:tcPr>
            <w:tcW w:w="1710" w:type="dxa"/>
          </w:tcPr>
          <w:p w14:paraId="5E49B32A" w14:textId="7FC25F5B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796-26-4912</w:t>
            </w:r>
          </w:p>
        </w:tc>
        <w:tc>
          <w:tcPr>
            <w:tcW w:w="1548" w:type="dxa"/>
          </w:tcPr>
          <w:p w14:paraId="4C6B28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1D06489B" w14:textId="77777777" w:rsidTr="007D5744">
        <w:tc>
          <w:tcPr>
            <w:tcW w:w="2538" w:type="dxa"/>
          </w:tcPr>
          <w:p w14:paraId="535BD8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710" w:type="dxa"/>
          </w:tcPr>
          <w:p w14:paraId="05822760" w14:textId="24FCA63D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07/01/1976</w:t>
            </w:r>
          </w:p>
        </w:tc>
        <w:tc>
          <w:tcPr>
            <w:tcW w:w="1710" w:type="dxa"/>
          </w:tcPr>
          <w:p w14:paraId="6D2D313D" w14:textId="0ADFF4F1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01/02/1978</w:t>
            </w:r>
          </w:p>
        </w:tc>
        <w:tc>
          <w:tcPr>
            <w:tcW w:w="1800" w:type="dxa"/>
          </w:tcPr>
          <w:p w14:paraId="79C6E72B" w14:textId="7516C9AC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07/07/2008</w:t>
            </w:r>
          </w:p>
        </w:tc>
        <w:tc>
          <w:tcPr>
            <w:tcW w:w="1710" w:type="dxa"/>
          </w:tcPr>
          <w:p w14:paraId="5E9F601E" w14:textId="25281887" w:rsidR="00ED0124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04/06/2013</w:t>
            </w:r>
          </w:p>
        </w:tc>
        <w:tc>
          <w:tcPr>
            <w:tcW w:w="1548" w:type="dxa"/>
          </w:tcPr>
          <w:p w14:paraId="23375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5CCD4A9F" w14:textId="77777777" w:rsidTr="007D5744">
        <w:tc>
          <w:tcPr>
            <w:tcW w:w="2538" w:type="dxa"/>
          </w:tcPr>
          <w:p w14:paraId="151C168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710" w:type="dxa"/>
          </w:tcPr>
          <w:p w14:paraId="71995065" w14:textId="19069E99" w:rsidR="008A2139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21AE2F99" w14:textId="1EC8A48A" w:rsidR="008A2139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3264D2A1" w14:textId="4F29AAC6" w:rsidR="008A2139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710" w:type="dxa"/>
          </w:tcPr>
          <w:p w14:paraId="60F1405B" w14:textId="2BE0C43B" w:rsidR="008A2139" w:rsidRPr="00C03D07" w:rsidRDefault="007D57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23EC3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3A993C7F" w14:textId="77777777" w:rsidTr="007D5744">
        <w:tc>
          <w:tcPr>
            <w:tcW w:w="2538" w:type="dxa"/>
          </w:tcPr>
          <w:p w14:paraId="4AB4967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710" w:type="dxa"/>
          </w:tcPr>
          <w:p w14:paraId="0CFE4CB9" w14:textId="4A7DCAA7" w:rsidR="007B4551" w:rsidRPr="00C03D07" w:rsidRDefault="007D5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12D20CBB" w14:textId="417C0ED9" w:rsidR="007B4551" w:rsidRPr="00C03D07" w:rsidRDefault="007D5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800" w:type="dxa"/>
          </w:tcPr>
          <w:p w14:paraId="1F3F2C44" w14:textId="4E070C67" w:rsidR="007B4551" w:rsidRPr="00C03D07" w:rsidRDefault="007D5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5591E75F" w14:textId="48BF43F8" w:rsidR="007B4551" w:rsidRPr="00C03D07" w:rsidRDefault="007D57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596609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1DD8283E" w14:textId="77777777" w:rsidTr="007D5744">
        <w:trPr>
          <w:trHeight w:val="1007"/>
        </w:trPr>
        <w:tc>
          <w:tcPr>
            <w:tcW w:w="2538" w:type="dxa"/>
          </w:tcPr>
          <w:p w14:paraId="23B29F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AF99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710" w:type="dxa"/>
          </w:tcPr>
          <w:p w14:paraId="244970B0" w14:textId="77777777" w:rsidR="00226740" w:rsidRDefault="007D574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19314 Salvia Bend</w:t>
            </w:r>
          </w:p>
          <w:p w14:paraId="73E6763F" w14:textId="77777777" w:rsidR="007D5744" w:rsidRDefault="007D574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 Texas</w:t>
            </w:r>
          </w:p>
          <w:p w14:paraId="69A75E9B" w14:textId="5F6D8120" w:rsidR="007D5744" w:rsidRPr="00C03D07" w:rsidRDefault="007D574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78259</w:t>
            </w:r>
          </w:p>
        </w:tc>
        <w:tc>
          <w:tcPr>
            <w:tcW w:w="1710" w:type="dxa"/>
          </w:tcPr>
          <w:p w14:paraId="26CF613C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19314 Salvia Bend</w:t>
            </w:r>
          </w:p>
          <w:p w14:paraId="7CD1F277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 Texas</w:t>
            </w:r>
          </w:p>
          <w:p w14:paraId="54E55B91" w14:textId="1D4FBDDD" w:rsidR="007B4551" w:rsidRPr="00C03D07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78259</w:t>
            </w:r>
          </w:p>
        </w:tc>
        <w:tc>
          <w:tcPr>
            <w:tcW w:w="1800" w:type="dxa"/>
          </w:tcPr>
          <w:p w14:paraId="173379DD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19314 Salvia Bend</w:t>
            </w:r>
          </w:p>
          <w:p w14:paraId="2CD6DE11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 Texas</w:t>
            </w:r>
          </w:p>
          <w:p w14:paraId="7DF69BCB" w14:textId="4A11F04B" w:rsidR="007B4551" w:rsidRPr="00C03D07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78259</w:t>
            </w:r>
          </w:p>
        </w:tc>
        <w:tc>
          <w:tcPr>
            <w:tcW w:w="1710" w:type="dxa"/>
          </w:tcPr>
          <w:p w14:paraId="2D3C36FA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19314 Salvia Bend</w:t>
            </w:r>
          </w:p>
          <w:p w14:paraId="7A15E477" w14:textId="77777777" w:rsidR="007D5744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Antonio Texas</w:t>
            </w:r>
          </w:p>
          <w:p w14:paraId="78C3BDF1" w14:textId="34EAACA8" w:rsidR="007B4551" w:rsidRPr="00C03D07" w:rsidRDefault="007D5744" w:rsidP="007D57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78259</w:t>
            </w:r>
          </w:p>
        </w:tc>
        <w:tc>
          <w:tcPr>
            <w:tcW w:w="1548" w:type="dxa"/>
          </w:tcPr>
          <w:p w14:paraId="085AC8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34266B11" w14:textId="77777777" w:rsidTr="007D5744">
        <w:tc>
          <w:tcPr>
            <w:tcW w:w="2538" w:type="dxa"/>
          </w:tcPr>
          <w:p w14:paraId="088C8C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710" w:type="dxa"/>
          </w:tcPr>
          <w:p w14:paraId="12EC14F1" w14:textId="467C0847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662-400-6749</w:t>
            </w:r>
          </w:p>
        </w:tc>
        <w:tc>
          <w:tcPr>
            <w:tcW w:w="1710" w:type="dxa"/>
          </w:tcPr>
          <w:p w14:paraId="05EC17CE" w14:textId="7F2E68C6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662-400-6776</w:t>
            </w:r>
          </w:p>
        </w:tc>
        <w:tc>
          <w:tcPr>
            <w:tcW w:w="1800" w:type="dxa"/>
          </w:tcPr>
          <w:p w14:paraId="4D59DA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1D8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3B4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73BCF319" w14:textId="77777777" w:rsidTr="007D5744">
        <w:tc>
          <w:tcPr>
            <w:tcW w:w="2538" w:type="dxa"/>
          </w:tcPr>
          <w:p w14:paraId="40E63C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710" w:type="dxa"/>
          </w:tcPr>
          <w:p w14:paraId="5B998B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8F0E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1E1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24E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16C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5EC7B096" w14:textId="77777777" w:rsidTr="007D5744">
        <w:tc>
          <w:tcPr>
            <w:tcW w:w="2538" w:type="dxa"/>
          </w:tcPr>
          <w:p w14:paraId="32C703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710" w:type="dxa"/>
          </w:tcPr>
          <w:p w14:paraId="17EFD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C8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E6AC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DB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64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16604BA7" w14:textId="77777777" w:rsidTr="007D5744">
        <w:tc>
          <w:tcPr>
            <w:tcW w:w="2538" w:type="dxa"/>
          </w:tcPr>
          <w:p w14:paraId="2DCE47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710" w:type="dxa"/>
          </w:tcPr>
          <w:p w14:paraId="5DA47C9A" w14:textId="54D09247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deeparida@gmail.com</w:t>
            </w:r>
          </w:p>
        </w:tc>
        <w:tc>
          <w:tcPr>
            <w:tcW w:w="1710" w:type="dxa"/>
          </w:tcPr>
          <w:p w14:paraId="0A4CFB96" w14:textId="703389A6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nupurbiswal@gmail.com</w:t>
            </w:r>
          </w:p>
        </w:tc>
        <w:tc>
          <w:tcPr>
            <w:tcW w:w="1800" w:type="dxa"/>
          </w:tcPr>
          <w:p w14:paraId="465C62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3EFE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5A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5C0FE804" w14:textId="77777777" w:rsidTr="007D5744">
        <w:tc>
          <w:tcPr>
            <w:tcW w:w="2538" w:type="dxa"/>
          </w:tcPr>
          <w:p w14:paraId="074315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710" w:type="dxa"/>
          </w:tcPr>
          <w:p w14:paraId="33A9C095" w14:textId="79645507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12/11/2012</w:t>
            </w:r>
          </w:p>
        </w:tc>
        <w:tc>
          <w:tcPr>
            <w:tcW w:w="1710" w:type="dxa"/>
          </w:tcPr>
          <w:p w14:paraId="124DE80D" w14:textId="5333BB69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12/11/2012</w:t>
            </w:r>
          </w:p>
        </w:tc>
        <w:tc>
          <w:tcPr>
            <w:tcW w:w="1800" w:type="dxa"/>
          </w:tcPr>
          <w:p w14:paraId="51CBFEFB" w14:textId="7AEB16AE" w:rsidR="007B4551" w:rsidRPr="00C03D07" w:rsidRDefault="00C62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12/11/2012</w:t>
            </w:r>
          </w:p>
        </w:tc>
        <w:tc>
          <w:tcPr>
            <w:tcW w:w="1710" w:type="dxa"/>
          </w:tcPr>
          <w:p w14:paraId="1A01CF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77E1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2C9B2801" w14:textId="77777777" w:rsidTr="007D5744">
        <w:tc>
          <w:tcPr>
            <w:tcW w:w="2538" w:type="dxa"/>
          </w:tcPr>
          <w:p w14:paraId="6944BDFD" w14:textId="3EE7B8CB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62F8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0D397944" w14:textId="291CB6F9" w:rsidR="001A2598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0EDDDD2" w14:textId="054845D5" w:rsidR="001A2598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14:paraId="7063C35D" w14:textId="6C8617FB" w:rsidR="001A2598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E4AAD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E3D6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0768D879" w14:textId="77777777" w:rsidTr="007D5744">
        <w:tc>
          <w:tcPr>
            <w:tcW w:w="2538" w:type="dxa"/>
          </w:tcPr>
          <w:p w14:paraId="575A6AA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710" w:type="dxa"/>
          </w:tcPr>
          <w:p w14:paraId="42BB77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4E8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C31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FEF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744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73F2BF7A" w14:textId="77777777" w:rsidTr="007D5744">
        <w:tc>
          <w:tcPr>
            <w:tcW w:w="2538" w:type="dxa"/>
          </w:tcPr>
          <w:p w14:paraId="5C4541F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00A0C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B2502C0" w14:textId="3D202162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710" w:type="dxa"/>
          </w:tcPr>
          <w:p w14:paraId="55E787BE" w14:textId="7F0BD9C4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2E4F77F0" w14:textId="6CAA7D8A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710" w:type="dxa"/>
          </w:tcPr>
          <w:p w14:paraId="39B90BF4" w14:textId="169859E5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48" w:type="dxa"/>
          </w:tcPr>
          <w:p w14:paraId="0B0C5A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79B4D286" w14:textId="77777777" w:rsidTr="007D5744">
        <w:tc>
          <w:tcPr>
            <w:tcW w:w="2538" w:type="dxa"/>
          </w:tcPr>
          <w:p w14:paraId="42A89F8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710" w:type="dxa"/>
          </w:tcPr>
          <w:p w14:paraId="59FD1A1E" w14:textId="5E48F845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01/30/2005</w:t>
            </w:r>
          </w:p>
        </w:tc>
        <w:tc>
          <w:tcPr>
            <w:tcW w:w="1710" w:type="dxa"/>
          </w:tcPr>
          <w:p w14:paraId="5DDFD873" w14:textId="0FA21C4E" w:rsidR="00D92BD1" w:rsidRPr="00C03D07" w:rsidRDefault="00C62F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01/30/2005</w:t>
            </w:r>
          </w:p>
        </w:tc>
        <w:tc>
          <w:tcPr>
            <w:tcW w:w="1800" w:type="dxa"/>
          </w:tcPr>
          <w:p w14:paraId="6F7F8E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0F6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442E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206692A4" w14:textId="77777777" w:rsidTr="007D5744">
        <w:tc>
          <w:tcPr>
            <w:tcW w:w="2538" w:type="dxa"/>
          </w:tcPr>
          <w:p w14:paraId="28FD45D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710" w:type="dxa"/>
          </w:tcPr>
          <w:p w14:paraId="176DC10C" w14:textId="41571229" w:rsidR="00D92BD1" w:rsidRPr="00C03D07" w:rsidRDefault="00E719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8939EB5" w14:textId="6C72F862" w:rsidR="00D92BD1" w:rsidRPr="00C03D07" w:rsidRDefault="00E719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023C6C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0F06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C50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2C28FA7F" w14:textId="77777777" w:rsidTr="007D5744">
        <w:tc>
          <w:tcPr>
            <w:tcW w:w="2538" w:type="dxa"/>
          </w:tcPr>
          <w:p w14:paraId="1A145015" w14:textId="1AA5F43B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7193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1850F971" w14:textId="178474F0" w:rsidR="00D92BD1" w:rsidRPr="00C03D07" w:rsidRDefault="00E719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710" w:type="dxa"/>
          </w:tcPr>
          <w:p w14:paraId="757E2649" w14:textId="04A284BE" w:rsidR="00D92BD1" w:rsidRPr="00C03D07" w:rsidRDefault="00E719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800" w:type="dxa"/>
          </w:tcPr>
          <w:p w14:paraId="038FAE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C2D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06C1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35356ED7" w14:textId="77777777" w:rsidTr="007D5744">
        <w:tc>
          <w:tcPr>
            <w:tcW w:w="2538" w:type="dxa"/>
          </w:tcPr>
          <w:p w14:paraId="3B1EADC2" w14:textId="3114FB6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E7193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710" w:type="dxa"/>
          </w:tcPr>
          <w:p w14:paraId="22FCBA3A" w14:textId="7E7C77D9" w:rsidR="00D92BD1" w:rsidRPr="00C03D07" w:rsidRDefault="00E719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481193D" w14:textId="4FE835EE" w:rsidR="00D92BD1" w:rsidRPr="00C03D07" w:rsidRDefault="00E719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77B20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900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87A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F83" w14:paraId="5C89BBFE" w14:textId="77777777" w:rsidTr="007D5744">
        <w:tc>
          <w:tcPr>
            <w:tcW w:w="2538" w:type="dxa"/>
          </w:tcPr>
          <w:p w14:paraId="5DEA06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710" w:type="dxa"/>
          </w:tcPr>
          <w:p w14:paraId="760623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802E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742F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935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A037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FDD72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34429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EAAC7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E7FBE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17D34" w14:paraId="6647A2D8" w14:textId="77777777" w:rsidTr="00797DEB">
        <w:tc>
          <w:tcPr>
            <w:tcW w:w="2203" w:type="dxa"/>
          </w:tcPr>
          <w:p w14:paraId="19B75A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A2275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FD27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F1C9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D2C1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17D34" w14:paraId="6E73F4AF" w14:textId="77777777" w:rsidTr="00797DEB">
        <w:tc>
          <w:tcPr>
            <w:tcW w:w="2203" w:type="dxa"/>
          </w:tcPr>
          <w:p w14:paraId="653F177A" w14:textId="39B3C806" w:rsidR="006D1F7A" w:rsidRPr="00C03D07" w:rsidRDefault="00123B3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Mehek Parida</w:t>
            </w:r>
          </w:p>
        </w:tc>
        <w:tc>
          <w:tcPr>
            <w:tcW w:w="2203" w:type="dxa"/>
          </w:tcPr>
          <w:p w14:paraId="407489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C9CA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64ED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EA16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D34" w14:paraId="2C038F9A" w14:textId="77777777" w:rsidTr="00797DEB">
        <w:tc>
          <w:tcPr>
            <w:tcW w:w="2203" w:type="dxa"/>
          </w:tcPr>
          <w:p w14:paraId="717ECC9E" w14:textId="36EA425B" w:rsidR="006D1F7A" w:rsidRPr="00C03D07" w:rsidRDefault="00123B3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Saanvi Parida</w:t>
            </w:r>
          </w:p>
        </w:tc>
        <w:tc>
          <w:tcPr>
            <w:tcW w:w="2203" w:type="dxa"/>
          </w:tcPr>
          <w:p w14:paraId="287CA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AE9F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3BFD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0D1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D34" w14:paraId="41D7B6F2" w14:textId="77777777" w:rsidTr="00797DEB">
        <w:tc>
          <w:tcPr>
            <w:tcW w:w="2203" w:type="dxa"/>
          </w:tcPr>
          <w:p w14:paraId="1FA8DA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D2D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3DB0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B756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E06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924A6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63D238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8941F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B4A2F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DC5F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3B465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05618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17D34" w14:paraId="4A41337A" w14:textId="77777777" w:rsidTr="00D90155">
        <w:trPr>
          <w:trHeight w:val="324"/>
        </w:trPr>
        <w:tc>
          <w:tcPr>
            <w:tcW w:w="7675" w:type="dxa"/>
            <w:gridSpan w:val="2"/>
          </w:tcPr>
          <w:p w14:paraId="0D7B323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7D34" w14:paraId="2970391F" w14:textId="77777777" w:rsidTr="00D90155">
        <w:trPr>
          <w:trHeight w:val="314"/>
        </w:trPr>
        <w:tc>
          <w:tcPr>
            <w:tcW w:w="2545" w:type="dxa"/>
          </w:tcPr>
          <w:p w14:paraId="4260B9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3BBDF3F" w14:textId="4761DA59" w:rsidR="00983210" w:rsidRPr="00C03D07" w:rsidRDefault="004A21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Fifth Third Bank</w:t>
            </w:r>
          </w:p>
        </w:tc>
      </w:tr>
      <w:tr w:rsidR="00817D34" w14:paraId="09C23F27" w14:textId="77777777" w:rsidTr="00D90155">
        <w:trPr>
          <w:trHeight w:val="324"/>
        </w:trPr>
        <w:tc>
          <w:tcPr>
            <w:tcW w:w="2545" w:type="dxa"/>
          </w:tcPr>
          <w:p w14:paraId="514C2DC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28625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6BE879" w14:textId="0F566985" w:rsidR="00983210" w:rsidRPr="00C03D07" w:rsidRDefault="004A21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083002342</w:t>
            </w:r>
          </w:p>
        </w:tc>
      </w:tr>
      <w:tr w:rsidR="00817D34" w14:paraId="70988216" w14:textId="77777777" w:rsidTr="00D90155">
        <w:trPr>
          <w:trHeight w:val="324"/>
        </w:trPr>
        <w:tc>
          <w:tcPr>
            <w:tcW w:w="2545" w:type="dxa"/>
          </w:tcPr>
          <w:p w14:paraId="7BFD82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8FBED3" w14:textId="5098A1F3" w:rsidR="00983210" w:rsidRPr="00C03D07" w:rsidRDefault="004A21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7146412387</w:t>
            </w:r>
          </w:p>
        </w:tc>
      </w:tr>
      <w:tr w:rsidR="00817D34" w14:paraId="7428ED88" w14:textId="77777777" w:rsidTr="00D90155">
        <w:trPr>
          <w:trHeight w:val="340"/>
        </w:trPr>
        <w:tc>
          <w:tcPr>
            <w:tcW w:w="2545" w:type="dxa"/>
          </w:tcPr>
          <w:p w14:paraId="25C373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628BEB4" w14:textId="3CCAB204" w:rsidR="00983210" w:rsidRPr="00C03D07" w:rsidRDefault="004A21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17D34" w14:paraId="521C5892" w14:textId="77777777" w:rsidTr="00D90155">
        <w:trPr>
          <w:trHeight w:val="340"/>
        </w:trPr>
        <w:tc>
          <w:tcPr>
            <w:tcW w:w="2545" w:type="dxa"/>
          </w:tcPr>
          <w:p w14:paraId="612D7B0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D6C3A5" w14:textId="4FA0AA7E" w:rsidR="00983210" w:rsidRPr="00C03D07" w:rsidRDefault="004A21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DEEPAK KUMAR PARIDA</w:t>
            </w:r>
          </w:p>
        </w:tc>
      </w:tr>
    </w:tbl>
    <w:p w14:paraId="247ECB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B88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8F70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D1855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2F42DE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9190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5783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5C8B5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5A20C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A972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5A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DC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994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3D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BB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7B6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28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FA65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263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F8B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2A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1E4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CFF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1E9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1E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868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46F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01B6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7D3C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B42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D042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98EB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949B3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126B8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B349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22DC5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6BEF8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17D34" w14:paraId="15E56F9D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D062B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68A0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17D34" w14:paraId="14D22C7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DF79A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F6958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17D34" w14:paraId="025BD823" w14:textId="77777777" w:rsidTr="001D05D6">
        <w:trPr>
          <w:trHeight w:val="404"/>
        </w:trPr>
        <w:tc>
          <w:tcPr>
            <w:tcW w:w="918" w:type="dxa"/>
          </w:tcPr>
          <w:p w14:paraId="5E017A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9D29C9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CE2A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4D65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36D8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171C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9A6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D68E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213D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51EF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4E03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D9A3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7D34" w14:paraId="199EA351" w14:textId="77777777" w:rsidTr="001D05D6">
        <w:trPr>
          <w:trHeight w:val="622"/>
        </w:trPr>
        <w:tc>
          <w:tcPr>
            <w:tcW w:w="918" w:type="dxa"/>
          </w:tcPr>
          <w:p w14:paraId="187F6B8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B4D69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7A3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3B2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7998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DCF6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760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33E9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71AB1757" w14:textId="77777777" w:rsidTr="001D05D6">
        <w:trPr>
          <w:trHeight w:val="592"/>
        </w:trPr>
        <w:tc>
          <w:tcPr>
            <w:tcW w:w="918" w:type="dxa"/>
          </w:tcPr>
          <w:p w14:paraId="75EC15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D007B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FC9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297D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1DB5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0797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4C0A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4DED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4ECA1393" w14:textId="77777777" w:rsidTr="001D05D6">
        <w:trPr>
          <w:trHeight w:val="592"/>
        </w:trPr>
        <w:tc>
          <w:tcPr>
            <w:tcW w:w="918" w:type="dxa"/>
          </w:tcPr>
          <w:p w14:paraId="4BAB5F9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87DF4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671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D67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2511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76CD8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BCC8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69AA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5DC2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FD4E0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17D34" w14:paraId="06F3CAC9" w14:textId="77777777" w:rsidTr="00B433FE">
        <w:trPr>
          <w:trHeight w:val="683"/>
        </w:trPr>
        <w:tc>
          <w:tcPr>
            <w:tcW w:w="1638" w:type="dxa"/>
          </w:tcPr>
          <w:p w14:paraId="7CA71B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1E4C5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075CB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20401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EBAEA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3C566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17D34" w14:paraId="62DC9D6F" w14:textId="77777777" w:rsidTr="00B433FE">
        <w:trPr>
          <w:trHeight w:val="291"/>
        </w:trPr>
        <w:tc>
          <w:tcPr>
            <w:tcW w:w="1638" w:type="dxa"/>
          </w:tcPr>
          <w:p w14:paraId="51B736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CBED9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B65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AF30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DF5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38EC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3A83AB98" w14:textId="77777777" w:rsidTr="00B433FE">
        <w:trPr>
          <w:trHeight w:val="291"/>
        </w:trPr>
        <w:tc>
          <w:tcPr>
            <w:tcW w:w="1638" w:type="dxa"/>
          </w:tcPr>
          <w:p w14:paraId="44909D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F4C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1121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3C27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B85F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312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5AC24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17D34" w14:paraId="61DF07F9" w14:textId="77777777" w:rsidTr="00B433FE">
        <w:trPr>
          <w:trHeight w:val="773"/>
        </w:trPr>
        <w:tc>
          <w:tcPr>
            <w:tcW w:w="2448" w:type="dxa"/>
          </w:tcPr>
          <w:p w14:paraId="7CDD0D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51D4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4D1A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DED40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17D34" w14:paraId="73266918" w14:textId="77777777" w:rsidTr="00B433FE">
        <w:trPr>
          <w:trHeight w:val="428"/>
        </w:trPr>
        <w:tc>
          <w:tcPr>
            <w:tcW w:w="2448" w:type="dxa"/>
          </w:tcPr>
          <w:p w14:paraId="4441C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9DAA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AA66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632B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AAFD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05870C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17D34" w14:paraId="1D0E5F2E" w14:textId="77777777" w:rsidTr="004B23E9">
        <w:trPr>
          <w:trHeight w:val="825"/>
        </w:trPr>
        <w:tc>
          <w:tcPr>
            <w:tcW w:w="2538" w:type="dxa"/>
          </w:tcPr>
          <w:p w14:paraId="5BEC039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52D4F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C1859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2EB49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5D3E53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17D34" w14:paraId="18845991" w14:textId="77777777" w:rsidTr="004B23E9">
        <w:trPr>
          <w:trHeight w:val="275"/>
        </w:trPr>
        <w:tc>
          <w:tcPr>
            <w:tcW w:w="2538" w:type="dxa"/>
          </w:tcPr>
          <w:p w14:paraId="4B663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866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D99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CE9F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DB84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0968AD0E" w14:textId="77777777" w:rsidTr="004B23E9">
        <w:trPr>
          <w:trHeight w:val="275"/>
        </w:trPr>
        <w:tc>
          <w:tcPr>
            <w:tcW w:w="2538" w:type="dxa"/>
          </w:tcPr>
          <w:p w14:paraId="286CD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675F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D07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38B7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DE90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686B236C" w14:textId="77777777" w:rsidTr="004B23E9">
        <w:trPr>
          <w:trHeight w:val="292"/>
        </w:trPr>
        <w:tc>
          <w:tcPr>
            <w:tcW w:w="2538" w:type="dxa"/>
          </w:tcPr>
          <w:p w14:paraId="0FC3B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53F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79A55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C946D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FB045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6C12C906" w14:textId="77777777" w:rsidTr="00044B40">
        <w:trPr>
          <w:trHeight w:val="557"/>
        </w:trPr>
        <w:tc>
          <w:tcPr>
            <w:tcW w:w="2538" w:type="dxa"/>
          </w:tcPr>
          <w:p w14:paraId="713AD7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6842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C170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125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08F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384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5669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B6D66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049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7C54D" w14:textId="685F1866" w:rsidR="008A20BA" w:rsidRPr="00E059E1" w:rsidRDefault="007D57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8B76F" wp14:editId="6A62B8F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1161933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0E8C2D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B244FF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B1DC592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8B76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A0E8C2D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B244FF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B1DC592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915A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FA8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660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706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71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2F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3C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55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1D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5C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41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02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85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317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6B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A4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B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F4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71D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61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2B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CEE8A" w14:textId="32279984" w:rsidR="004F2E9A" w:rsidRDefault="007D574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1DAB0" wp14:editId="5CE0ABB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7083702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FA4D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8914" wp14:editId="6F125F0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20118623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245C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B77E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F7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DB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EC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28F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63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46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FE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87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6BE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1A4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36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855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D0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97F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7F6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336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13C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29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E3B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57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4B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1C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A46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9B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26B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9B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6A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9C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10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DCF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B6C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602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031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493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DFD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A24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57A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35B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927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052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99C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A22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D1A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A61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0BF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898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DC1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9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B3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01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85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D5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D2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D0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5C5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68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5D7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69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5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AF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17D34" w14:paraId="2AF6BC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F31EF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17D34" w14:paraId="57B0565D" w14:textId="77777777" w:rsidTr="0030732B">
        <w:trPr>
          <w:trHeight w:val="533"/>
        </w:trPr>
        <w:tc>
          <w:tcPr>
            <w:tcW w:w="738" w:type="dxa"/>
          </w:tcPr>
          <w:p w14:paraId="56AD0FA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3E084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D075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41CD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D7DE1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4323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17D34" w14:paraId="149321E7" w14:textId="77777777" w:rsidTr="0030732B">
        <w:trPr>
          <w:trHeight w:val="266"/>
        </w:trPr>
        <w:tc>
          <w:tcPr>
            <w:tcW w:w="738" w:type="dxa"/>
          </w:tcPr>
          <w:p w14:paraId="22EE14B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29E60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DC0C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D335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AD2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FA40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61EE997A" w14:textId="77777777" w:rsidTr="0030732B">
        <w:trPr>
          <w:trHeight w:val="266"/>
        </w:trPr>
        <w:tc>
          <w:tcPr>
            <w:tcW w:w="738" w:type="dxa"/>
          </w:tcPr>
          <w:p w14:paraId="6B88631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A4DA6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FFD5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A0E3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3BF7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9D77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242A83BF" w14:textId="77777777" w:rsidTr="0030732B">
        <w:trPr>
          <w:trHeight w:val="266"/>
        </w:trPr>
        <w:tc>
          <w:tcPr>
            <w:tcW w:w="738" w:type="dxa"/>
          </w:tcPr>
          <w:p w14:paraId="1982BB4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578A7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46761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031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EB9B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B801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526E09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0D018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400EC1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7C74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0F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F5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79F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40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CF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723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8BB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601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213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9ECE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17D34" w14:paraId="53FDF7C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0331D7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17D34" w14:paraId="4523093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1178B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F42F6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70395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F9D80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862D7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031D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98EC4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17D34" w14:paraId="3CD079A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2515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5B91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7CC1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070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533E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42D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88B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3A067B7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4D86B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D902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EBC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594B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C02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A5B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B796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558B43C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5BBBF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BBE1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C47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2EF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4F3A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7134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F5CB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B543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DDF8A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99BF9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17D34" w14:paraId="01BEBB8E" w14:textId="77777777" w:rsidTr="00B433FE">
        <w:trPr>
          <w:trHeight w:val="527"/>
        </w:trPr>
        <w:tc>
          <w:tcPr>
            <w:tcW w:w="3135" w:type="dxa"/>
          </w:tcPr>
          <w:p w14:paraId="7157ED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536AC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D8211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1D489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17D34" w14:paraId="0FCC23E0" w14:textId="77777777" w:rsidTr="00B433FE">
        <w:trPr>
          <w:trHeight w:val="250"/>
        </w:trPr>
        <w:tc>
          <w:tcPr>
            <w:tcW w:w="3135" w:type="dxa"/>
          </w:tcPr>
          <w:p w14:paraId="0D2DE7D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22FD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5ED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A004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348E95B5" w14:textId="77777777" w:rsidTr="00B433FE">
        <w:trPr>
          <w:trHeight w:val="264"/>
        </w:trPr>
        <w:tc>
          <w:tcPr>
            <w:tcW w:w="3135" w:type="dxa"/>
          </w:tcPr>
          <w:p w14:paraId="2589002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D68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A5D0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485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13594539" w14:textId="77777777" w:rsidTr="00B433FE">
        <w:trPr>
          <w:trHeight w:val="250"/>
        </w:trPr>
        <w:tc>
          <w:tcPr>
            <w:tcW w:w="3135" w:type="dxa"/>
          </w:tcPr>
          <w:p w14:paraId="5D121B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B58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629C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2A43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0335FDF9" w14:textId="77777777" w:rsidTr="00B433FE">
        <w:trPr>
          <w:trHeight w:val="264"/>
        </w:trPr>
        <w:tc>
          <w:tcPr>
            <w:tcW w:w="3135" w:type="dxa"/>
          </w:tcPr>
          <w:p w14:paraId="62C156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2702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A3C8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5CD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5CEA2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90034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17D34" w14:paraId="2F17C29A" w14:textId="77777777" w:rsidTr="00B433FE">
        <w:tc>
          <w:tcPr>
            <w:tcW w:w="9198" w:type="dxa"/>
          </w:tcPr>
          <w:p w14:paraId="0BDAD0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48075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17D34" w14:paraId="438B9C22" w14:textId="77777777" w:rsidTr="00B433FE">
        <w:tc>
          <w:tcPr>
            <w:tcW w:w="9198" w:type="dxa"/>
          </w:tcPr>
          <w:p w14:paraId="3D915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75D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7D34" w14:paraId="3C8B0C92" w14:textId="77777777" w:rsidTr="00B433FE">
        <w:tc>
          <w:tcPr>
            <w:tcW w:w="9198" w:type="dxa"/>
          </w:tcPr>
          <w:p w14:paraId="5DF1A7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AB8B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7D34" w14:paraId="01CA62BE" w14:textId="77777777" w:rsidTr="00B433FE">
        <w:tc>
          <w:tcPr>
            <w:tcW w:w="9198" w:type="dxa"/>
          </w:tcPr>
          <w:p w14:paraId="3D6E141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062C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EDA529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89EDE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3AB3E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150E4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9D0697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17D34" w14:paraId="68B93B40" w14:textId="77777777" w:rsidTr="007C5320">
        <w:tc>
          <w:tcPr>
            <w:tcW w:w="1106" w:type="dxa"/>
            <w:shd w:val="clear" w:color="auto" w:fill="auto"/>
          </w:tcPr>
          <w:p w14:paraId="2B6BE2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4CE4D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718F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49187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DFADB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BC3B2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DB386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B42D3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A932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F0949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25382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17D34" w14:paraId="5D68B8D7" w14:textId="77777777" w:rsidTr="007C5320">
        <w:tc>
          <w:tcPr>
            <w:tcW w:w="1106" w:type="dxa"/>
            <w:shd w:val="clear" w:color="auto" w:fill="auto"/>
          </w:tcPr>
          <w:p w14:paraId="2522E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7FB2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F251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320DF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F2815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FC596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A31EF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B7D8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0949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593C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1BCB07B3" w14:textId="77777777" w:rsidTr="007C5320">
        <w:tc>
          <w:tcPr>
            <w:tcW w:w="1106" w:type="dxa"/>
            <w:shd w:val="clear" w:color="auto" w:fill="auto"/>
          </w:tcPr>
          <w:p w14:paraId="1587F1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406D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C56F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4691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43D1D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9EDE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D910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483E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9B0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6D8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F31A6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749642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93C12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65A33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17D34" w14:paraId="47EB33FA" w14:textId="77777777" w:rsidTr="00B433FE">
        <w:tc>
          <w:tcPr>
            <w:tcW w:w="3456" w:type="dxa"/>
            <w:shd w:val="clear" w:color="auto" w:fill="auto"/>
          </w:tcPr>
          <w:p w14:paraId="06349C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B74FF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2789F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9DA1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24E10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17D34" w14:paraId="4E7E816A" w14:textId="77777777" w:rsidTr="00B433FE">
        <w:tc>
          <w:tcPr>
            <w:tcW w:w="3456" w:type="dxa"/>
            <w:shd w:val="clear" w:color="auto" w:fill="auto"/>
          </w:tcPr>
          <w:p w14:paraId="2535D14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AAEB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087C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AAD8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46DC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7D34" w14:paraId="52478D97" w14:textId="77777777" w:rsidTr="00B433FE">
        <w:tc>
          <w:tcPr>
            <w:tcW w:w="3456" w:type="dxa"/>
            <w:shd w:val="clear" w:color="auto" w:fill="auto"/>
          </w:tcPr>
          <w:p w14:paraId="66379A9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E339AC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CC6B0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7D15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2BF5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0FB4F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9E632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4E15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A621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0EE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A27A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36F7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BB349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DCA3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85A6E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5FC0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75078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17D34" w14:paraId="38D59E4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9AE8FF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17D34" w14:paraId="397F930A" w14:textId="77777777" w:rsidTr="00B433FE">
        <w:trPr>
          <w:trHeight w:val="263"/>
        </w:trPr>
        <w:tc>
          <w:tcPr>
            <w:tcW w:w="6880" w:type="dxa"/>
          </w:tcPr>
          <w:p w14:paraId="7626797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D0F8C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89C268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17D34" w14:paraId="7A8E53B6" w14:textId="77777777" w:rsidTr="00B433FE">
        <w:trPr>
          <w:trHeight w:val="263"/>
        </w:trPr>
        <w:tc>
          <w:tcPr>
            <w:tcW w:w="6880" w:type="dxa"/>
          </w:tcPr>
          <w:p w14:paraId="6E38B9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39FF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02C6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16D98D8D" w14:textId="77777777" w:rsidTr="00B433FE">
        <w:trPr>
          <w:trHeight w:val="301"/>
        </w:trPr>
        <w:tc>
          <w:tcPr>
            <w:tcW w:w="6880" w:type="dxa"/>
          </w:tcPr>
          <w:p w14:paraId="412E69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8F3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E14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0D61134A" w14:textId="77777777" w:rsidTr="00B433FE">
        <w:trPr>
          <w:trHeight w:val="263"/>
        </w:trPr>
        <w:tc>
          <w:tcPr>
            <w:tcW w:w="6880" w:type="dxa"/>
          </w:tcPr>
          <w:p w14:paraId="33181D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36A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F790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6FAE6AB5" w14:textId="77777777" w:rsidTr="00B433FE">
        <w:trPr>
          <w:trHeight w:val="250"/>
        </w:trPr>
        <w:tc>
          <w:tcPr>
            <w:tcW w:w="6880" w:type="dxa"/>
          </w:tcPr>
          <w:p w14:paraId="602DB4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6FC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90A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46EDCFF3" w14:textId="77777777" w:rsidTr="00B433FE">
        <w:trPr>
          <w:trHeight w:val="263"/>
        </w:trPr>
        <w:tc>
          <w:tcPr>
            <w:tcW w:w="6880" w:type="dxa"/>
          </w:tcPr>
          <w:p w14:paraId="11409C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D16E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82E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55DF7E65" w14:textId="77777777" w:rsidTr="00B433FE">
        <w:trPr>
          <w:trHeight w:val="275"/>
        </w:trPr>
        <w:tc>
          <w:tcPr>
            <w:tcW w:w="6880" w:type="dxa"/>
          </w:tcPr>
          <w:p w14:paraId="2C4F7C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0712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D3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5FEDC047" w14:textId="77777777" w:rsidTr="00B433FE">
        <w:trPr>
          <w:trHeight w:val="275"/>
        </w:trPr>
        <w:tc>
          <w:tcPr>
            <w:tcW w:w="6880" w:type="dxa"/>
          </w:tcPr>
          <w:p w14:paraId="7A00C4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A7A19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3F6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F64C2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9D4E87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17D34" w14:paraId="6030AFD4" w14:textId="77777777" w:rsidTr="00B433FE">
        <w:tc>
          <w:tcPr>
            <w:tcW w:w="7196" w:type="dxa"/>
            <w:shd w:val="clear" w:color="auto" w:fill="auto"/>
          </w:tcPr>
          <w:p w14:paraId="47E5C9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7DC71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54C03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17D34" w14:paraId="3EF99102" w14:textId="77777777" w:rsidTr="00B433FE">
        <w:tc>
          <w:tcPr>
            <w:tcW w:w="7196" w:type="dxa"/>
            <w:shd w:val="clear" w:color="auto" w:fill="auto"/>
          </w:tcPr>
          <w:p w14:paraId="46D64B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0944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A05C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17D34" w14:paraId="08E1833B" w14:textId="77777777" w:rsidTr="00B433FE">
        <w:tc>
          <w:tcPr>
            <w:tcW w:w="7196" w:type="dxa"/>
            <w:shd w:val="clear" w:color="auto" w:fill="auto"/>
          </w:tcPr>
          <w:p w14:paraId="073CCB7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56C1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5430A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F7CF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E74145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3D70B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1A53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0638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B077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D727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18CC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5899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0336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5389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C5DA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5006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21DC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145E2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17D34" w14:paraId="6D08DB41" w14:textId="77777777" w:rsidTr="00B433FE">
        <w:trPr>
          <w:trHeight w:val="318"/>
        </w:trPr>
        <w:tc>
          <w:tcPr>
            <w:tcW w:w="6194" w:type="dxa"/>
          </w:tcPr>
          <w:p w14:paraId="526E027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60B34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CB22F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70DF2762" w14:textId="77777777" w:rsidTr="00B433FE">
        <w:trPr>
          <w:trHeight w:val="303"/>
        </w:trPr>
        <w:tc>
          <w:tcPr>
            <w:tcW w:w="6194" w:type="dxa"/>
          </w:tcPr>
          <w:p w14:paraId="07D04D0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285F5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3F21E5D2" w14:textId="77777777" w:rsidTr="00B433FE">
        <w:trPr>
          <w:trHeight w:val="304"/>
        </w:trPr>
        <w:tc>
          <w:tcPr>
            <w:tcW w:w="6194" w:type="dxa"/>
          </w:tcPr>
          <w:p w14:paraId="3BF6C81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6642E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025B4E7A" w14:textId="77777777" w:rsidTr="00B433FE">
        <w:trPr>
          <w:trHeight w:val="318"/>
        </w:trPr>
        <w:tc>
          <w:tcPr>
            <w:tcW w:w="6194" w:type="dxa"/>
          </w:tcPr>
          <w:p w14:paraId="127A88D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DFD0D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744FBDBF" w14:textId="77777777" w:rsidTr="00B433FE">
        <w:trPr>
          <w:trHeight w:val="303"/>
        </w:trPr>
        <w:tc>
          <w:tcPr>
            <w:tcW w:w="6194" w:type="dxa"/>
          </w:tcPr>
          <w:p w14:paraId="03DE62A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57BAAA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7F416B97" w14:textId="77777777" w:rsidTr="00B433FE">
        <w:trPr>
          <w:trHeight w:val="318"/>
        </w:trPr>
        <w:tc>
          <w:tcPr>
            <w:tcW w:w="6194" w:type="dxa"/>
          </w:tcPr>
          <w:p w14:paraId="322F480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EADD8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38A2D5FE" w14:textId="77777777" w:rsidTr="00B433FE">
        <w:trPr>
          <w:trHeight w:val="303"/>
        </w:trPr>
        <w:tc>
          <w:tcPr>
            <w:tcW w:w="6194" w:type="dxa"/>
          </w:tcPr>
          <w:p w14:paraId="0BC9811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C6ACF6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165D06F4" w14:textId="77777777" w:rsidTr="00B433FE">
        <w:trPr>
          <w:trHeight w:val="318"/>
        </w:trPr>
        <w:tc>
          <w:tcPr>
            <w:tcW w:w="6194" w:type="dxa"/>
          </w:tcPr>
          <w:p w14:paraId="59F8409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D3FB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522C33F3" w14:textId="77777777" w:rsidTr="00B433FE">
        <w:trPr>
          <w:trHeight w:val="318"/>
        </w:trPr>
        <w:tc>
          <w:tcPr>
            <w:tcW w:w="6194" w:type="dxa"/>
          </w:tcPr>
          <w:p w14:paraId="09E07EC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46C84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4FD9CDF7" w14:textId="77777777" w:rsidTr="00B433FE">
        <w:trPr>
          <w:trHeight w:val="318"/>
        </w:trPr>
        <w:tc>
          <w:tcPr>
            <w:tcW w:w="6194" w:type="dxa"/>
          </w:tcPr>
          <w:p w14:paraId="04D1D87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169B8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69F5597C" w14:textId="77777777" w:rsidTr="00B433FE">
        <w:trPr>
          <w:trHeight w:val="318"/>
        </w:trPr>
        <w:tc>
          <w:tcPr>
            <w:tcW w:w="6194" w:type="dxa"/>
          </w:tcPr>
          <w:p w14:paraId="71BF674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E9FF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261BF22B" w14:textId="77777777" w:rsidTr="00B433FE">
        <w:trPr>
          <w:trHeight w:val="318"/>
        </w:trPr>
        <w:tc>
          <w:tcPr>
            <w:tcW w:w="6194" w:type="dxa"/>
          </w:tcPr>
          <w:p w14:paraId="0476E2A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E317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3AA16CB4" w14:textId="77777777" w:rsidTr="00B433FE">
        <w:trPr>
          <w:trHeight w:val="318"/>
        </w:trPr>
        <w:tc>
          <w:tcPr>
            <w:tcW w:w="6194" w:type="dxa"/>
          </w:tcPr>
          <w:p w14:paraId="19262A6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83454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524D09E9" w14:textId="77777777" w:rsidTr="00B433FE">
        <w:trPr>
          <w:trHeight w:val="318"/>
        </w:trPr>
        <w:tc>
          <w:tcPr>
            <w:tcW w:w="6194" w:type="dxa"/>
          </w:tcPr>
          <w:p w14:paraId="5DD418E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CBEB6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6136D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15044903" w14:textId="77777777" w:rsidTr="00B433FE">
        <w:trPr>
          <w:trHeight w:val="318"/>
        </w:trPr>
        <w:tc>
          <w:tcPr>
            <w:tcW w:w="6194" w:type="dxa"/>
          </w:tcPr>
          <w:p w14:paraId="7082017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7F19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338C2604" w14:textId="77777777" w:rsidTr="00B433FE">
        <w:trPr>
          <w:trHeight w:val="318"/>
        </w:trPr>
        <w:tc>
          <w:tcPr>
            <w:tcW w:w="6194" w:type="dxa"/>
          </w:tcPr>
          <w:p w14:paraId="6071A53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DB56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07A2877F" w14:textId="77777777" w:rsidTr="00B433FE">
        <w:trPr>
          <w:trHeight w:val="318"/>
        </w:trPr>
        <w:tc>
          <w:tcPr>
            <w:tcW w:w="6194" w:type="dxa"/>
          </w:tcPr>
          <w:p w14:paraId="229B3C3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614B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0EBCFC16" w14:textId="77777777" w:rsidTr="00B433FE">
        <w:trPr>
          <w:trHeight w:val="318"/>
        </w:trPr>
        <w:tc>
          <w:tcPr>
            <w:tcW w:w="6194" w:type="dxa"/>
          </w:tcPr>
          <w:p w14:paraId="0134C8B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04C3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6C0DBB01" w14:textId="77777777" w:rsidTr="00B433FE">
        <w:trPr>
          <w:trHeight w:val="318"/>
        </w:trPr>
        <w:tc>
          <w:tcPr>
            <w:tcW w:w="6194" w:type="dxa"/>
          </w:tcPr>
          <w:p w14:paraId="031F95D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DC2FA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7520207D" w14:textId="77777777" w:rsidTr="00B433FE">
        <w:trPr>
          <w:trHeight w:val="318"/>
        </w:trPr>
        <w:tc>
          <w:tcPr>
            <w:tcW w:w="6194" w:type="dxa"/>
          </w:tcPr>
          <w:p w14:paraId="65CC07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F5904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D34" w14:paraId="02A08E97" w14:textId="77777777" w:rsidTr="00B433FE">
        <w:trPr>
          <w:trHeight w:val="318"/>
        </w:trPr>
        <w:tc>
          <w:tcPr>
            <w:tcW w:w="6194" w:type="dxa"/>
          </w:tcPr>
          <w:p w14:paraId="6C8B54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83274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48AE3F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17D34" w14:paraId="36F138E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F583B8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17D34" w14:paraId="25937332" w14:textId="77777777" w:rsidTr="00B433FE">
        <w:trPr>
          <w:trHeight w:val="269"/>
        </w:trPr>
        <w:tc>
          <w:tcPr>
            <w:tcW w:w="738" w:type="dxa"/>
          </w:tcPr>
          <w:p w14:paraId="5F210E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2F4B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B6348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F073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17D34" w14:paraId="1082961C" w14:textId="77777777" w:rsidTr="00B433FE">
        <w:trPr>
          <w:trHeight w:val="269"/>
        </w:trPr>
        <w:tc>
          <w:tcPr>
            <w:tcW w:w="738" w:type="dxa"/>
          </w:tcPr>
          <w:p w14:paraId="24B6FE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B5372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6BF0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0547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10196CAE" w14:textId="77777777" w:rsidTr="00B433FE">
        <w:trPr>
          <w:trHeight w:val="269"/>
        </w:trPr>
        <w:tc>
          <w:tcPr>
            <w:tcW w:w="738" w:type="dxa"/>
          </w:tcPr>
          <w:p w14:paraId="7CC57D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F669C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933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F633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1EDB30B9" w14:textId="77777777" w:rsidTr="00B433FE">
        <w:trPr>
          <w:trHeight w:val="269"/>
        </w:trPr>
        <w:tc>
          <w:tcPr>
            <w:tcW w:w="738" w:type="dxa"/>
          </w:tcPr>
          <w:p w14:paraId="3A6B12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BCEF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4887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8524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2D1FDED4" w14:textId="77777777" w:rsidTr="00B433FE">
        <w:trPr>
          <w:trHeight w:val="269"/>
        </w:trPr>
        <w:tc>
          <w:tcPr>
            <w:tcW w:w="738" w:type="dxa"/>
          </w:tcPr>
          <w:p w14:paraId="59E8E2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5652AC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B5F0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D0F3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4A067D2F" w14:textId="77777777" w:rsidTr="00B433FE">
        <w:trPr>
          <w:trHeight w:val="269"/>
        </w:trPr>
        <w:tc>
          <w:tcPr>
            <w:tcW w:w="738" w:type="dxa"/>
          </w:tcPr>
          <w:p w14:paraId="3AB435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E6F52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A9AC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9D1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D34" w14:paraId="75A151FE" w14:textId="77777777" w:rsidTr="00B433FE">
        <w:trPr>
          <w:trHeight w:val="269"/>
        </w:trPr>
        <w:tc>
          <w:tcPr>
            <w:tcW w:w="738" w:type="dxa"/>
          </w:tcPr>
          <w:p w14:paraId="75FD4D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A5BB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18E5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2BC1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D381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55B9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776A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ABC2" w14:textId="77777777" w:rsidR="00C776A1" w:rsidRDefault="00C776A1">
      <w:r>
        <w:separator/>
      </w:r>
    </w:p>
  </w:endnote>
  <w:endnote w:type="continuationSeparator" w:id="0">
    <w:p w14:paraId="0E585068" w14:textId="77777777" w:rsidR="00C776A1" w:rsidRDefault="00C7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DDF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FBF9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A98E0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BB44E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4EBE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F53F73" w14:textId="633CC17F" w:rsidR="00C8092E" w:rsidRPr="002B2F01" w:rsidRDefault="007D5744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E3ED2C" wp14:editId="05D54EC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8783216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5E267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3E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065E267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0B79" w14:textId="77777777" w:rsidR="00C776A1" w:rsidRDefault="00C776A1">
      <w:r>
        <w:separator/>
      </w:r>
    </w:p>
  </w:footnote>
  <w:footnote w:type="continuationSeparator" w:id="0">
    <w:p w14:paraId="34A01AE2" w14:textId="77777777" w:rsidR="00C776A1" w:rsidRDefault="00C7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3590" w14:textId="77777777" w:rsidR="00C8092E" w:rsidRDefault="00C8092E">
    <w:pPr>
      <w:pStyle w:val="Header"/>
    </w:pPr>
  </w:p>
  <w:p w14:paraId="6AC69CF1" w14:textId="77777777" w:rsidR="00C8092E" w:rsidRDefault="00C8092E">
    <w:pPr>
      <w:pStyle w:val="Header"/>
    </w:pPr>
  </w:p>
  <w:p w14:paraId="607FBC44" w14:textId="05177BC0" w:rsidR="00C8092E" w:rsidRDefault="00000000">
    <w:pPr>
      <w:pStyle w:val="Header"/>
    </w:pPr>
    <w:r>
      <w:rPr>
        <w:noProof/>
        <w:lang w:eastAsia="zh-TW"/>
      </w:rPr>
      <w:pict w14:anchorId="09092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D5744">
      <w:rPr>
        <w:noProof/>
      </w:rPr>
      <w:drawing>
        <wp:inline distT="0" distB="0" distL="0" distR="0" wp14:anchorId="400967E7" wp14:editId="4F1F76A5">
          <wp:extent cx="2019300" cy="51816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8388DFC">
      <w:start w:val="1"/>
      <w:numFmt w:val="decimal"/>
      <w:lvlText w:val="%1."/>
      <w:lvlJc w:val="left"/>
      <w:pPr>
        <w:ind w:left="1440" w:hanging="360"/>
      </w:pPr>
    </w:lvl>
    <w:lvl w:ilvl="1" w:tplc="9AAC2ADC" w:tentative="1">
      <w:start w:val="1"/>
      <w:numFmt w:val="lowerLetter"/>
      <w:lvlText w:val="%2."/>
      <w:lvlJc w:val="left"/>
      <w:pPr>
        <w:ind w:left="2160" w:hanging="360"/>
      </w:pPr>
    </w:lvl>
    <w:lvl w:ilvl="2" w:tplc="83887142" w:tentative="1">
      <w:start w:val="1"/>
      <w:numFmt w:val="lowerRoman"/>
      <w:lvlText w:val="%3."/>
      <w:lvlJc w:val="right"/>
      <w:pPr>
        <w:ind w:left="2880" w:hanging="180"/>
      </w:pPr>
    </w:lvl>
    <w:lvl w:ilvl="3" w:tplc="5AEEE286" w:tentative="1">
      <w:start w:val="1"/>
      <w:numFmt w:val="decimal"/>
      <w:lvlText w:val="%4."/>
      <w:lvlJc w:val="left"/>
      <w:pPr>
        <w:ind w:left="3600" w:hanging="360"/>
      </w:pPr>
    </w:lvl>
    <w:lvl w:ilvl="4" w:tplc="D8782BFA" w:tentative="1">
      <w:start w:val="1"/>
      <w:numFmt w:val="lowerLetter"/>
      <w:lvlText w:val="%5."/>
      <w:lvlJc w:val="left"/>
      <w:pPr>
        <w:ind w:left="4320" w:hanging="360"/>
      </w:pPr>
    </w:lvl>
    <w:lvl w:ilvl="5" w:tplc="9A0C4D46" w:tentative="1">
      <w:start w:val="1"/>
      <w:numFmt w:val="lowerRoman"/>
      <w:lvlText w:val="%6."/>
      <w:lvlJc w:val="right"/>
      <w:pPr>
        <w:ind w:left="5040" w:hanging="180"/>
      </w:pPr>
    </w:lvl>
    <w:lvl w:ilvl="6" w:tplc="05A8638E" w:tentative="1">
      <w:start w:val="1"/>
      <w:numFmt w:val="decimal"/>
      <w:lvlText w:val="%7."/>
      <w:lvlJc w:val="left"/>
      <w:pPr>
        <w:ind w:left="5760" w:hanging="360"/>
      </w:pPr>
    </w:lvl>
    <w:lvl w:ilvl="7" w:tplc="A5E4CBDA" w:tentative="1">
      <w:start w:val="1"/>
      <w:numFmt w:val="lowerLetter"/>
      <w:lvlText w:val="%8."/>
      <w:lvlJc w:val="left"/>
      <w:pPr>
        <w:ind w:left="6480" w:hanging="360"/>
      </w:pPr>
    </w:lvl>
    <w:lvl w:ilvl="8" w:tplc="1E3AD8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226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ED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8E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6E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4E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EA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26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49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20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540D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140654" w:tentative="1">
      <w:start w:val="1"/>
      <w:numFmt w:val="lowerLetter"/>
      <w:lvlText w:val="%2."/>
      <w:lvlJc w:val="left"/>
      <w:pPr>
        <w:ind w:left="1440" w:hanging="360"/>
      </w:pPr>
    </w:lvl>
    <w:lvl w:ilvl="2" w:tplc="3C3ACE38" w:tentative="1">
      <w:start w:val="1"/>
      <w:numFmt w:val="lowerRoman"/>
      <w:lvlText w:val="%3."/>
      <w:lvlJc w:val="right"/>
      <w:pPr>
        <w:ind w:left="2160" w:hanging="180"/>
      </w:pPr>
    </w:lvl>
    <w:lvl w:ilvl="3" w:tplc="EADA640C" w:tentative="1">
      <w:start w:val="1"/>
      <w:numFmt w:val="decimal"/>
      <w:lvlText w:val="%4."/>
      <w:lvlJc w:val="left"/>
      <w:pPr>
        <w:ind w:left="2880" w:hanging="360"/>
      </w:pPr>
    </w:lvl>
    <w:lvl w:ilvl="4" w:tplc="8BEC6024" w:tentative="1">
      <w:start w:val="1"/>
      <w:numFmt w:val="lowerLetter"/>
      <w:lvlText w:val="%5."/>
      <w:lvlJc w:val="left"/>
      <w:pPr>
        <w:ind w:left="3600" w:hanging="360"/>
      </w:pPr>
    </w:lvl>
    <w:lvl w:ilvl="5" w:tplc="98EE7FBC" w:tentative="1">
      <w:start w:val="1"/>
      <w:numFmt w:val="lowerRoman"/>
      <w:lvlText w:val="%6."/>
      <w:lvlJc w:val="right"/>
      <w:pPr>
        <w:ind w:left="4320" w:hanging="180"/>
      </w:pPr>
    </w:lvl>
    <w:lvl w:ilvl="6" w:tplc="CE68098C" w:tentative="1">
      <w:start w:val="1"/>
      <w:numFmt w:val="decimal"/>
      <w:lvlText w:val="%7."/>
      <w:lvlJc w:val="left"/>
      <w:pPr>
        <w:ind w:left="5040" w:hanging="360"/>
      </w:pPr>
    </w:lvl>
    <w:lvl w:ilvl="7" w:tplc="B784EE84" w:tentative="1">
      <w:start w:val="1"/>
      <w:numFmt w:val="lowerLetter"/>
      <w:lvlText w:val="%8."/>
      <w:lvlJc w:val="left"/>
      <w:pPr>
        <w:ind w:left="5760" w:hanging="360"/>
      </w:pPr>
    </w:lvl>
    <w:lvl w:ilvl="8" w:tplc="05560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0E4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E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C7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E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F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0D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7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5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23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812EE88">
      <w:start w:val="1"/>
      <w:numFmt w:val="decimal"/>
      <w:lvlText w:val="%1."/>
      <w:lvlJc w:val="left"/>
      <w:pPr>
        <w:ind w:left="1440" w:hanging="360"/>
      </w:pPr>
    </w:lvl>
    <w:lvl w:ilvl="1" w:tplc="5B0AFCE2" w:tentative="1">
      <w:start w:val="1"/>
      <w:numFmt w:val="lowerLetter"/>
      <w:lvlText w:val="%2."/>
      <w:lvlJc w:val="left"/>
      <w:pPr>
        <w:ind w:left="2160" w:hanging="360"/>
      </w:pPr>
    </w:lvl>
    <w:lvl w:ilvl="2" w:tplc="18D6334E" w:tentative="1">
      <w:start w:val="1"/>
      <w:numFmt w:val="lowerRoman"/>
      <w:lvlText w:val="%3."/>
      <w:lvlJc w:val="right"/>
      <w:pPr>
        <w:ind w:left="2880" w:hanging="180"/>
      </w:pPr>
    </w:lvl>
    <w:lvl w:ilvl="3" w:tplc="92CE501E" w:tentative="1">
      <w:start w:val="1"/>
      <w:numFmt w:val="decimal"/>
      <w:lvlText w:val="%4."/>
      <w:lvlJc w:val="left"/>
      <w:pPr>
        <w:ind w:left="3600" w:hanging="360"/>
      </w:pPr>
    </w:lvl>
    <w:lvl w:ilvl="4" w:tplc="FA620610" w:tentative="1">
      <w:start w:val="1"/>
      <w:numFmt w:val="lowerLetter"/>
      <w:lvlText w:val="%5."/>
      <w:lvlJc w:val="left"/>
      <w:pPr>
        <w:ind w:left="4320" w:hanging="360"/>
      </w:pPr>
    </w:lvl>
    <w:lvl w:ilvl="5" w:tplc="F03258CA" w:tentative="1">
      <w:start w:val="1"/>
      <w:numFmt w:val="lowerRoman"/>
      <w:lvlText w:val="%6."/>
      <w:lvlJc w:val="right"/>
      <w:pPr>
        <w:ind w:left="5040" w:hanging="180"/>
      </w:pPr>
    </w:lvl>
    <w:lvl w:ilvl="6" w:tplc="A2A05A94" w:tentative="1">
      <w:start w:val="1"/>
      <w:numFmt w:val="decimal"/>
      <w:lvlText w:val="%7."/>
      <w:lvlJc w:val="left"/>
      <w:pPr>
        <w:ind w:left="5760" w:hanging="360"/>
      </w:pPr>
    </w:lvl>
    <w:lvl w:ilvl="7" w:tplc="348429E6" w:tentative="1">
      <w:start w:val="1"/>
      <w:numFmt w:val="lowerLetter"/>
      <w:lvlText w:val="%8."/>
      <w:lvlJc w:val="left"/>
      <w:pPr>
        <w:ind w:left="6480" w:hanging="360"/>
      </w:pPr>
    </w:lvl>
    <w:lvl w:ilvl="8" w:tplc="D90076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BB0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C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80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2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6E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AF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E2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09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46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736E5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19A9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E7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AC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6A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22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2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A1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6220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C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2A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E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09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C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05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62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6D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964F3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6A0E9D6" w:tentative="1">
      <w:start w:val="1"/>
      <w:numFmt w:val="lowerLetter"/>
      <w:lvlText w:val="%2."/>
      <w:lvlJc w:val="left"/>
      <w:pPr>
        <w:ind w:left="1440" w:hanging="360"/>
      </w:pPr>
    </w:lvl>
    <w:lvl w:ilvl="2" w:tplc="364C5970" w:tentative="1">
      <w:start w:val="1"/>
      <w:numFmt w:val="lowerRoman"/>
      <w:lvlText w:val="%3."/>
      <w:lvlJc w:val="right"/>
      <w:pPr>
        <w:ind w:left="2160" w:hanging="180"/>
      </w:pPr>
    </w:lvl>
    <w:lvl w:ilvl="3" w:tplc="A4108AD6" w:tentative="1">
      <w:start w:val="1"/>
      <w:numFmt w:val="decimal"/>
      <w:lvlText w:val="%4."/>
      <w:lvlJc w:val="left"/>
      <w:pPr>
        <w:ind w:left="2880" w:hanging="360"/>
      </w:pPr>
    </w:lvl>
    <w:lvl w:ilvl="4" w:tplc="BD829B52" w:tentative="1">
      <w:start w:val="1"/>
      <w:numFmt w:val="lowerLetter"/>
      <w:lvlText w:val="%5."/>
      <w:lvlJc w:val="left"/>
      <w:pPr>
        <w:ind w:left="3600" w:hanging="360"/>
      </w:pPr>
    </w:lvl>
    <w:lvl w:ilvl="5" w:tplc="35D6C1C2" w:tentative="1">
      <w:start w:val="1"/>
      <w:numFmt w:val="lowerRoman"/>
      <w:lvlText w:val="%6."/>
      <w:lvlJc w:val="right"/>
      <w:pPr>
        <w:ind w:left="4320" w:hanging="180"/>
      </w:pPr>
    </w:lvl>
    <w:lvl w:ilvl="6" w:tplc="D9F877D6" w:tentative="1">
      <w:start w:val="1"/>
      <w:numFmt w:val="decimal"/>
      <w:lvlText w:val="%7."/>
      <w:lvlJc w:val="left"/>
      <w:pPr>
        <w:ind w:left="5040" w:hanging="360"/>
      </w:pPr>
    </w:lvl>
    <w:lvl w:ilvl="7" w:tplc="B1ACAED2" w:tentative="1">
      <w:start w:val="1"/>
      <w:numFmt w:val="lowerLetter"/>
      <w:lvlText w:val="%8."/>
      <w:lvlJc w:val="left"/>
      <w:pPr>
        <w:ind w:left="5760" w:hanging="360"/>
      </w:pPr>
    </w:lvl>
    <w:lvl w:ilvl="8" w:tplc="1B98F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B3600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FE8B68" w:tentative="1">
      <w:start w:val="1"/>
      <w:numFmt w:val="lowerLetter"/>
      <w:lvlText w:val="%2."/>
      <w:lvlJc w:val="left"/>
      <w:pPr>
        <w:ind w:left="1440" w:hanging="360"/>
      </w:pPr>
    </w:lvl>
    <w:lvl w:ilvl="2" w:tplc="7AC8D62C" w:tentative="1">
      <w:start w:val="1"/>
      <w:numFmt w:val="lowerRoman"/>
      <w:lvlText w:val="%3."/>
      <w:lvlJc w:val="right"/>
      <w:pPr>
        <w:ind w:left="2160" w:hanging="180"/>
      </w:pPr>
    </w:lvl>
    <w:lvl w:ilvl="3" w:tplc="F4BA1F7A" w:tentative="1">
      <w:start w:val="1"/>
      <w:numFmt w:val="decimal"/>
      <w:lvlText w:val="%4."/>
      <w:lvlJc w:val="left"/>
      <w:pPr>
        <w:ind w:left="2880" w:hanging="360"/>
      </w:pPr>
    </w:lvl>
    <w:lvl w:ilvl="4" w:tplc="01FEDA44" w:tentative="1">
      <w:start w:val="1"/>
      <w:numFmt w:val="lowerLetter"/>
      <w:lvlText w:val="%5."/>
      <w:lvlJc w:val="left"/>
      <w:pPr>
        <w:ind w:left="3600" w:hanging="360"/>
      </w:pPr>
    </w:lvl>
    <w:lvl w:ilvl="5" w:tplc="0DEEAD80" w:tentative="1">
      <w:start w:val="1"/>
      <w:numFmt w:val="lowerRoman"/>
      <w:lvlText w:val="%6."/>
      <w:lvlJc w:val="right"/>
      <w:pPr>
        <w:ind w:left="4320" w:hanging="180"/>
      </w:pPr>
    </w:lvl>
    <w:lvl w:ilvl="6" w:tplc="A43C1986" w:tentative="1">
      <w:start w:val="1"/>
      <w:numFmt w:val="decimal"/>
      <w:lvlText w:val="%7."/>
      <w:lvlJc w:val="left"/>
      <w:pPr>
        <w:ind w:left="5040" w:hanging="360"/>
      </w:pPr>
    </w:lvl>
    <w:lvl w:ilvl="7" w:tplc="863AD274" w:tentative="1">
      <w:start w:val="1"/>
      <w:numFmt w:val="lowerLetter"/>
      <w:lvlText w:val="%8."/>
      <w:lvlJc w:val="left"/>
      <w:pPr>
        <w:ind w:left="5760" w:hanging="360"/>
      </w:pPr>
    </w:lvl>
    <w:lvl w:ilvl="8" w:tplc="54440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9E61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AA91C" w:tentative="1">
      <w:start w:val="1"/>
      <w:numFmt w:val="lowerLetter"/>
      <w:lvlText w:val="%2."/>
      <w:lvlJc w:val="left"/>
      <w:pPr>
        <w:ind w:left="1440" w:hanging="360"/>
      </w:pPr>
    </w:lvl>
    <w:lvl w:ilvl="2" w:tplc="11506696" w:tentative="1">
      <w:start w:val="1"/>
      <w:numFmt w:val="lowerRoman"/>
      <w:lvlText w:val="%3."/>
      <w:lvlJc w:val="right"/>
      <w:pPr>
        <w:ind w:left="2160" w:hanging="180"/>
      </w:pPr>
    </w:lvl>
    <w:lvl w:ilvl="3" w:tplc="FA0E7808" w:tentative="1">
      <w:start w:val="1"/>
      <w:numFmt w:val="decimal"/>
      <w:lvlText w:val="%4."/>
      <w:lvlJc w:val="left"/>
      <w:pPr>
        <w:ind w:left="2880" w:hanging="360"/>
      </w:pPr>
    </w:lvl>
    <w:lvl w:ilvl="4" w:tplc="42E6C1DC" w:tentative="1">
      <w:start w:val="1"/>
      <w:numFmt w:val="lowerLetter"/>
      <w:lvlText w:val="%5."/>
      <w:lvlJc w:val="left"/>
      <w:pPr>
        <w:ind w:left="3600" w:hanging="360"/>
      </w:pPr>
    </w:lvl>
    <w:lvl w:ilvl="5" w:tplc="BC78D98E" w:tentative="1">
      <w:start w:val="1"/>
      <w:numFmt w:val="lowerRoman"/>
      <w:lvlText w:val="%6."/>
      <w:lvlJc w:val="right"/>
      <w:pPr>
        <w:ind w:left="4320" w:hanging="180"/>
      </w:pPr>
    </w:lvl>
    <w:lvl w:ilvl="6" w:tplc="CED68C78" w:tentative="1">
      <w:start w:val="1"/>
      <w:numFmt w:val="decimal"/>
      <w:lvlText w:val="%7."/>
      <w:lvlJc w:val="left"/>
      <w:pPr>
        <w:ind w:left="5040" w:hanging="360"/>
      </w:pPr>
    </w:lvl>
    <w:lvl w:ilvl="7" w:tplc="73F4C4E2" w:tentative="1">
      <w:start w:val="1"/>
      <w:numFmt w:val="lowerLetter"/>
      <w:lvlText w:val="%8."/>
      <w:lvlJc w:val="left"/>
      <w:pPr>
        <w:ind w:left="5760" w:hanging="360"/>
      </w:pPr>
    </w:lvl>
    <w:lvl w:ilvl="8" w:tplc="90ACA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DE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6765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8F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A9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8A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4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25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65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0D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45EF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5E8A5B8" w:tentative="1">
      <w:start w:val="1"/>
      <w:numFmt w:val="lowerLetter"/>
      <w:lvlText w:val="%2."/>
      <w:lvlJc w:val="left"/>
      <w:pPr>
        <w:ind w:left="1440" w:hanging="360"/>
      </w:pPr>
    </w:lvl>
    <w:lvl w:ilvl="2" w:tplc="16F4F762" w:tentative="1">
      <w:start w:val="1"/>
      <w:numFmt w:val="lowerRoman"/>
      <w:lvlText w:val="%3."/>
      <w:lvlJc w:val="right"/>
      <w:pPr>
        <w:ind w:left="2160" w:hanging="180"/>
      </w:pPr>
    </w:lvl>
    <w:lvl w:ilvl="3" w:tplc="13BA361C" w:tentative="1">
      <w:start w:val="1"/>
      <w:numFmt w:val="decimal"/>
      <w:lvlText w:val="%4."/>
      <w:lvlJc w:val="left"/>
      <w:pPr>
        <w:ind w:left="2880" w:hanging="360"/>
      </w:pPr>
    </w:lvl>
    <w:lvl w:ilvl="4" w:tplc="18D64702" w:tentative="1">
      <w:start w:val="1"/>
      <w:numFmt w:val="lowerLetter"/>
      <w:lvlText w:val="%5."/>
      <w:lvlJc w:val="left"/>
      <w:pPr>
        <w:ind w:left="3600" w:hanging="360"/>
      </w:pPr>
    </w:lvl>
    <w:lvl w:ilvl="5" w:tplc="9490D5C6" w:tentative="1">
      <w:start w:val="1"/>
      <w:numFmt w:val="lowerRoman"/>
      <w:lvlText w:val="%6."/>
      <w:lvlJc w:val="right"/>
      <w:pPr>
        <w:ind w:left="4320" w:hanging="180"/>
      </w:pPr>
    </w:lvl>
    <w:lvl w:ilvl="6" w:tplc="B3DEFB34" w:tentative="1">
      <w:start w:val="1"/>
      <w:numFmt w:val="decimal"/>
      <w:lvlText w:val="%7."/>
      <w:lvlJc w:val="left"/>
      <w:pPr>
        <w:ind w:left="5040" w:hanging="360"/>
      </w:pPr>
    </w:lvl>
    <w:lvl w:ilvl="7" w:tplc="B2D04CA0" w:tentative="1">
      <w:start w:val="1"/>
      <w:numFmt w:val="lowerLetter"/>
      <w:lvlText w:val="%8."/>
      <w:lvlJc w:val="left"/>
      <w:pPr>
        <w:ind w:left="5760" w:hanging="360"/>
      </w:pPr>
    </w:lvl>
    <w:lvl w:ilvl="8" w:tplc="F1781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26A8D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3FC4A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D448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90672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9F8190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DBAFB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3701A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3E065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BBA23C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68500224">
    <w:abstractNumId w:val="9"/>
  </w:num>
  <w:num w:numId="2" w16cid:durableId="592981990">
    <w:abstractNumId w:val="8"/>
  </w:num>
  <w:num w:numId="3" w16cid:durableId="1057433994">
    <w:abstractNumId w:val="14"/>
  </w:num>
  <w:num w:numId="4" w16cid:durableId="1533035146">
    <w:abstractNumId w:val="10"/>
  </w:num>
  <w:num w:numId="5" w16cid:durableId="762997862">
    <w:abstractNumId w:val="6"/>
  </w:num>
  <w:num w:numId="6" w16cid:durableId="1646736171">
    <w:abstractNumId w:val="1"/>
  </w:num>
  <w:num w:numId="7" w16cid:durableId="123081982">
    <w:abstractNumId w:val="7"/>
  </w:num>
  <w:num w:numId="8" w16cid:durableId="1045911577">
    <w:abstractNumId w:val="2"/>
  </w:num>
  <w:num w:numId="9" w16cid:durableId="866942809">
    <w:abstractNumId w:val="16"/>
  </w:num>
  <w:num w:numId="10" w16cid:durableId="667908105">
    <w:abstractNumId w:val="5"/>
  </w:num>
  <w:num w:numId="11" w16cid:durableId="482433277">
    <w:abstractNumId w:val="15"/>
  </w:num>
  <w:num w:numId="12" w16cid:durableId="1202354768">
    <w:abstractNumId w:val="4"/>
  </w:num>
  <w:num w:numId="13" w16cid:durableId="1603756579">
    <w:abstractNumId w:val="12"/>
  </w:num>
  <w:num w:numId="14" w16cid:durableId="1013411189">
    <w:abstractNumId w:val="11"/>
  </w:num>
  <w:num w:numId="15" w16cid:durableId="309483628">
    <w:abstractNumId w:val="13"/>
  </w:num>
  <w:num w:numId="16" w16cid:durableId="706834947">
    <w:abstractNumId w:val="0"/>
  </w:num>
  <w:num w:numId="17" w16cid:durableId="1299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3B37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1AB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5744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17D34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65CE"/>
    <w:rsid w:val="00C54BA4"/>
    <w:rsid w:val="00C578D0"/>
    <w:rsid w:val="00C61BF5"/>
    <w:rsid w:val="00C62F83"/>
    <w:rsid w:val="00C70FF4"/>
    <w:rsid w:val="00C776A1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06A3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935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1D56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4C26"/>
  <w15:docId w15:val="{7B41EAF0-B280-4B17-B3F9-2DA323F4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PARIDA</dc:creator>
  <cp:lastModifiedBy>DEEPAK KUMAR PARIDA</cp:lastModifiedBy>
  <cp:revision>6</cp:revision>
  <cp:lastPrinted>2017-11-30T17:51:00Z</cp:lastPrinted>
  <dcterms:created xsi:type="dcterms:W3CDTF">2024-03-20T22:02:00Z</dcterms:created>
  <dcterms:modified xsi:type="dcterms:W3CDTF">2024-03-23T19:11:00Z</dcterms:modified>
</cp:coreProperties>
</file>