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5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808310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D4CF7C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CC9CC1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A8009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C2BD0C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7F59BB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464911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11E89E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9E24E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35F98" w14:paraId="32CB6861" w14:textId="77777777" w:rsidTr="00DA1387">
        <w:tc>
          <w:tcPr>
            <w:tcW w:w="2808" w:type="dxa"/>
          </w:tcPr>
          <w:p w14:paraId="7CF9DF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FFEC7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1F8FA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ED6241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833C2A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4BF45E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8E9827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3ED70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35F98" w14:paraId="21103378" w14:textId="77777777" w:rsidTr="00DA1387">
        <w:tc>
          <w:tcPr>
            <w:tcW w:w="2808" w:type="dxa"/>
          </w:tcPr>
          <w:p w14:paraId="407026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97C5816" w14:textId="502E0F86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Rajesh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530" w:type="dxa"/>
          </w:tcPr>
          <w:p w14:paraId="224C1478" w14:textId="35E032AC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Mamatha</w:t>
            </w:r>
          </w:p>
        </w:tc>
        <w:tc>
          <w:tcPr>
            <w:tcW w:w="1710" w:type="dxa"/>
          </w:tcPr>
          <w:p w14:paraId="5BB9F637" w14:textId="4B1CE5F6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Aran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  <w:proofErr w:type="spellEnd"/>
          </w:p>
        </w:tc>
        <w:tc>
          <w:tcPr>
            <w:tcW w:w="1440" w:type="dxa"/>
          </w:tcPr>
          <w:p w14:paraId="082785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40F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78F775E2" w14:textId="77777777" w:rsidTr="00DA1387">
        <w:tc>
          <w:tcPr>
            <w:tcW w:w="2808" w:type="dxa"/>
          </w:tcPr>
          <w:p w14:paraId="059354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0BEE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C8BF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EAB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542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9EE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779D803A" w14:textId="77777777" w:rsidTr="00DA1387">
        <w:tc>
          <w:tcPr>
            <w:tcW w:w="2808" w:type="dxa"/>
          </w:tcPr>
          <w:p w14:paraId="487261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01222E" w14:textId="0281AB8E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Madduri</w:t>
            </w:r>
          </w:p>
        </w:tc>
        <w:tc>
          <w:tcPr>
            <w:tcW w:w="1530" w:type="dxa"/>
          </w:tcPr>
          <w:p w14:paraId="31893A58" w14:textId="5CE2D867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Gorla</w:t>
            </w:r>
          </w:p>
        </w:tc>
        <w:tc>
          <w:tcPr>
            <w:tcW w:w="1710" w:type="dxa"/>
          </w:tcPr>
          <w:p w14:paraId="78901091" w14:textId="108262C5" w:rsidR="00ED0124" w:rsidRPr="00C03D07" w:rsidRDefault="0000638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Madduri</w:t>
            </w:r>
          </w:p>
        </w:tc>
        <w:tc>
          <w:tcPr>
            <w:tcW w:w="1440" w:type="dxa"/>
          </w:tcPr>
          <w:p w14:paraId="49D879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129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6CFD2317" w14:textId="77777777" w:rsidTr="00DA1387">
        <w:tc>
          <w:tcPr>
            <w:tcW w:w="2808" w:type="dxa"/>
          </w:tcPr>
          <w:p w14:paraId="704D1A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8F883C0" w14:textId="0BBE3EC1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175-87-7268</w:t>
            </w:r>
          </w:p>
        </w:tc>
        <w:tc>
          <w:tcPr>
            <w:tcW w:w="1530" w:type="dxa"/>
          </w:tcPr>
          <w:p w14:paraId="50E3383D" w14:textId="0592C394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865-31-4635</w:t>
            </w:r>
          </w:p>
        </w:tc>
        <w:tc>
          <w:tcPr>
            <w:tcW w:w="1710" w:type="dxa"/>
          </w:tcPr>
          <w:p w14:paraId="37F14D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3DFE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729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7A96998F" w14:textId="77777777" w:rsidTr="00DA1387">
        <w:tc>
          <w:tcPr>
            <w:tcW w:w="2808" w:type="dxa"/>
          </w:tcPr>
          <w:p w14:paraId="463822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999063" w14:textId="52A3B37F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12/15/1991</w:t>
            </w:r>
          </w:p>
        </w:tc>
        <w:tc>
          <w:tcPr>
            <w:tcW w:w="1530" w:type="dxa"/>
          </w:tcPr>
          <w:p w14:paraId="08451D1B" w14:textId="48A3D3C6" w:rsidR="00ED0124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04/17/1996</w:t>
            </w:r>
          </w:p>
        </w:tc>
        <w:tc>
          <w:tcPr>
            <w:tcW w:w="1710" w:type="dxa"/>
          </w:tcPr>
          <w:p w14:paraId="5E7A41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1FF6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47D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6588D555" w14:textId="77777777" w:rsidTr="00DA1387">
        <w:tc>
          <w:tcPr>
            <w:tcW w:w="2808" w:type="dxa"/>
          </w:tcPr>
          <w:p w14:paraId="7E8DEDD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EB65A5" w14:textId="57316419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A7387E" w14:textId="530AD6DA" w:rsidR="008A2139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2F138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D5F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2272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083E3A4E" w14:textId="77777777" w:rsidTr="00DA1387">
        <w:tc>
          <w:tcPr>
            <w:tcW w:w="2808" w:type="dxa"/>
          </w:tcPr>
          <w:p w14:paraId="4D6D0F6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BF476A5" w14:textId="371C14C3" w:rsidR="007B4551" w:rsidRPr="00C03D07" w:rsidRDefault="00006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engineer</w:t>
            </w:r>
          </w:p>
        </w:tc>
        <w:tc>
          <w:tcPr>
            <w:tcW w:w="1530" w:type="dxa"/>
          </w:tcPr>
          <w:p w14:paraId="1C7899C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B0D2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24C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B96A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451E4EDA" w14:textId="77777777" w:rsidTr="0002006F">
        <w:trPr>
          <w:trHeight w:val="1007"/>
        </w:trPr>
        <w:tc>
          <w:tcPr>
            <w:tcW w:w="2808" w:type="dxa"/>
          </w:tcPr>
          <w:p w14:paraId="564F7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E903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4869FF" w14:textId="1BD7EA0B" w:rsidR="00226740" w:rsidRPr="00C03D07" w:rsidRDefault="0000638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1701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Royal lane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4206, Farmers Branch, TX-75229</w:t>
            </w:r>
          </w:p>
        </w:tc>
        <w:tc>
          <w:tcPr>
            <w:tcW w:w="1530" w:type="dxa"/>
          </w:tcPr>
          <w:p w14:paraId="63173FBD" w14:textId="030C2E6D" w:rsidR="007B4551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1701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Royal lane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4206, Farmers Branch, TX-75229</w:t>
            </w:r>
          </w:p>
        </w:tc>
        <w:tc>
          <w:tcPr>
            <w:tcW w:w="1710" w:type="dxa"/>
          </w:tcPr>
          <w:p w14:paraId="0DF529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D46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D82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14DCC074" w14:textId="77777777" w:rsidTr="00DA1387">
        <w:tc>
          <w:tcPr>
            <w:tcW w:w="2808" w:type="dxa"/>
          </w:tcPr>
          <w:p w14:paraId="36C3DD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3073653" w14:textId="67A18222" w:rsidR="007B4551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8457059021</w:t>
            </w:r>
          </w:p>
        </w:tc>
        <w:tc>
          <w:tcPr>
            <w:tcW w:w="1530" w:type="dxa"/>
          </w:tcPr>
          <w:p w14:paraId="16BBC0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350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24E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5A9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1E41C59B" w14:textId="77777777" w:rsidTr="00DA1387">
        <w:tc>
          <w:tcPr>
            <w:tcW w:w="2808" w:type="dxa"/>
          </w:tcPr>
          <w:p w14:paraId="73CFD6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7541F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4167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3B8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7952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6E51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719B025E" w14:textId="77777777" w:rsidTr="00DA1387">
        <w:tc>
          <w:tcPr>
            <w:tcW w:w="2808" w:type="dxa"/>
          </w:tcPr>
          <w:p w14:paraId="5C4682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818C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E03D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AAF8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2F5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5150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5C3BA5AB" w14:textId="77777777" w:rsidTr="00DA1387">
        <w:tc>
          <w:tcPr>
            <w:tcW w:w="2808" w:type="dxa"/>
          </w:tcPr>
          <w:p w14:paraId="62B6C1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83077CB" w14:textId="7BA2F25F" w:rsidR="007B4551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rajshtech@gmail.com</w:t>
            </w:r>
          </w:p>
        </w:tc>
        <w:tc>
          <w:tcPr>
            <w:tcW w:w="1530" w:type="dxa"/>
          </w:tcPr>
          <w:p w14:paraId="167062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8C9F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00A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1E8E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37F0D013" w14:textId="77777777" w:rsidTr="00DA1387">
        <w:tc>
          <w:tcPr>
            <w:tcW w:w="2808" w:type="dxa"/>
          </w:tcPr>
          <w:p w14:paraId="774F660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C0979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89D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5FD5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C15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562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26ED82C4" w14:textId="77777777" w:rsidTr="00DA1387">
        <w:tc>
          <w:tcPr>
            <w:tcW w:w="2808" w:type="dxa"/>
          </w:tcPr>
          <w:p w14:paraId="2C6B48A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ACF5A7B" w14:textId="764A23B1" w:rsidR="001A2598" w:rsidRPr="00C03D07" w:rsidRDefault="00006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FCEE76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90B9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2B40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1CC7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2047A42D" w14:textId="77777777" w:rsidTr="00DA1387">
        <w:tc>
          <w:tcPr>
            <w:tcW w:w="2808" w:type="dxa"/>
          </w:tcPr>
          <w:p w14:paraId="00BE600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2761F85" w14:textId="0D38E8F6" w:rsidR="00D92BD1" w:rsidRPr="00C03D07" w:rsidRDefault="00006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8A3EF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F8A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1D34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64A6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47A5E006" w14:textId="77777777" w:rsidTr="00DA1387">
        <w:tc>
          <w:tcPr>
            <w:tcW w:w="2808" w:type="dxa"/>
          </w:tcPr>
          <w:p w14:paraId="7772230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0B74E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35A37E7" w14:textId="6927071A" w:rsidR="00D92BD1" w:rsidRPr="00C03D07" w:rsidRDefault="00006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71F5F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ADEE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ACA4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3ED6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0E450021" w14:textId="77777777" w:rsidTr="00DA1387">
        <w:tc>
          <w:tcPr>
            <w:tcW w:w="2808" w:type="dxa"/>
          </w:tcPr>
          <w:p w14:paraId="41902E5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4E38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E562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09A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0125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0210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5F10713D" w14:textId="77777777" w:rsidTr="00DA1387">
        <w:tc>
          <w:tcPr>
            <w:tcW w:w="2808" w:type="dxa"/>
          </w:tcPr>
          <w:p w14:paraId="0822AD6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5634A32" w14:textId="54A18098" w:rsidR="00D92BD1" w:rsidRPr="00C03D07" w:rsidRDefault="00006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Head of Household</w:t>
            </w:r>
          </w:p>
        </w:tc>
        <w:tc>
          <w:tcPr>
            <w:tcW w:w="1530" w:type="dxa"/>
          </w:tcPr>
          <w:p w14:paraId="3D222A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CDA4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2972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2C3C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71522BED" w14:textId="77777777" w:rsidTr="00DA1387">
        <w:tc>
          <w:tcPr>
            <w:tcW w:w="2808" w:type="dxa"/>
          </w:tcPr>
          <w:p w14:paraId="14D5131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4A42B4" w14:textId="71D1CFFC" w:rsidR="00D92BD1" w:rsidRPr="00C03D07" w:rsidRDefault="00006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4EDDC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048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8A25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CF5D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7E466A10" w14:textId="77777777" w:rsidTr="00DA1387">
        <w:tc>
          <w:tcPr>
            <w:tcW w:w="2808" w:type="dxa"/>
          </w:tcPr>
          <w:p w14:paraId="786C08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37FA197" w14:textId="2B8519AA" w:rsidR="00D92BD1" w:rsidRPr="00C03D07" w:rsidRDefault="0000638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266F7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223A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2622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06A0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56D4D8EC" w14:textId="77777777" w:rsidTr="00DA1387">
        <w:tc>
          <w:tcPr>
            <w:tcW w:w="2808" w:type="dxa"/>
          </w:tcPr>
          <w:p w14:paraId="6E5FE58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FF5D7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AC5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5540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07C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E679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92C1D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F23CC8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69DB9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71AF2F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35F98" w14:paraId="760D3B73" w14:textId="77777777" w:rsidTr="00797DEB">
        <w:tc>
          <w:tcPr>
            <w:tcW w:w="2203" w:type="dxa"/>
          </w:tcPr>
          <w:p w14:paraId="0FE710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7A39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1F3C3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F97C2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C153E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35F98" w14:paraId="4B37E4C8" w14:textId="77777777" w:rsidTr="00797DEB">
        <w:tc>
          <w:tcPr>
            <w:tcW w:w="2203" w:type="dxa"/>
          </w:tcPr>
          <w:p w14:paraId="74AEAC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216E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8914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E3D8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0F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2BB702E4" w14:textId="77777777" w:rsidTr="00797DEB">
        <w:tc>
          <w:tcPr>
            <w:tcW w:w="2203" w:type="dxa"/>
          </w:tcPr>
          <w:p w14:paraId="3A5098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FC5F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F183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5ABE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4DB2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35F98" w14:paraId="21465D04" w14:textId="77777777" w:rsidTr="00797DEB">
        <w:tc>
          <w:tcPr>
            <w:tcW w:w="2203" w:type="dxa"/>
          </w:tcPr>
          <w:p w14:paraId="26F69E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1B10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4391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3944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0ECF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6B13C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DE1C0E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8B17BE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BEB835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51B924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C8760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5C80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35F98" w14:paraId="3E1C56F8" w14:textId="77777777" w:rsidTr="00D90155">
        <w:trPr>
          <w:trHeight w:val="324"/>
        </w:trPr>
        <w:tc>
          <w:tcPr>
            <w:tcW w:w="7675" w:type="dxa"/>
            <w:gridSpan w:val="2"/>
          </w:tcPr>
          <w:p w14:paraId="61B6D52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35F98" w14:paraId="6D99528C" w14:textId="77777777" w:rsidTr="00D90155">
        <w:trPr>
          <w:trHeight w:val="314"/>
        </w:trPr>
        <w:tc>
          <w:tcPr>
            <w:tcW w:w="2545" w:type="dxa"/>
          </w:tcPr>
          <w:p w14:paraId="6041301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DF1E4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C31D7C2" w14:textId="77777777" w:rsidTr="00D90155">
        <w:trPr>
          <w:trHeight w:val="324"/>
        </w:trPr>
        <w:tc>
          <w:tcPr>
            <w:tcW w:w="2545" w:type="dxa"/>
          </w:tcPr>
          <w:p w14:paraId="2E00AD0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FA122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6970F4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2DB37B72" w14:textId="77777777" w:rsidTr="00D90155">
        <w:trPr>
          <w:trHeight w:val="324"/>
        </w:trPr>
        <w:tc>
          <w:tcPr>
            <w:tcW w:w="2545" w:type="dxa"/>
          </w:tcPr>
          <w:p w14:paraId="5F2EF37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73EC25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1D77F4CA" w14:textId="77777777" w:rsidTr="00D90155">
        <w:trPr>
          <w:trHeight w:val="340"/>
        </w:trPr>
        <w:tc>
          <w:tcPr>
            <w:tcW w:w="2545" w:type="dxa"/>
          </w:tcPr>
          <w:p w14:paraId="5993A2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FCBEE0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1AC9D5F2" w14:textId="77777777" w:rsidTr="00D90155">
        <w:trPr>
          <w:trHeight w:val="340"/>
        </w:trPr>
        <w:tc>
          <w:tcPr>
            <w:tcW w:w="2545" w:type="dxa"/>
          </w:tcPr>
          <w:p w14:paraId="1DF6A6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A53C56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2155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D00B6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95367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C8ED0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A3A5ED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553F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7263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60EA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20E7A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64BB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72D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24C5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C6EE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B48D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56E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8DCA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968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E964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3F3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56EF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2676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186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32C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9435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D7D9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E14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5716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240B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945E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7AB8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0BD3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B57CD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827FD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6F6F7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713F49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9AD59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FFE28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35F98" w14:paraId="255CE3E1" w14:textId="77777777" w:rsidTr="001D05D6">
        <w:trPr>
          <w:trHeight w:val="398"/>
        </w:trPr>
        <w:tc>
          <w:tcPr>
            <w:tcW w:w="5148" w:type="dxa"/>
            <w:gridSpan w:val="4"/>
          </w:tcPr>
          <w:p w14:paraId="34A35B5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F41F2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35F98" w14:paraId="71A5C519" w14:textId="77777777" w:rsidTr="001D05D6">
        <w:trPr>
          <w:trHeight w:val="383"/>
        </w:trPr>
        <w:tc>
          <w:tcPr>
            <w:tcW w:w="5148" w:type="dxa"/>
            <w:gridSpan w:val="4"/>
          </w:tcPr>
          <w:p w14:paraId="779F032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49F0C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35F98" w14:paraId="2B1ED4CA" w14:textId="77777777" w:rsidTr="001D05D6">
        <w:trPr>
          <w:trHeight w:val="404"/>
        </w:trPr>
        <w:tc>
          <w:tcPr>
            <w:tcW w:w="918" w:type="dxa"/>
          </w:tcPr>
          <w:p w14:paraId="7F8737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16E1CE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85724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3275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E486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1193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3504C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AA3113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D80F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D939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38F87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44DE3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35F98" w14:paraId="6B014CCD" w14:textId="77777777" w:rsidTr="001D05D6">
        <w:trPr>
          <w:trHeight w:val="622"/>
        </w:trPr>
        <w:tc>
          <w:tcPr>
            <w:tcW w:w="918" w:type="dxa"/>
          </w:tcPr>
          <w:p w14:paraId="58D610F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754B2F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15C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1F02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A5B93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5BEA7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3382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3540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5A9D1F00" w14:textId="77777777" w:rsidTr="001D05D6">
        <w:trPr>
          <w:trHeight w:val="592"/>
        </w:trPr>
        <w:tc>
          <w:tcPr>
            <w:tcW w:w="918" w:type="dxa"/>
          </w:tcPr>
          <w:p w14:paraId="2BEC52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43445B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2B4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A7F0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AF2A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CF5F6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091C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10C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7569744A" w14:textId="77777777" w:rsidTr="001D05D6">
        <w:trPr>
          <w:trHeight w:val="592"/>
        </w:trPr>
        <w:tc>
          <w:tcPr>
            <w:tcW w:w="918" w:type="dxa"/>
          </w:tcPr>
          <w:p w14:paraId="58BB1F8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DB5B1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8D0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4D0B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AFA48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46F4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58E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E9F5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9F32E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B713AE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35F98" w14:paraId="2040FF25" w14:textId="77777777" w:rsidTr="00B433FE">
        <w:trPr>
          <w:trHeight w:val="683"/>
        </w:trPr>
        <w:tc>
          <w:tcPr>
            <w:tcW w:w="1638" w:type="dxa"/>
          </w:tcPr>
          <w:p w14:paraId="61EDD8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CA340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DF652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DD5025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FC662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8B8AFE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35F98" w14:paraId="1F5BE8FB" w14:textId="77777777" w:rsidTr="00B433FE">
        <w:trPr>
          <w:trHeight w:val="291"/>
        </w:trPr>
        <w:tc>
          <w:tcPr>
            <w:tcW w:w="1638" w:type="dxa"/>
          </w:tcPr>
          <w:p w14:paraId="7888F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F31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8B7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A57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F7B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BCFD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785E86C5" w14:textId="77777777" w:rsidTr="00B433FE">
        <w:trPr>
          <w:trHeight w:val="291"/>
        </w:trPr>
        <w:tc>
          <w:tcPr>
            <w:tcW w:w="1638" w:type="dxa"/>
          </w:tcPr>
          <w:p w14:paraId="24059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2E78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BF50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7876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72BF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1896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65324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35F98" w14:paraId="399B2BA0" w14:textId="77777777" w:rsidTr="00B433FE">
        <w:trPr>
          <w:trHeight w:val="773"/>
        </w:trPr>
        <w:tc>
          <w:tcPr>
            <w:tcW w:w="2448" w:type="dxa"/>
          </w:tcPr>
          <w:p w14:paraId="0E4660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D003D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D484C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9A352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35F98" w14:paraId="5F1A5DFD" w14:textId="77777777" w:rsidTr="00B433FE">
        <w:trPr>
          <w:trHeight w:val="428"/>
        </w:trPr>
        <w:tc>
          <w:tcPr>
            <w:tcW w:w="2448" w:type="dxa"/>
          </w:tcPr>
          <w:p w14:paraId="10E566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927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CA944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4AD80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949C7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D44184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35F98" w14:paraId="43B13CE6" w14:textId="77777777" w:rsidTr="004B23E9">
        <w:trPr>
          <w:trHeight w:val="825"/>
        </w:trPr>
        <w:tc>
          <w:tcPr>
            <w:tcW w:w="2538" w:type="dxa"/>
          </w:tcPr>
          <w:p w14:paraId="0863ACA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E3C5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72D22F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9A2253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C79474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35F98" w14:paraId="1B8C00DF" w14:textId="77777777" w:rsidTr="004B23E9">
        <w:trPr>
          <w:trHeight w:val="275"/>
        </w:trPr>
        <w:tc>
          <w:tcPr>
            <w:tcW w:w="2538" w:type="dxa"/>
          </w:tcPr>
          <w:p w14:paraId="017A1A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67A1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B08B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EF6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F5FA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7A75635B" w14:textId="77777777" w:rsidTr="004B23E9">
        <w:trPr>
          <w:trHeight w:val="275"/>
        </w:trPr>
        <w:tc>
          <w:tcPr>
            <w:tcW w:w="2538" w:type="dxa"/>
          </w:tcPr>
          <w:p w14:paraId="650A21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A7E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72AA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F3C3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99C7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4EFFF935" w14:textId="77777777" w:rsidTr="004B23E9">
        <w:trPr>
          <w:trHeight w:val="292"/>
        </w:trPr>
        <w:tc>
          <w:tcPr>
            <w:tcW w:w="2538" w:type="dxa"/>
          </w:tcPr>
          <w:p w14:paraId="047198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E191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A999A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779AB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47747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C750289" w14:textId="77777777" w:rsidTr="00044B40">
        <w:trPr>
          <w:trHeight w:val="557"/>
        </w:trPr>
        <w:tc>
          <w:tcPr>
            <w:tcW w:w="2538" w:type="dxa"/>
          </w:tcPr>
          <w:p w14:paraId="4D0852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52CA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3258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864D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693F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A536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1D7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EF05A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8C73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03478" w14:textId="77777777" w:rsidR="008A20BA" w:rsidRPr="00E059E1" w:rsidRDefault="000271D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55633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1DF68B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2C08DA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007AF8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EA9BA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587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8D1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864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DAD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15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EB5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74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C0F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CC8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DE8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D81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916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DBB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DF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D7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69A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70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678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EC1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7FE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F14BB" w14:textId="77777777" w:rsidR="004F2E9A" w:rsidRDefault="000271D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AA9502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E5AAD64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F2B4A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79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6E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12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835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E2A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A5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A4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EE6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29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53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8B0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3A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13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0DC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26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B87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8FA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687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46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56B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830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71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C2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AE1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67F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78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C12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5B6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611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F0A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263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D35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46E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4BB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8D4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F2A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0CD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827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050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512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B6B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504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634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6BB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44C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8B2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59A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F3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EE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184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C9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DA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28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F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2B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825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DD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82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989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E7F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35F98" w14:paraId="0BD27EF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64DA57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35F98" w14:paraId="153F3F0D" w14:textId="77777777" w:rsidTr="0030732B">
        <w:trPr>
          <w:trHeight w:val="533"/>
        </w:trPr>
        <w:tc>
          <w:tcPr>
            <w:tcW w:w="738" w:type="dxa"/>
          </w:tcPr>
          <w:p w14:paraId="255E437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C4F15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10177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460E2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A99E47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DF154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35F98" w14:paraId="34501C83" w14:textId="77777777" w:rsidTr="0030732B">
        <w:trPr>
          <w:trHeight w:val="266"/>
        </w:trPr>
        <w:tc>
          <w:tcPr>
            <w:tcW w:w="738" w:type="dxa"/>
          </w:tcPr>
          <w:p w14:paraId="3662808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E8CA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A1F1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BE6A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FB1F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6F085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5D5D69D8" w14:textId="77777777" w:rsidTr="0030732B">
        <w:trPr>
          <w:trHeight w:val="266"/>
        </w:trPr>
        <w:tc>
          <w:tcPr>
            <w:tcW w:w="738" w:type="dxa"/>
          </w:tcPr>
          <w:p w14:paraId="0062A7E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3CF37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9EB3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5C6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E934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9EBA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03247ADB" w14:textId="77777777" w:rsidTr="0030732B">
        <w:trPr>
          <w:trHeight w:val="266"/>
        </w:trPr>
        <w:tc>
          <w:tcPr>
            <w:tcW w:w="738" w:type="dxa"/>
          </w:tcPr>
          <w:p w14:paraId="63B26FD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F78716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AA44D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4D28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0D11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5EE9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5B22AF3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89E1D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A9335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CA80C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B9D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A75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BB4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E19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F4B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C0F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BA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60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899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70BE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35F98" w14:paraId="539ED24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01FEB9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35F98" w14:paraId="34EB429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EF6E6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EB54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F230C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EB109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8C062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78A6B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43C35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35F98" w14:paraId="6805CC1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06582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3925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55D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83D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F2845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0C2F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93D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173AD1E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172DD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9CE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72FA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A122C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45A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422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F717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FE9F6B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92DE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B799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E44E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AB9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1367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6F67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F44A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AA241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386CB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6B0605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35F98" w14:paraId="3EE036DA" w14:textId="77777777" w:rsidTr="00B433FE">
        <w:trPr>
          <w:trHeight w:val="527"/>
        </w:trPr>
        <w:tc>
          <w:tcPr>
            <w:tcW w:w="3135" w:type="dxa"/>
          </w:tcPr>
          <w:p w14:paraId="276C76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70203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3451F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DE96B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35F98" w14:paraId="2A1F477B" w14:textId="77777777" w:rsidTr="00B433FE">
        <w:trPr>
          <w:trHeight w:val="250"/>
        </w:trPr>
        <w:tc>
          <w:tcPr>
            <w:tcW w:w="3135" w:type="dxa"/>
          </w:tcPr>
          <w:p w14:paraId="3AA52B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887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B34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78FA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426DA2BE" w14:textId="77777777" w:rsidTr="00B433FE">
        <w:trPr>
          <w:trHeight w:val="264"/>
        </w:trPr>
        <w:tc>
          <w:tcPr>
            <w:tcW w:w="3135" w:type="dxa"/>
          </w:tcPr>
          <w:p w14:paraId="0D060E9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6A15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D68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519F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3BB72E07" w14:textId="77777777" w:rsidTr="00B433FE">
        <w:trPr>
          <w:trHeight w:val="250"/>
        </w:trPr>
        <w:tc>
          <w:tcPr>
            <w:tcW w:w="3135" w:type="dxa"/>
          </w:tcPr>
          <w:p w14:paraId="0309303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8C46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6B8C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F8F4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2F31606C" w14:textId="77777777" w:rsidTr="00B433FE">
        <w:trPr>
          <w:trHeight w:val="264"/>
        </w:trPr>
        <w:tc>
          <w:tcPr>
            <w:tcW w:w="3135" w:type="dxa"/>
          </w:tcPr>
          <w:p w14:paraId="7D6D88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29CE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F324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C824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4CCA5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FBC49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35F98" w14:paraId="7B2C4EEB" w14:textId="77777777" w:rsidTr="00B433FE">
        <w:tc>
          <w:tcPr>
            <w:tcW w:w="9198" w:type="dxa"/>
          </w:tcPr>
          <w:p w14:paraId="35B1FC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8352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35F98" w14:paraId="1D913692" w14:textId="77777777" w:rsidTr="00B433FE">
        <w:tc>
          <w:tcPr>
            <w:tcW w:w="9198" w:type="dxa"/>
          </w:tcPr>
          <w:p w14:paraId="6DDC87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587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5F98" w14:paraId="64C3B050" w14:textId="77777777" w:rsidTr="00B433FE">
        <w:tc>
          <w:tcPr>
            <w:tcW w:w="9198" w:type="dxa"/>
          </w:tcPr>
          <w:p w14:paraId="66E738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F6159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5F98" w14:paraId="0715B778" w14:textId="77777777" w:rsidTr="00B433FE">
        <w:tc>
          <w:tcPr>
            <w:tcW w:w="9198" w:type="dxa"/>
          </w:tcPr>
          <w:p w14:paraId="424FD76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C06C1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A2C433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F1A82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2C3C4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1146C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D5627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35F98" w14:paraId="41AC9D17" w14:textId="77777777" w:rsidTr="007C5320">
        <w:tc>
          <w:tcPr>
            <w:tcW w:w="1106" w:type="dxa"/>
            <w:shd w:val="clear" w:color="auto" w:fill="auto"/>
          </w:tcPr>
          <w:p w14:paraId="012E3F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63C54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371A1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95E35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E241F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AD5D3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82E96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E3DD6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53CA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A8B77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365C1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35F98" w14:paraId="01B8DF28" w14:textId="77777777" w:rsidTr="007C5320">
        <w:tc>
          <w:tcPr>
            <w:tcW w:w="1106" w:type="dxa"/>
            <w:shd w:val="clear" w:color="auto" w:fill="auto"/>
          </w:tcPr>
          <w:p w14:paraId="16135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B550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CEFF1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06A5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0323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6849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D9F9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4DBF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B343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A3080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7524A219" w14:textId="77777777" w:rsidTr="007C5320">
        <w:tc>
          <w:tcPr>
            <w:tcW w:w="1106" w:type="dxa"/>
            <w:shd w:val="clear" w:color="auto" w:fill="auto"/>
          </w:tcPr>
          <w:p w14:paraId="2C55A8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30B4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09792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DFCB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8BF8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1BFAA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10B6E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A2B7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36B2C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196E6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BA12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112299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D33AB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280275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35F98" w14:paraId="78759FC0" w14:textId="77777777" w:rsidTr="00B433FE">
        <w:tc>
          <w:tcPr>
            <w:tcW w:w="3456" w:type="dxa"/>
            <w:shd w:val="clear" w:color="auto" w:fill="auto"/>
          </w:tcPr>
          <w:p w14:paraId="097128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519EA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E5037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67150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42E1F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35F98" w14:paraId="5A967AD0" w14:textId="77777777" w:rsidTr="00B433FE">
        <w:tc>
          <w:tcPr>
            <w:tcW w:w="3456" w:type="dxa"/>
            <w:shd w:val="clear" w:color="auto" w:fill="auto"/>
          </w:tcPr>
          <w:p w14:paraId="537E83B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78F93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1823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904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F8DB6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35F98" w14:paraId="40A7F749" w14:textId="77777777" w:rsidTr="00B433FE">
        <w:tc>
          <w:tcPr>
            <w:tcW w:w="3456" w:type="dxa"/>
            <w:shd w:val="clear" w:color="auto" w:fill="auto"/>
          </w:tcPr>
          <w:p w14:paraId="59F2602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2602CF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EA99C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F710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3A89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C67D4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C07A1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E1781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DFE0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B456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78C1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9BBD8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C38E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3551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75CF4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9CC5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409F3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35F98" w14:paraId="16D68B0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4283DC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35F98" w14:paraId="313AF70C" w14:textId="77777777" w:rsidTr="00B433FE">
        <w:trPr>
          <w:trHeight w:val="263"/>
        </w:trPr>
        <w:tc>
          <w:tcPr>
            <w:tcW w:w="6880" w:type="dxa"/>
          </w:tcPr>
          <w:p w14:paraId="3FA081E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BA505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4BEA7D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35F98" w14:paraId="5C839919" w14:textId="77777777" w:rsidTr="00B433FE">
        <w:trPr>
          <w:trHeight w:val="263"/>
        </w:trPr>
        <w:tc>
          <w:tcPr>
            <w:tcW w:w="6880" w:type="dxa"/>
          </w:tcPr>
          <w:p w14:paraId="3E2443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03C86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024E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0D680953" w14:textId="77777777" w:rsidTr="00B433FE">
        <w:trPr>
          <w:trHeight w:val="301"/>
        </w:trPr>
        <w:tc>
          <w:tcPr>
            <w:tcW w:w="6880" w:type="dxa"/>
          </w:tcPr>
          <w:p w14:paraId="3F9530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828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F16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16D18A6F" w14:textId="77777777" w:rsidTr="00B433FE">
        <w:trPr>
          <w:trHeight w:val="263"/>
        </w:trPr>
        <w:tc>
          <w:tcPr>
            <w:tcW w:w="6880" w:type="dxa"/>
          </w:tcPr>
          <w:p w14:paraId="6B3A67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933C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8E4A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791774F6" w14:textId="77777777" w:rsidTr="00B433FE">
        <w:trPr>
          <w:trHeight w:val="250"/>
        </w:trPr>
        <w:tc>
          <w:tcPr>
            <w:tcW w:w="6880" w:type="dxa"/>
          </w:tcPr>
          <w:p w14:paraId="7FB881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44E74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D1BB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08C67E1F" w14:textId="77777777" w:rsidTr="00B433FE">
        <w:trPr>
          <w:trHeight w:val="263"/>
        </w:trPr>
        <w:tc>
          <w:tcPr>
            <w:tcW w:w="6880" w:type="dxa"/>
          </w:tcPr>
          <w:p w14:paraId="13EEF6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16163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3ABF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CAE1661" w14:textId="77777777" w:rsidTr="00B433FE">
        <w:trPr>
          <w:trHeight w:val="275"/>
        </w:trPr>
        <w:tc>
          <w:tcPr>
            <w:tcW w:w="6880" w:type="dxa"/>
          </w:tcPr>
          <w:p w14:paraId="41E116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32038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357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B7B9178" w14:textId="77777777" w:rsidTr="00B433FE">
        <w:trPr>
          <w:trHeight w:val="275"/>
        </w:trPr>
        <w:tc>
          <w:tcPr>
            <w:tcW w:w="6880" w:type="dxa"/>
          </w:tcPr>
          <w:p w14:paraId="7D9D61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9AAA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D0C7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888C0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7709D7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35F98" w14:paraId="1B19ADCB" w14:textId="77777777" w:rsidTr="00B433FE">
        <w:tc>
          <w:tcPr>
            <w:tcW w:w="7196" w:type="dxa"/>
            <w:shd w:val="clear" w:color="auto" w:fill="auto"/>
          </w:tcPr>
          <w:p w14:paraId="2654DB0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6399B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0D238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35F98" w14:paraId="672329BA" w14:textId="77777777" w:rsidTr="00B433FE">
        <w:tc>
          <w:tcPr>
            <w:tcW w:w="7196" w:type="dxa"/>
            <w:shd w:val="clear" w:color="auto" w:fill="auto"/>
          </w:tcPr>
          <w:p w14:paraId="432D08D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1B997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FC5A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35F98" w14:paraId="72233F63" w14:textId="77777777" w:rsidTr="00B433FE">
        <w:tc>
          <w:tcPr>
            <w:tcW w:w="7196" w:type="dxa"/>
            <w:shd w:val="clear" w:color="auto" w:fill="auto"/>
          </w:tcPr>
          <w:p w14:paraId="4B04A82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CB3A3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281381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252160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D43B20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912649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A963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48AE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EDB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5121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86BE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5177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5839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A965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A806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1D2A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F16A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7FF40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35F98" w14:paraId="5D2A9CDC" w14:textId="77777777" w:rsidTr="00B433FE">
        <w:trPr>
          <w:trHeight w:val="318"/>
        </w:trPr>
        <w:tc>
          <w:tcPr>
            <w:tcW w:w="6194" w:type="dxa"/>
          </w:tcPr>
          <w:p w14:paraId="55C1C48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59D3EE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8388F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5FF9A3AC" w14:textId="77777777" w:rsidTr="00B433FE">
        <w:trPr>
          <w:trHeight w:val="303"/>
        </w:trPr>
        <w:tc>
          <w:tcPr>
            <w:tcW w:w="6194" w:type="dxa"/>
          </w:tcPr>
          <w:p w14:paraId="46D08D0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9BFD92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37C2E772" w14:textId="77777777" w:rsidTr="00B433FE">
        <w:trPr>
          <w:trHeight w:val="304"/>
        </w:trPr>
        <w:tc>
          <w:tcPr>
            <w:tcW w:w="6194" w:type="dxa"/>
          </w:tcPr>
          <w:p w14:paraId="0708F1C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D300F2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7DA55699" w14:textId="77777777" w:rsidTr="00B433FE">
        <w:trPr>
          <w:trHeight w:val="318"/>
        </w:trPr>
        <w:tc>
          <w:tcPr>
            <w:tcW w:w="6194" w:type="dxa"/>
          </w:tcPr>
          <w:p w14:paraId="4B35DFF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DD377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5051E5D5" w14:textId="77777777" w:rsidTr="00B433FE">
        <w:trPr>
          <w:trHeight w:val="303"/>
        </w:trPr>
        <w:tc>
          <w:tcPr>
            <w:tcW w:w="6194" w:type="dxa"/>
          </w:tcPr>
          <w:p w14:paraId="4AF8165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A7E74C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7544325C" w14:textId="77777777" w:rsidTr="00B433FE">
        <w:trPr>
          <w:trHeight w:val="318"/>
        </w:trPr>
        <w:tc>
          <w:tcPr>
            <w:tcW w:w="6194" w:type="dxa"/>
          </w:tcPr>
          <w:p w14:paraId="70EAEE6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FC9A17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1119C2C0" w14:textId="77777777" w:rsidTr="00B433FE">
        <w:trPr>
          <w:trHeight w:val="303"/>
        </w:trPr>
        <w:tc>
          <w:tcPr>
            <w:tcW w:w="6194" w:type="dxa"/>
          </w:tcPr>
          <w:p w14:paraId="544CF56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700FC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727A1D40" w14:textId="77777777" w:rsidTr="00B433FE">
        <w:trPr>
          <w:trHeight w:val="318"/>
        </w:trPr>
        <w:tc>
          <w:tcPr>
            <w:tcW w:w="6194" w:type="dxa"/>
          </w:tcPr>
          <w:p w14:paraId="2450EC7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F8D156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0669F3DE" w14:textId="77777777" w:rsidTr="00B433FE">
        <w:trPr>
          <w:trHeight w:val="318"/>
        </w:trPr>
        <w:tc>
          <w:tcPr>
            <w:tcW w:w="6194" w:type="dxa"/>
          </w:tcPr>
          <w:p w14:paraId="51C1197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FB7F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007C649F" w14:textId="77777777" w:rsidTr="00B433FE">
        <w:trPr>
          <w:trHeight w:val="318"/>
        </w:trPr>
        <w:tc>
          <w:tcPr>
            <w:tcW w:w="6194" w:type="dxa"/>
          </w:tcPr>
          <w:p w14:paraId="29BD2EF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BE9C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6D627D4D" w14:textId="77777777" w:rsidTr="00B433FE">
        <w:trPr>
          <w:trHeight w:val="318"/>
        </w:trPr>
        <w:tc>
          <w:tcPr>
            <w:tcW w:w="6194" w:type="dxa"/>
          </w:tcPr>
          <w:p w14:paraId="3F2CCB6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48500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17B24210" w14:textId="77777777" w:rsidTr="00B433FE">
        <w:trPr>
          <w:trHeight w:val="318"/>
        </w:trPr>
        <w:tc>
          <w:tcPr>
            <w:tcW w:w="6194" w:type="dxa"/>
          </w:tcPr>
          <w:p w14:paraId="766DDD3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CC9D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171AF6E9" w14:textId="77777777" w:rsidTr="00B433FE">
        <w:trPr>
          <w:trHeight w:val="318"/>
        </w:trPr>
        <w:tc>
          <w:tcPr>
            <w:tcW w:w="6194" w:type="dxa"/>
          </w:tcPr>
          <w:p w14:paraId="2C9D0BC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FDA5C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102D0688" w14:textId="77777777" w:rsidTr="00B433FE">
        <w:trPr>
          <w:trHeight w:val="318"/>
        </w:trPr>
        <w:tc>
          <w:tcPr>
            <w:tcW w:w="6194" w:type="dxa"/>
          </w:tcPr>
          <w:p w14:paraId="007F17C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6BFB33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4B05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3858E765" w14:textId="77777777" w:rsidTr="00B433FE">
        <w:trPr>
          <w:trHeight w:val="318"/>
        </w:trPr>
        <w:tc>
          <w:tcPr>
            <w:tcW w:w="6194" w:type="dxa"/>
          </w:tcPr>
          <w:p w14:paraId="2A60485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AC310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6B069600" w14:textId="77777777" w:rsidTr="00B433FE">
        <w:trPr>
          <w:trHeight w:val="318"/>
        </w:trPr>
        <w:tc>
          <w:tcPr>
            <w:tcW w:w="6194" w:type="dxa"/>
          </w:tcPr>
          <w:p w14:paraId="45B1D0A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9F65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2DB45765" w14:textId="77777777" w:rsidTr="00B433FE">
        <w:trPr>
          <w:trHeight w:val="318"/>
        </w:trPr>
        <w:tc>
          <w:tcPr>
            <w:tcW w:w="6194" w:type="dxa"/>
          </w:tcPr>
          <w:p w14:paraId="76B5736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A1975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57CF8043" w14:textId="77777777" w:rsidTr="00B433FE">
        <w:trPr>
          <w:trHeight w:val="318"/>
        </w:trPr>
        <w:tc>
          <w:tcPr>
            <w:tcW w:w="6194" w:type="dxa"/>
          </w:tcPr>
          <w:p w14:paraId="7A897F2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E0D8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79EE7D84" w14:textId="77777777" w:rsidTr="00B433FE">
        <w:trPr>
          <w:trHeight w:val="318"/>
        </w:trPr>
        <w:tc>
          <w:tcPr>
            <w:tcW w:w="6194" w:type="dxa"/>
          </w:tcPr>
          <w:p w14:paraId="4E787F3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FB5BB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266A8878" w14:textId="77777777" w:rsidTr="00B433FE">
        <w:trPr>
          <w:trHeight w:val="318"/>
        </w:trPr>
        <w:tc>
          <w:tcPr>
            <w:tcW w:w="6194" w:type="dxa"/>
          </w:tcPr>
          <w:p w14:paraId="4D5239D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6820E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35F98" w14:paraId="34B3FF8E" w14:textId="77777777" w:rsidTr="00B433FE">
        <w:trPr>
          <w:trHeight w:val="318"/>
        </w:trPr>
        <w:tc>
          <w:tcPr>
            <w:tcW w:w="6194" w:type="dxa"/>
          </w:tcPr>
          <w:p w14:paraId="600232C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F636F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5FA9F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35F98" w14:paraId="2C453C2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908A8E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35F98" w14:paraId="28F82871" w14:textId="77777777" w:rsidTr="00B433FE">
        <w:trPr>
          <w:trHeight w:val="269"/>
        </w:trPr>
        <w:tc>
          <w:tcPr>
            <w:tcW w:w="738" w:type="dxa"/>
          </w:tcPr>
          <w:p w14:paraId="772082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28F7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A4E8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6D87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35F98" w14:paraId="6BEDF2F3" w14:textId="77777777" w:rsidTr="00B433FE">
        <w:trPr>
          <w:trHeight w:val="269"/>
        </w:trPr>
        <w:tc>
          <w:tcPr>
            <w:tcW w:w="738" w:type="dxa"/>
          </w:tcPr>
          <w:p w14:paraId="533436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51C3A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EACA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2A8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7FDCAD10" w14:textId="77777777" w:rsidTr="00B433FE">
        <w:trPr>
          <w:trHeight w:val="269"/>
        </w:trPr>
        <w:tc>
          <w:tcPr>
            <w:tcW w:w="738" w:type="dxa"/>
          </w:tcPr>
          <w:p w14:paraId="228E49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93F8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A926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46DE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5F883CC" w14:textId="77777777" w:rsidTr="00B433FE">
        <w:trPr>
          <w:trHeight w:val="269"/>
        </w:trPr>
        <w:tc>
          <w:tcPr>
            <w:tcW w:w="738" w:type="dxa"/>
          </w:tcPr>
          <w:p w14:paraId="4FE830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9A9E6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FD17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791A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371115EC" w14:textId="77777777" w:rsidTr="00B433FE">
        <w:trPr>
          <w:trHeight w:val="269"/>
        </w:trPr>
        <w:tc>
          <w:tcPr>
            <w:tcW w:w="738" w:type="dxa"/>
          </w:tcPr>
          <w:p w14:paraId="19E4F0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EF195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0157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80B0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0BF7E97C" w14:textId="77777777" w:rsidTr="00B433FE">
        <w:trPr>
          <w:trHeight w:val="269"/>
        </w:trPr>
        <w:tc>
          <w:tcPr>
            <w:tcW w:w="738" w:type="dxa"/>
          </w:tcPr>
          <w:p w14:paraId="2582C8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559EC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D26E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4E3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F98" w14:paraId="7BC5DF08" w14:textId="77777777" w:rsidTr="00B433FE">
        <w:trPr>
          <w:trHeight w:val="269"/>
        </w:trPr>
        <w:tc>
          <w:tcPr>
            <w:tcW w:w="738" w:type="dxa"/>
          </w:tcPr>
          <w:p w14:paraId="40C501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0C45D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4C84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8A03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0A35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BC42A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6D61" w14:textId="77777777" w:rsidR="000271D3" w:rsidRDefault="000271D3">
      <w:r>
        <w:separator/>
      </w:r>
    </w:p>
  </w:endnote>
  <w:endnote w:type="continuationSeparator" w:id="0">
    <w:p w14:paraId="5FE36325" w14:textId="77777777" w:rsidR="000271D3" w:rsidRDefault="000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D51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E3DD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A33C6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251BDC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EA13C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063BCC" w14:textId="77777777" w:rsidR="00C8092E" w:rsidRPr="002B2F01" w:rsidRDefault="000271D3" w:rsidP="00B23708">
    <w:pPr>
      <w:ind w:right="288"/>
      <w:jc w:val="center"/>
      <w:rPr>
        <w:sz w:val="22"/>
      </w:rPr>
    </w:pPr>
    <w:r>
      <w:rPr>
        <w:noProof/>
        <w:szCs w:val="16"/>
      </w:rPr>
      <w:pict w14:anchorId="1934F93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2F8EB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A88C" w14:textId="77777777" w:rsidR="000271D3" w:rsidRDefault="000271D3">
      <w:r>
        <w:separator/>
      </w:r>
    </w:p>
  </w:footnote>
  <w:footnote w:type="continuationSeparator" w:id="0">
    <w:p w14:paraId="65342964" w14:textId="77777777" w:rsidR="000271D3" w:rsidRDefault="0002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93BD" w14:textId="77777777" w:rsidR="00C8092E" w:rsidRDefault="00C8092E">
    <w:pPr>
      <w:pStyle w:val="Header"/>
    </w:pPr>
  </w:p>
  <w:p w14:paraId="56ED8A95" w14:textId="77777777" w:rsidR="00C8092E" w:rsidRDefault="00C8092E">
    <w:pPr>
      <w:pStyle w:val="Header"/>
    </w:pPr>
  </w:p>
  <w:p w14:paraId="71EA568F" w14:textId="77777777" w:rsidR="00C8092E" w:rsidRDefault="000271D3">
    <w:pPr>
      <w:pStyle w:val="Header"/>
    </w:pPr>
    <w:r>
      <w:rPr>
        <w:noProof/>
        <w:lang w:eastAsia="zh-TW"/>
      </w:rPr>
      <w:pict w14:anchorId="6D46E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FDF5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7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902280E">
      <w:start w:val="1"/>
      <w:numFmt w:val="decimal"/>
      <w:lvlText w:val="%1."/>
      <w:lvlJc w:val="left"/>
      <w:pPr>
        <w:ind w:left="1440" w:hanging="360"/>
      </w:pPr>
    </w:lvl>
    <w:lvl w:ilvl="1" w:tplc="0470A784" w:tentative="1">
      <w:start w:val="1"/>
      <w:numFmt w:val="lowerLetter"/>
      <w:lvlText w:val="%2."/>
      <w:lvlJc w:val="left"/>
      <w:pPr>
        <w:ind w:left="2160" w:hanging="360"/>
      </w:pPr>
    </w:lvl>
    <w:lvl w:ilvl="2" w:tplc="22CAF2C8" w:tentative="1">
      <w:start w:val="1"/>
      <w:numFmt w:val="lowerRoman"/>
      <w:lvlText w:val="%3."/>
      <w:lvlJc w:val="right"/>
      <w:pPr>
        <w:ind w:left="2880" w:hanging="180"/>
      </w:pPr>
    </w:lvl>
    <w:lvl w:ilvl="3" w:tplc="88BADC88" w:tentative="1">
      <w:start w:val="1"/>
      <w:numFmt w:val="decimal"/>
      <w:lvlText w:val="%4."/>
      <w:lvlJc w:val="left"/>
      <w:pPr>
        <w:ind w:left="3600" w:hanging="360"/>
      </w:pPr>
    </w:lvl>
    <w:lvl w:ilvl="4" w:tplc="E47E6A24" w:tentative="1">
      <w:start w:val="1"/>
      <w:numFmt w:val="lowerLetter"/>
      <w:lvlText w:val="%5."/>
      <w:lvlJc w:val="left"/>
      <w:pPr>
        <w:ind w:left="4320" w:hanging="360"/>
      </w:pPr>
    </w:lvl>
    <w:lvl w:ilvl="5" w:tplc="74C074C4" w:tentative="1">
      <w:start w:val="1"/>
      <w:numFmt w:val="lowerRoman"/>
      <w:lvlText w:val="%6."/>
      <w:lvlJc w:val="right"/>
      <w:pPr>
        <w:ind w:left="5040" w:hanging="180"/>
      </w:pPr>
    </w:lvl>
    <w:lvl w:ilvl="6" w:tplc="E14809A0" w:tentative="1">
      <w:start w:val="1"/>
      <w:numFmt w:val="decimal"/>
      <w:lvlText w:val="%7."/>
      <w:lvlJc w:val="left"/>
      <w:pPr>
        <w:ind w:left="5760" w:hanging="360"/>
      </w:pPr>
    </w:lvl>
    <w:lvl w:ilvl="7" w:tplc="86A050B2" w:tentative="1">
      <w:start w:val="1"/>
      <w:numFmt w:val="lowerLetter"/>
      <w:lvlText w:val="%8."/>
      <w:lvlJc w:val="left"/>
      <w:pPr>
        <w:ind w:left="6480" w:hanging="360"/>
      </w:pPr>
    </w:lvl>
    <w:lvl w:ilvl="8" w:tplc="525E53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DE2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ED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6E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E5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B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C5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8D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E0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D8E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D1A31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A2DFFE" w:tentative="1">
      <w:start w:val="1"/>
      <w:numFmt w:val="lowerLetter"/>
      <w:lvlText w:val="%2."/>
      <w:lvlJc w:val="left"/>
      <w:pPr>
        <w:ind w:left="1440" w:hanging="360"/>
      </w:pPr>
    </w:lvl>
    <w:lvl w:ilvl="2" w:tplc="AA24B8D6" w:tentative="1">
      <w:start w:val="1"/>
      <w:numFmt w:val="lowerRoman"/>
      <w:lvlText w:val="%3."/>
      <w:lvlJc w:val="right"/>
      <w:pPr>
        <w:ind w:left="2160" w:hanging="180"/>
      </w:pPr>
    </w:lvl>
    <w:lvl w:ilvl="3" w:tplc="6C72D530" w:tentative="1">
      <w:start w:val="1"/>
      <w:numFmt w:val="decimal"/>
      <w:lvlText w:val="%4."/>
      <w:lvlJc w:val="left"/>
      <w:pPr>
        <w:ind w:left="2880" w:hanging="360"/>
      </w:pPr>
    </w:lvl>
    <w:lvl w:ilvl="4" w:tplc="43C6988C" w:tentative="1">
      <w:start w:val="1"/>
      <w:numFmt w:val="lowerLetter"/>
      <w:lvlText w:val="%5."/>
      <w:lvlJc w:val="left"/>
      <w:pPr>
        <w:ind w:left="3600" w:hanging="360"/>
      </w:pPr>
    </w:lvl>
    <w:lvl w:ilvl="5" w:tplc="DB304522" w:tentative="1">
      <w:start w:val="1"/>
      <w:numFmt w:val="lowerRoman"/>
      <w:lvlText w:val="%6."/>
      <w:lvlJc w:val="right"/>
      <w:pPr>
        <w:ind w:left="4320" w:hanging="180"/>
      </w:pPr>
    </w:lvl>
    <w:lvl w:ilvl="6" w:tplc="9490C0B2" w:tentative="1">
      <w:start w:val="1"/>
      <w:numFmt w:val="decimal"/>
      <w:lvlText w:val="%7."/>
      <w:lvlJc w:val="left"/>
      <w:pPr>
        <w:ind w:left="5040" w:hanging="360"/>
      </w:pPr>
    </w:lvl>
    <w:lvl w:ilvl="7" w:tplc="0F5C9BE0" w:tentative="1">
      <w:start w:val="1"/>
      <w:numFmt w:val="lowerLetter"/>
      <w:lvlText w:val="%8."/>
      <w:lvlJc w:val="left"/>
      <w:pPr>
        <w:ind w:left="5760" w:hanging="360"/>
      </w:pPr>
    </w:lvl>
    <w:lvl w:ilvl="8" w:tplc="7DDCF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EB21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C5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69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8F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B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6A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04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C4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48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EA4868">
      <w:start w:val="1"/>
      <w:numFmt w:val="decimal"/>
      <w:lvlText w:val="%1."/>
      <w:lvlJc w:val="left"/>
      <w:pPr>
        <w:ind w:left="1440" w:hanging="360"/>
      </w:pPr>
    </w:lvl>
    <w:lvl w:ilvl="1" w:tplc="17BE48BA" w:tentative="1">
      <w:start w:val="1"/>
      <w:numFmt w:val="lowerLetter"/>
      <w:lvlText w:val="%2."/>
      <w:lvlJc w:val="left"/>
      <w:pPr>
        <w:ind w:left="2160" w:hanging="360"/>
      </w:pPr>
    </w:lvl>
    <w:lvl w:ilvl="2" w:tplc="9E68A7BC" w:tentative="1">
      <w:start w:val="1"/>
      <w:numFmt w:val="lowerRoman"/>
      <w:lvlText w:val="%3."/>
      <w:lvlJc w:val="right"/>
      <w:pPr>
        <w:ind w:left="2880" w:hanging="180"/>
      </w:pPr>
    </w:lvl>
    <w:lvl w:ilvl="3" w:tplc="4BBE2D1C" w:tentative="1">
      <w:start w:val="1"/>
      <w:numFmt w:val="decimal"/>
      <w:lvlText w:val="%4."/>
      <w:lvlJc w:val="left"/>
      <w:pPr>
        <w:ind w:left="3600" w:hanging="360"/>
      </w:pPr>
    </w:lvl>
    <w:lvl w:ilvl="4" w:tplc="F17835F0" w:tentative="1">
      <w:start w:val="1"/>
      <w:numFmt w:val="lowerLetter"/>
      <w:lvlText w:val="%5."/>
      <w:lvlJc w:val="left"/>
      <w:pPr>
        <w:ind w:left="4320" w:hanging="360"/>
      </w:pPr>
    </w:lvl>
    <w:lvl w:ilvl="5" w:tplc="B296A440" w:tentative="1">
      <w:start w:val="1"/>
      <w:numFmt w:val="lowerRoman"/>
      <w:lvlText w:val="%6."/>
      <w:lvlJc w:val="right"/>
      <w:pPr>
        <w:ind w:left="5040" w:hanging="180"/>
      </w:pPr>
    </w:lvl>
    <w:lvl w:ilvl="6" w:tplc="D8A0FE34" w:tentative="1">
      <w:start w:val="1"/>
      <w:numFmt w:val="decimal"/>
      <w:lvlText w:val="%7."/>
      <w:lvlJc w:val="left"/>
      <w:pPr>
        <w:ind w:left="5760" w:hanging="360"/>
      </w:pPr>
    </w:lvl>
    <w:lvl w:ilvl="7" w:tplc="D960D6D6" w:tentative="1">
      <w:start w:val="1"/>
      <w:numFmt w:val="lowerLetter"/>
      <w:lvlText w:val="%8."/>
      <w:lvlJc w:val="left"/>
      <w:pPr>
        <w:ind w:left="6480" w:hanging="360"/>
      </w:pPr>
    </w:lvl>
    <w:lvl w:ilvl="8" w:tplc="8E6426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D00D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85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4A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66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28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C2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F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B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8E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7324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2047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89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0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42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45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4E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5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C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3B6C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AC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C4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2F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4E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B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8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43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81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96A4D5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6D62F20" w:tentative="1">
      <w:start w:val="1"/>
      <w:numFmt w:val="lowerLetter"/>
      <w:lvlText w:val="%2."/>
      <w:lvlJc w:val="left"/>
      <w:pPr>
        <w:ind w:left="1440" w:hanging="360"/>
      </w:pPr>
    </w:lvl>
    <w:lvl w:ilvl="2" w:tplc="3BB4E0B8" w:tentative="1">
      <w:start w:val="1"/>
      <w:numFmt w:val="lowerRoman"/>
      <w:lvlText w:val="%3."/>
      <w:lvlJc w:val="right"/>
      <w:pPr>
        <w:ind w:left="2160" w:hanging="180"/>
      </w:pPr>
    </w:lvl>
    <w:lvl w:ilvl="3" w:tplc="92FE90CE" w:tentative="1">
      <w:start w:val="1"/>
      <w:numFmt w:val="decimal"/>
      <w:lvlText w:val="%4."/>
      <w:lvlJc w:val="left"/>
      <w:pPr>
        <w:ind w:left="2880" w:hanging="360"/>
      </w:pPr>
    </w:lvl>
    <w:lvl w:ilvl="4" w:tplc="D842F0D6" w:tentative="1">
      <w:start w:val="1"/>
      <w:numFmt w:val="lowerLetter"/>
      <w:lvlText w:val="%5."/>
      <w:lvlJc w:val="left"/>
      <w:pPr>
        <w:ind w:left="3600" w:hanging="360"/>
      </w:pPr>
    </w:lvl>
    <w:lvl w:ilvl="5" w:tplc="D3143976" w:tentative="1">
      <w:start w:val="1"/>
      <w:numFmt w:val="lowerRoman"/>
      <w:lvlText w:val="%6."/>
      <w:lvlJc w:val="right"/>
      <w:pPr>
        <w:ind w:left="4320" w:hanging="180"/>
      </w:pPr>
    </w:lvl>
    <w:lvl w:ilvl="6" w:tplc="EE04932E" w:tentative="1">
      <w:start w:val="1"/>
      <w:numFmt w:val="decimal"/>
      <w:lvlText w:val="%7."/>
      <w:lvlJc w:val="left"/>
      <w:pPr>
        <w:ind w:left="5040" w:hanging="360"/>
      </w:pPr>
    </w:lvl>
    <w:lvl w:ilvl="7" w:tplc="F3A6D54C" w:tentative="1">
      <w:start w:val="1"/>
      <w:numFmt w:val="lowerLetter"/>
      <w:lvlText w:val="%8."/>
      <w:lvlJc w:val="left"/>
      <w:pPr>
        <w:ind w:left="5760" w:hanging="360"/>
      </w:pPr>
    </w:lvl>
    <w:lvl w:ilvl="8" w:tplc="42AC4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4A4E9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7A4262" w:tentative="1">
      <w:start w:val="1"/>
      <w:numFmt w:val="lowerLetter"/>
      <w:lvlText w:val="%2."/>
      <w:lvlJc w:val="left"/>
      <w:pPr>
        <w:ind w:left="1440" w:hanging="360"/>
      </w:pPr>
    </w:lvl>
    <w:lvl w:ilvl="2" w:tplc="294CCA36" w:tentative="1">
      <w:start w:val="1"/>
      <w:numFmt w:val="lowerRoman"/>
      <w:lvlText w:val="%3."/>
      <w:lvlJc w:val="right"/>
      <w:pPr>
        <w:ind w:left="2160" w:hanging="180"/>
      </w:pPr>
    </w:lvl>
    <w:lvl w:ilvl="3" w:tplc="08FAD510" w:tentative="1">
      <w:start w:val="1"/>
      <w:numFmt w:val="decimal"/>
      <w:lvlText w:val="%4."/>
      <w:lvlJc w:val="left"/>
      <w:pPr>
        <w:ind w:left="2880" w:hanging="360"/>
      </w:pPr>
    </w:lvl>
    <w:lvl w:ilvl="4" w:tplc="73B41E50" w:tentative="1">
      <w:start w:val="1"/>
      <w:numFmt w:val="lowerLetter"/>
      <w:lvlText w:val="%5."/>
      <w:lvlJc w:val="left"/>
      <w:pPr>
        <w:ind w:left="3600" w:hanging="360"/>
      </w:pPr>
    </w:lvl>
    <w:lvl w:ilvl="5" w:tplc="45E854E4" w:tentative="1">
      <w:start w:val="1"/>
      <w:numFmt w:val="lowerRoman"/>
      <w:lvlText w:val="%6."/>
      <w:lvlJc w:val="right"/>
      <w:pPr>
        <w:ind w:left="4320" w:hanging="180"/>
      </w:pPr>
    </w:lvl>
    <w:lvl w:ilvl="6" w:tplc="0FD23530" w:tentative="1">
      <w:start w:val="1"/>
      <w:numFmt w:val="decimal"/>
      <w:lvlText w:val="%7."/>
      <w:lvlJc w:val="left"/>
      <w:pPr>
        <w:ind w:left="5040" w:hanging="360"/>
      </w:pPr>
    </w:lvl>
    <w:lvl w:ilvl="7" w:tplc="D4E4C072" w:tentative="1">
      <w:start w:val="1"/>
      <w:numFmt w:val="lowerLetter"/>
      <w:lvlText w:val="%8."/>
      <w:lvlJc w:val="left"/>
      <w:pPr>
        <w:ind w:left="5760" w:hanging="360"/>
      </w:pPr>
    </w:lvl>
    <w:lvl w:ilvl="8" w:tplc="54AEF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AA1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25FE6" w:tentative="1">
      <w:start w:val="1"/>
      <w:numFmt w:val="lowerLetter"/>
      <w:lvlText w:val="%2."/>
      <w:lvlJc w:val="left"/>
      <w:pPr>
        <w:ind w:left="1440" w:hanging="360"/>
      </w:pPr>
    </w:lvl>
    <w:lvl w:ilvl="2" w:tplc="861414B0" w:tentative="1">
      <w:start w:val="1"/>
      <w:numFmt w:val="lowerRoman"/>
      <w:lvlText w:val="%3."/>
      <w:lvlJc w:val="right"/>
      <w:pPr>
        <w:ind w:left="2160" w:hanging="180"/>
      </w:pPr>
    </w:lvl>
    <w:lvl w:ilvl="3" w:tplc="1150AFA2" w:tentative="1">
      <w:start w:val="1"/>
      <w:numFmt w:val="decimal"/>
      <w:lvlText w:val="%4."/>
      <w:lvlJc w:val="left"/>
      <w:pPr>
        <w:ind w:left="2880" w:hanging="360"/>
      </w:pPr>
    </w:lvl>
    <w:lvl w:ilvl="4" w:tplc="7BFCF412" w:tentative="1">
      <w:start w:val="1"/>
      <w:numFmt w:val="lowerLetter"/>
      <w:lvlText w:val="%5."/>
      <w:lvlJc w:val="left"/>
      <w:pPr>
        <w:ind w:left="3600" w:hanging="360"/>
      </w:pPr>
    </w:lvl>
    <w:lvl w:ilvl="5" w:tplc="079C4546" w:tentative="1">
      <w:start w:val="1"/>
      <w:numFmt w:val="lowerRoman"/>
      <w:lvlText w:val="%6."/>
      <w:lvlJc w:val="right"/>
      <w:pPr>
        <w:ind w:left="4320" w:hanging="180"/>
      </w:pPr>
    </w:lvl>
    <w:lvl w:ilvl="6" w:tplc="1C9E45DC" w:tentative="1">
      <w:start w:val="1"/>
      <w:numFmt w:val="decimal"/>
      <w:lvlText w:val="%7."/>
      <w:lvlJc w:val="left"/>
      <w:pPr>
        <w:ind w:left="5040" w:hanging="360"/>
      </w:pPr>
    </w:lvl>
    <w:lvl w:ilvl="7" w:tplc="5F12C520" w:tentative="1">
      <w:start w:val="1"/>
      <w:numFmt w:val="lowerLetter"/>
      <w:lvlText w:val="%8."/>
      <w:lvlJc w:val="left"/>
      <w:pPr>
        <w:ind w:left="5760" w:hanging="360"/>
      </w:pPr>
    </w:lvl>
    <w:lvl w:ilvl="8" w:tplc="DAFEC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50E31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422E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C4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23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27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8C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63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60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C9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D36CD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364322" w:tentative="1">
      <w:start w:val="1"/>
      <w:numFmt w:val="lowerLetter"/>
      <w:lvlText w:val="%2."/>
      <w:lvlJc w:val="left"/>
      <w:pPr>
        <w:ind w:left="1440" w:hanging="360"/>
      </w:pPr>
    </w:lvl>
    <w:lvl w:ilvl="2" w:tplc="061C9C10" w:tentative="1">
      <w:start w:val="1"/>
      <w:numFmt w:val="lowerRoman"/>
      <w:lvlText w:val="%3."/>
      <w:lvlJc w:val="right"/>
      <w:pPr>
        <w:ind w:left="2160" w:hanging="180"/>
      </w:pPr>
    </w:lvl>
    <w:lvl w:ilvl="3" w:tplc="9BCC8B4C" w:tentative="1">
      <w:start w:val="1"/>
      <w:numFmt w:val="decimal"/>
      <w:lvlText w:val="%4."/>
      <w:lvlJc w:val="left"/>
      <w:pPr>
        <w:ind w:left="2880" w:hanging="360"/>
      </w:pPr>
    </w:lvl>
    <w:lvl w:ilvl="4" w:tplc="884C3498" w:tentative="1">
      <w:start w:val="1"/>
      <w:numFmt w:val="lowerLetter"/>
      <w:lvlText w:val="%5."/>
      <w:lvlJc w:val="left"/>
      <w:pPr>
        <w:ind w:left="3600" w:hanging="360"/>
      </w:pPr>
    </w:lvl>
    <w:lvl w:ilvl="5" w:tplc="FA68122E" w:tentative="1">
      <w:start w:val="1"/>
      <w:numFmt w:val="lowerRoman"/>
      <w:lvlText w:val="%6."/>
      <w:lvlJc w:val="right"/>
      <w:pPr>
        <w:ind w:left="4320" w:hanging="180"/>
      </w:pPr>
    </w:lvl>
    <w:lvl w:ilvl="6" w:tplc="E4263A48" w:tentative="1">
      <w:start w:val="1"/>
      <w:numFmt w:val="decimal"/>
      <w:lvlText w:val="%7."/>
      <w:lvlJc w:val="left"/>
      <w:pPr>
        <w:ind w:left="5040" w:hanging="360"/>
      </w:pPr>
    </w:lvl>
    <w:lvl w:ilvl="7" w:tplc="4246F706" w:tentative="1">
      <w:start w:val="1"/>
      <w:numFmt w:val="lowerLetter"/>
      <w:lvlText w:val="%8."/>
      <w:lvlJc w:val="left"/>
      <w:pPr>
        <w:ind w:left="5760" w:hanging="360"/>
      </w:pPr>
    </w:lvl>
    <w:lvl w:ilvl="8" w:tplc="2368D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01EC12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5C0A72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4C2E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58EDEB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FEC53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60F7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2A4CA5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3A084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6A1C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39464183">
    <w:abstractNumId w:val="9"/>
  </w:num>
  <w:num w:numId="2" w16cid:durableId="312294062">
    <w:abstractNumId w:val="8"/>
  </w:num>
  <w:num w:numId="3" w16cid:durableId="739450020">
    <w:abstractNumId w:val="14"/>
  </w:num>
  <w:num w:numId="4" w16cid:durableId="1529021933">
    <w:abstractNumId w:val="10"/>
  </w:num>
  <w:num w:numId="5" w16cid:durableId="94404276">
    <w:abstractNumId w:val="6"/>
  </w:num>
  <w:num w:numId="6" w16cid:durableId="1387993929">
    <w:abstractNumId w:val="1"/>
  </w:num>
  <w:num w:numId="7" w16cid:durableId="2064064296">
    <w:abstractNumId w:val="7"/>
  </w:num>
  <w:num w:numId="8" w16cid:durableId="86465052">
    <w:abstractNumId w:val="2"/>
  </w:num>
  <w:num w:numId="9" w16cid:durableId="336151195">
    <w:abstractNumId w:val="16"/>
  </w:num>
  <w:num w:numId="10" w16cid:durableId="1169519128">
    <w:abstractNumId w:val="5"/>
  </w:num>
  <w:num w:numId="11" w16cid:durableId="726028978">
    <w:abstractNumId w:val="15"/>
  </w:num>
  <w:num w:numId="12" w16cid:durableId="255483922">
    <w:abstractNumId w:val="4"/>
  </w:num>
  <w:num w:numId="13" w16cid:durableId="976566820">
    <w:abstractNumId w:val="12"/>
  </w:num>
  <w:num w:numId="14" w16cid:durableId="458108144">
    <w:abstractNumId w:val="11"/>
  </w:num>
  <w:num w:numId="15" w16cid:durableId="1117680352">
    <w:abstractNumId w:val="13"/>
  </w:num>
  <w:num w:numId="16" w16cid:durableId="1209877266">
    <w:abstractNumId w:val="0"/>
  </w:num>
  <w:num w:numId="17" w16cid:durableId="22631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382"/>
    <w:rsid w:val="00006CCE"/>
    <w:rsid w:val="00015303"/>
    <w:rsid w:val="000157BF"/>
    <w:rsid w:val="00016534"/>
    <w:rsid w:val="00017351"/>
    <w:rsid w:val="0002006F"/>
    <w:rsid w:val="000227FF"/>
    <w:rsid w:val="00024D39"/>
    <w:rsid w:val="000271D3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5F98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90F4572"/>
  <w15:docId w15:val="{15E6675C-5BE3-5345-A60C-9E13797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Madduri, Rajesh-Reddy</cp:lastModifiedBy>
  <cp:revision>3</cp:revision>
  <cp:lastPrinted>2017-11-30T17:51:00Z</cp:lastPrinted>
  <dcterms:created xsi:type="dcterms:W3CDTF">2023-01-27T18:43:00Z</dcterms:created>
  <dcterms:modified xsi:type="dcterms:W3CDTF">2024-03-13T22:31:00Z</dcterms:modified>
</cp:coreProperties>
</file>