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125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4245AA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1B726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5237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1D50C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B109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B3715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0FC1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7AE8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2EBD0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D1C42" w14:paraId="34556E95" w14:textId="77777777" w:rsidTr="00DA1387">
        <w:tc>
          <w:tcPr>
            <w:tcW w:w="2808" w:type="dxa"/>
          </w:tcPr>
          <w:p w14:paraId="10173E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6C5260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45125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810C2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5FDE10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AF731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0DED1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22C7B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D1C42" w14:paraId="63D66942" w14:textId="77777777" w:rsidTr="00DA1387">
        <w:tc>
          <w:tcPr>
            <w:tcW w:w="2808" w:type="dxa"/>
          </w:tcPr>
          <w:p w14:paraId="4C802A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BEDA762" w14:textId="050756CF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Shravan</w:t>
            </w:r>
          </w:p>
        </w:tc>
        <w:tc>
          <w:tcPr>
            <w:tcW w:w="1530" w:type="dxa"/>
          </w:tcPr>
          <w:p w14:paraId="173B48F9" w14:textId="3D5B663A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Prajna</w:t>
            </w:r>
            <w:proofErr w:type="spellEnd"/>
          </w:p>
        </w:tc>
        <w:tc>
          <w:tcPr>
            <w:tcW w:w="1710" w:type="dxa"/>
          </w:tcPr>
          <w:p w14:paraId="586B41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75C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4CB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15919CA0" w14:textId="77777777" w:rsidTr="00DA1387">
        <w:tc>
          <w:tcPr>
            <w:tcW w:w="2808" w:type="dxa"/>
          </w:tcPr>
          <w:p w14:paraId="3390F1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A87E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562E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CB9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2C7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C2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44983CF" w14:textId="77777777" w:rsidTr="00DA1387">
        <w:tc>
          <w:tcPr>
            <w:tcW w:w="2808" w:type="dxa"/>
          </w:tcPr>
          <w:p w14:paraId="0E3252A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B98E6A5" w14:textId="096BD6A1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Peravali</w:t>
            </w:r>
          </w:p>
        </w:tc>
        <w:tc>
          <w:tcPr>
            <w:tcW w:w="1530" w:type="dxa"/>
          </w:tcPr>
          <w:p w14:paraId="73D520F4" w14:textId="1922C450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Sunkara</w:t>
            </w:r>
          </w:p>
        </w:tc>
        <w:tc>
          <w:tcPr>
            <w:tcW w:w="1710" w:type="dxa"/>
          </w:tcPr>
          <w:p w14:paraId="525E28C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E2E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4E92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0138F469" w14:textId="77777777" w:rsidTr="00DA1387">
        <w:tc>
          <w:tcPr>
            <w:tcW w:w="2808" w:type="dxa"/>
          </w:tcPr>
          <w:p w14:paraId="435296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73A6A2" w14:textId="1DAA87B2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364-99-0949</w:t>
            </w:r>
          </w:p>
        </w:tc>
        <w:tc>
          <w:tcPr>
            <w:tcW w:w="1530" w:type="dxa"/>
          </w:tcPr>
          <w:p w14:paraId="39CC6DB8" w14:textId="3E621871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035-61-4074</w:t>
            </w:r>
          </w:p>
        </w:tc>
        <w:tc>
          <w:tcPr>
            <w:tcW w:w="1710" w:type="dxa"/>
          </w:tcPr>
          <w:p w14:paraId="7299EF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BC2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89A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4BBD618B" w14:textId="77777777" w:rsidTr="00DA1387">
        <w:tc>
          <w:tcPr>
            <w:tcW w:w="2808" w:type="dxa"/>
          </w:tcPr>
          <w:p w14:paraId="0105051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8A0E586" w14:textId="3B4C3062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03/05/1987</w:t>
            </w:r>
          </w:p>
        </w:tc>
        <w:tc>
          <w:tcPr>
            <w:tcW w:w="1530" w:type="dxa"/>
          </w:tcPr>
          <w:p w14:paraId="0F92246D" w14:textId="1E6AD457" w:rsidR="00ED0124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09/01/1989</w:t>
            </w:r>
          </w:p>
        </w:tc>
        <w:tc>
          <w:tcPr>
            <w:tcW w:w="1710" w:type="dxa"/>
          </w:tcPr>
          <w:p w14:paraId="748C33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28C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F7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F6F2DD8" w14:textId="77777777" w:rsidTr="00DA1387">
        <w:tc>
          <w:tcPr>
            <w:tcW w:w="2808" w:type="dxa"/>
          </w:tcPr>
          <w:p w14:paraId="3B53E6B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CC5DBEF" w14:textId="03088037" w:rsidR="008A2139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D932C2C" w14:textId="3FF1C15F" w:rsidR="008A2139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421297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2E1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587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6629332B" w14:textId="77777777" w:rsidTr="00DA1387">
        <w:tc>
          <w:tcPr>
            <w:tcW w:w="2808" w:type="dxa"/>
          </w:tcPr>
          <w:p w14:paraId="673EC4A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0A5CC8" w14:textId="68C63DF2" w:rsidR="007B4551" w:rsidRPr="00C03D07" w:rsidRDefault="00F613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530" w:type="dxa"/>
          </w:tcPr>
          <w:p w14:paraId="1E964E02" w14:textId="2EF8C77D" w:rsidR="007B4551" w:rsidRPr="00C03D07" w:rsidRDefault="00F613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QA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Specalist</w:t>
            </w:r>
            <w:proofErr w:type="spellEnd"/>
          </w:p>
        </w:tc>
        <w:tc>
          <w:tcPr>
            <w:tcW w:w="1710" w:type="dxa"/>
          </w:tcPr>
          <w:p w14:paraId="073B65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5C0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E59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C3F93E3" w14:textId="77777777" w:rsidTr="0002006F">
        <w:trPr>
          <w:trHeight w:val="1007"/>
        </w:trPr>
        <w:tc>
          <w:tcPr>
            <w:tcW w:w="2808" w:type="dxa"/>
          </w:tcPr>
          <w:p w14:paraId="559CDC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D538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96D208" w14:textId="77777777" w:rsidR="00226740" w:rsidRDefault="00F613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11721 NE 117</w:t>
            </w:r>
            <w:r w:rsidRPr="00F613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14:paraId="7E1FC1F6" w14:textId="77777777" w:rsidR="00F613F6" w:rsidRDefault="00F613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201, Kirkland</w:t>
            </w:r>
          </w:p>
          <w:p w14:paraId="77E2D236" w14:textId="1269D65D" w:rsidR="00F613F6" w:rsidRPr="00C03D07" w:rsidRDefault="00F613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98034, WA</w:t>
            </w:r>
          </w:p>
        </w:tc>
        <w:tc>
          <w:tcPr>
            <w:tcW w:w="1530" w:type="dxa"/>
          </w:tcPr>
          <w:p w14:paraId="63D00A36" w14:textId="77777777" w:rsidR="00F613F6" w:rsidRDefault="00F613F6" w:rsidP="00F613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11721 NE 117</w:t>
            </w:r>
            <w:r w:rsidRPr="00F613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14:paraId="3F24A9A3" w14:textId="77777777" w:rsidR="00F613F6" w:rsidRDefault="00F613F6" w:rsidP="00F613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201, Kirkland</w:t>
            </w:r>
          </w:p>
          <w:p w14:paraId="53A7645E" w14:textId="7C8C9AE4" w:rsidR="007B4551" w:rsidRPr="00C03D07" w:rsidRDefault="00F613F6" w:rsidP="00F613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98034, WA</w:t>
            </w:r>
          </w:p>
        </w:tc>
        <w:tc>
          <w:tcPr>
            <w:tcW w:w="1710" w:type="dxa"/>
          </w:tcPr>
          <w:p w14:paraId="57C242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354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D45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01DC5568" w14:textId="77777777" w:rsidTr="00DA1387">
        <w:tc>
          <w:tcPr>
            <w:tcW w:w="2808" w:type="dxa"/>
          </w:tcPr>
          <w:p w14:paraId="2E1976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1E7FDFD" w14:textId="2B656DF9" w:rsidR="007B4551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4255590298</w:t>
            </w:r>
          </w:p>
        </w:tc>
        <w:tc>
          <w:tcPr>
            <w:tcW w:w="1530" w:type="dxa"/>
          </w:tcPr>
          <w:p w14:paraId="5C0799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8715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E26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2336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12FFDE50" w14:textId="77777777" w:rsidTr="00DA1387">
        <w:tc>
          <w:tcPr>
            <w:tcW w:w="2808" w:type="dxa"/>
          </w:tcPr>
          <w:p w14:paraId="7CC526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5D7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C609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65AC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80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37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2AE54ABA" w14:textId="77777777" w:rsidTr="00DA1387">
        <w:tc>
          <w:tcPr>
            <w:tcW w:w="2808" w:type="dxa"/>
          </w:tcPr>
          <w:p w14:paraId="7D0062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BC8A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07AA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278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39C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FB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065B3E74" w14:textId="77777777" w:rsidTr="00DA1387">
        <w:tc>
          <w:tcPr>
            <w:tcW w:w="2808" w:type="dxa"/>
          </w:tcPr>
          <w:p w14:paraId="397078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ADC984F" w14:textId="4115B39B" w:rsidR="007B4551" w:rsidRPr="00C03D07" w:rsidRDefault="00F61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Psai87@gmail.com</w:t>
            </w:r>
          </w:p>
        </w:tc>
        <w:tc>
          <w:tcPr>
            <w:tcW w:w="1530" w:type="dxa"/>
          </w:tcPr>
          <w:p w14:paraId="6BCBD1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52F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77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5AB8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1DDE1A5E" w14:textId="77777777" w:rsidTr="00DA1387">
        <w:tc>
          <w:tcPr>
            <w:tcW w:w="2808" w:type="dxa"/>
          </w:tcPr>
          <w:p w14:paraId="75779B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8940E55" w14:textId="4650C7F7" w:rsidR="007B4551" w:rsidRPr="00C03D07" w:rsidRDefault="00782A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530" w:type="dxa"/>
          </w:tcPr>
          <w:p w14:paraId="32F68E26" w14:textId="5241995E" w:rsidR="007B4551" w:rsidRPr="00C03D07" w:rsidRDefault="00782A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</w:t>
            </w:r>
          </w:p>
        </w:tc>
        <w:tc>
          <w:tcPr>
            <w:tcW w:w="1710" w:type="dxa"/>
          </w:tcPr>
          <w:p w14:paraId="37B815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53D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F688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2E992FDF" w14:textId="77777777" w:rsidTr="00DA1387">
        <w:tc>
          <w:tcPr>
            <w:tcW w:w="2808" w:type="dxa"/>
          </w:tcPr>
          <w:p w14:paraId="6CA6598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C52732" w14:textId="449F2387" w:rsidR="001A2598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7D87F2" w14:textId="5639F4F3" w:rsidR="001A2598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1CD546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E72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940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9F93C6F" w14:textId="77777777" w:rsidTr="00DA1387">
        <w:tc>
          <w:tcPr>
            <w:tcW w:w="2808" w:type="dxa"/>
          </w:tcPr>
          <w:p w14:paraId="45CE38C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3642D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3D0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F3E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59B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4CE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57CA3792" w14:textId="77777777" w:rsidTr="00DA1387">
        <w:tc>
          <w:tcPr>
            <w:tcW w:w="2808" w:type="dxa"/>
          </w:tcPr>
          <w:p w14:paraId="6990553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1216E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A9910B2" w14:textId="3DD5CA10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D226198" w14:textId="793EDCCA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B06D1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BEC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F12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5BAB6CAC" w14:textId="77777777" w:rsidTr="00DA1387">
        <w:tc>
          <w:tcPr>
            <w:tcW w:w="2808" w:type="dxa"/>
          </w:tcPr>
          <w:p w14:paraId="03C2BE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10D1BCB" w14:textId="26E765B9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24</w:t>
            </w:r>
            <w:r w:rsidRPr="00110C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2021</w:t>
            </w:r>
          </w:p>
        </w:tc>
        <w:tc>
          <w:tcPr>
            <w:tcW w:w="1530" w:type="dxa"/>
          </w:tcPr>
          <w:p w14:paraId="4EF0352E" w14:textId="664230E2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24</w:t>
            </w:r>
            <w:r w:rsidRPr="00110C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2021</w:t>
            </w:r>
          </w:p>
        </w:tc>
        <w:tc>
          <w:tcPr>
            <w:tcW w:w="1710" w:type="dxa"/>
          </w:tcPr>
          <w:p w14:paraId="7034F7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763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11A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19357C0B" w14:textId="77777777" w:rsidTr="00DA1387">
        <w:tc>
          <w:tcPr>
            <w:tcW w:w="2808" w:type="dxa"/>
          </w:tcPr>
          <w:p w14:paraId="5A74DC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02F6E15" w14:textId="75446D72" w:rsidR="00D92BD1" w:rsidRPr="00C03D07" w:rsidRDefault="00110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69EFD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6C0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FE4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65C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48C7BEC4" w14:textId="77777777" w:rsidTr="00DA1387">
        <w:tc>
          <w:tcPr>
            <w:tcW w:w="2808" w:type="dxa"/>
          </w:tcPr>
          <w:p w14:paraId="33E4835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0909107" w14:textId="527A6226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5189841" w14:textId="6F227803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B95BF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E81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309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97E42F3" w14:textId="77777777" w:rsidTr="00DA1387">
        <w:tc>
          <w:tcPr>
            <w:tcW w:w="2808" w:type="dxa"/>
          </w:tcPr>
          <w:p w14:paraId="31EE3B8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B6E40C0" w14:textId="3688B1FC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B6BAA6" w14:textId="3CEFD46B" w:rsidR="00D92BD1" w:rsidRPr="00C03D07" w:rsidRDefault="00110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02355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BA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EFD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4F21195D" w14:textId="77777777" w:rsidTr="00DA1387">
        <w:tc>
          <w:tcPr>
            <w:tcW w:w="2808" w:type="dxa"/>
          </w:tcPr>
          <w:p w14:paraId="7BDB4F1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7759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AC1D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1B3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E1A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91D1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D6EA6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6EABD7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74695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F9C49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D1C42" w14:paraId="08E46F72" w14:textId="77777777" w:rsidTr="00797DEB">
        <w:tc>
          <w:tcPr>
            <w:tcW w:w="2203" w:type="dxa"/>
          </w:tcPr>
          <w:p w14:paraId="2AF684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E3C97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8A9E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E0DD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9CB5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D1C42" w14:paraId="24CF3A8D" w14:textId="77777777" w:rsidTr="00797DEB">
        <w:tc>
          <w:tcPr>
            <w:tcW w:w="2203" w:type="dxa"/>
          </w:tcPr>
          <w:p w14:paraId="3E9410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46FF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C7D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2BF8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718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797C2E11" w14:textId="77777777" w:rsidTr="00797DEB">
        <w:tc>
          <w:tcPr>
            <w:tcW w:w="2203" w:type="dxa"/>
          </w:tcPr>
          <w:p w14:paraId="3D05E9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E04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0FF8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AFCD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87B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C42" w14:paraId="43406798" w14:textId="77777777" w:rsidTr="00797DEB">
        <w:tc>
          <w:tcPr>
            <w:tcW w:w="2203" w:type="dxa"/>
          </w:tcPr>
          <w:p w14:paraId="2C0045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80AF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C9E5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6768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56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D31AA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B2F3E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43C05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36476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5F3C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B2F98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B2DB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D1C42" w14:paraId="348FC3C0" w14:textId="77777777" w:rsidTr="00D90155">
        <w:trPr>
          <w:trHeight w:val="324"/>
        </w:trPr>
        <w:tc>
          <w:tcPr>
            <w:tcW w:w="7675" w:type="dxa"/>
            <w:gridSpan w:val="2"/>
          </w:tcPr>
          <w:p w14:paraId="22B5D3E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D1C42" w14:paraId="7D5043E1" w14:textId="77777777" w:rsidTr="00D90155">
        <w:trPr>
          <w:trHeight w:val="314"/>
        </w:trPr>
        <w:tc>
          <w:tcPr>
            <w:tcW w:w="2545" w:type="dxa"/>
          </w:tcPr>
          <w:p w14:paraId="0A556D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A51C070" w14:textId="58A35086" w:rsidR="00983210" w:rsidRPr="00C03D07" w:rsidRDefault="00110CB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</w:t>
            </w:r>
          </w:p>
        </w:tc>
      </w:tr>
      <w:tr w:rsidR="007D1C42" w14:paraId="5A4763E2" w14:textId="77777777" w:rsidTr="00D90155">
        <w:trPr>
          <w:trHeight w:val="324"/>
        </w:trPr>
        <w:tc>
          <w:tcPr>
            <w:tcW w:w="2545" w:type="dxa"/>
          </w:tcPr>
          <w:p w14:paraId="0B48FB9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9E966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A145D2D" w14:textId="212E0AEC" w:rsidR="00983210" w:rsidRPr="00C03D07" w:rsidRDefault="00FD426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325070760</w:t>
            </w:r>
          </w:p>
        </w:tc>
      </w:tr>
      <w:tr w:rsidR="007D1C42" w14:paraId="2ECAE8EA" w14:textId="77777777" w:rsidTr="00D90155">
        <w:trPr>
          <w:trHeight w:val="324"/>
        </w:trPr>
        <w:tc>
          <w:tcPr>
            <w:tcW w:w="2545" w:type="dxa"/>
          </w:tcPr>
          <w:p w14:paraId="7FCFBB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F572FA0" w14:textId="0396B146" w:rsidR="00983210" w:rsidRPr="00C03D07" w:rsidRDefault="00FD426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357509790</w:t>
            </w:r>
          </w:p>
        </w:tc>
      </w:tr>
      <w:tr w:rsidR="007D1C42" w14:paraId="0BE9DBB3" w14:textId="77777777" w:rsidTr="00D90155">
        <w:trPr>
          <w:trHeight w:val="340"/>
        </w:trPr>
        <w:tc>
          <w:tcPr>
            <w:tcW w:w="2545" w:type="dxa"/>
          </w:tcPr>
          <w:p w14:paraId="3956200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81800F7" w14:textId="7FB08AF7" w:rsidR="00983210" w:rsidRPr="00C03D07" w:rsidRDefault="00FD426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7D1C42" w14:paraId="6BBACA61" w14:textId="77777777" w:rsidTr="00D90155">
        <w:trPr>
          <w:trHeight w:val="340"/>
        </w:trPr>
        <w:tc>
          <w:tcPr>
            <w:tcW w:w="2545" w:type="dxa"/>
          </w:tcPr>
          <w:p w14:paraId="259E1E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E15F73E" w14:textId="667B5668" w:rsidR="00983210" w:rsidRPr="00C03D07" w:rsidRDefault="00FD426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Sai Shravan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peravali</w:t>
            </w:r>
            <w:proofErr w:type="spellEnd"/>
          </w:p>
        </w:tc>
      </w:tr>
    </w:tbl>
    <w:p w14:paraId="77F2E8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4C4A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8947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8738F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A0E69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BB3C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FA6D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5121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8812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C0D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F94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04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A35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2D5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0FC5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189E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B87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A8B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37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173A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C5C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4FC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1F90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E757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27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73DD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29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3B0F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9EC9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675C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4B61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ED88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90D78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A8BBB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374B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50BC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628A9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D1C42" w14:paraId="4F6D28D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66CA67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13AFF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D1C42" w14:paraId="1BA38F28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C39A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02EF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D1C42" w14:paraId="7C4A73A3" w14:textId="77777777" w:rsidTr="001D05D6">
        <w:trPr>
          <w:trHeight w:val="404"/>
        </w:trPr>
        <w:tc>
          <w:tcPr>
            <w:tcW w:w="918" w:type="dxa"/>
          </w:tcPr>
          <w:p w14:paraId="6CB7A2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BEBD34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1152C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619E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0C96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ED64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7287C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74D1F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4B12E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621B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C322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1FC1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D4261" w14:paraId="2026665E" w14:textId="77777777" w:rsidTr="001D05D6">
        <w:trPr>
          <w:trHeight w:val="622"/>
        </w:trPr>
        <w:tc>
          <w:tcPr>
            <w:tcW w:w="918" w:type="dxa"/>
          </w:tcPr>
          <w:p w14:paraId="5E6A634A" w14:textId="0FF77363" w:rsidR="00FD4261" w:rsidRPr="00C03D07" w:rsidRDefault="00FD42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32700791" w14:textId="46E234B8" w:rsidR="00FD4261" w:rsidRPr="00C03D07" w:rsidRDefault="00FD426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EDF1EEB" w14:textId="6BE2CBB3" w:rsidR="00FD4261" w:rsidRPr="00C03D07" w:rsidRDefault="00FD426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10" w:type="dxa"/>
          </w:tcPr>
          <w:p w14:paraId="20B1DDA9" w14:textId="6DE313D2" w:rsidR="00FD4261" w:rsidRPr="00C03D07" w:rsidRDefault="00FD426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0" w:type="dxa"/>
          </w:tcPr>
          <w:p w14:paraId="62917063" w14:textId="07BB5EC5" w:rsidR="00FD4261" w:rsidRPr="00C03D07" w:rsidRDefault="00FD42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0091778F" w14:textId="4CC363F1" w:rsidR="00FD4261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67A46A82" w14:textId="7EDDF37B" w:rsidR="00FD4261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03/01/2023</w:t>
            </w:r>
          </w:p>
        </w:tc>
        <w:tc>
          <w:tcPr>
            <w:tcW w:w="1980" w:type="dxa"/>
          </w:tcPr>
          <w:p w14:paraId="2996FAF6" w14:textId="34027DD0" w:rsidR="00FD4261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7D1C42" w14:paraId="5DE03E86" w14:textId="77777777" w:rsidTr="001D05D6">
        <w:trPr>
          <w:trHeight w:val="622"/>
        </w:trPr>
        <w:tc>
          <w:tcPr>
            <w:tcW w:w="918" w:type="dxa"/>
          </w:tcPr>
          <w:p w14:paraId="4F4326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E2536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B15A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E343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ABD50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193090" w14:textId="6DBFA902" w:rsidR="008F53D7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B68B9D0" w14:textId="7AFD363B" w:rsidR="008F53D7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14:paraId="1BAD2E91" w14:textId="0B08085F" w:rsidR="008F53D7" w:rsidRPr="00C03D07" w:rsidRDefault="00FD426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02/28/2023</w:t>
            </w:r>
          </w:p>
        </w:tc>
      </w:tr>
      <w:tr w:rsidR="007D1C42" w14:paraId="3D420B38" w14:textId="77777777" w:rsidTr="001D05D6">
        <w:trPr>
          <w:trHeight w:val="592"/>
        </w:trPr>
        <w:tc>
          <w:tcPr>
            <w:tcW w:w="918" w:type="dxa"/>
          </w:tcPr>
          <w:p w14:paraId="7ECB90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6C54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FAF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885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CE7A1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02DC6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9C9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33A4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07E6C40E" w14:textId="77777777" w:rsidTr="001D05D6">
        <w:trPr>
          <w:trHeight w:val="592"/>
        </w:trPr>
        <w:tc>
          <w:tcPr>
            <w:tcW w:w="918" w:type="dxa"/>
          </w:tcPr>
          <w:p w14:paraId="29B532E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6F377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F9E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6A39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35E99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94F2F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2C6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1879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FBF26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8F1E6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D1C42" w14:paraId="4C7AF732" w14:textId="77777777" w:rsidTr="00B433FE">
        <w:trPr>
          <w:trHeight w:val="683"/>
        </w:trPr>
        <w:tc>
          <w:tcPr>
            <w:tcW w:w="1638" w:type="dxa"/>
          </w:tcPr>
          <w:p w14:paraId="038F20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4E288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18BB3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772D5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B6239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235FE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D1C42" w14:paraId="6EC258B8" w14:textId="77777777" w:rsidTr="00B433FE">
        <w:trPr>
          <w:trHeight w:val="291"/>
        </w:trPr>
        <w:tc>
          <w:tcPr>
            <w:tcW w:w="1638" w:type="dxa"/>
          </w:tcPr>
          <w:p w14:paraId="246A25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1F7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744F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0F33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3ED0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DD88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778F1177" w14:textId="77777777" w:rsidTr="00B433FE">
        <w:trPr>
          <w:trHeight w:val="291"/>
        </w:trPr>
        <w:tc>
          <w:tcPr>
            <w:tcW w:w="1638" w:type="dxa"/>
          </w:tcPr>
          <w:p w14:paraId="30D28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F3C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CA3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DE00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C69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42B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9E090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D1C42" w14:paraId="07A790E8" w14:textId="77777777" w:rsidTr="00B433FE">
        <w:trPr>
          <w:trHeight w:val="773"/>
        </w:trPr>
        <w:tc>
          <w:tcPr>
            <w:tcW w:w="2448" w:type="dxa"/>
          </w:tcPr>
          <w:p w14:paraId="37CD22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3B8AF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F28FB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2454C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D1C42" w14:paraId="382C0C61" w14:textId="77777777" w:rsidTr="00B433FE">
        <w:trPr>
          <w:trHeight w:val="428"/>
        </w:trPr>
        <w:tc>
          <w:tcPr>
            <w:tcW w:w="2448" w:type="dxa"/>
          </w:tcPr>
          <w:p w14:paraId="426EC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9ED2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0D9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BA79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E3C75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6265B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D1C42" w14:paraId="35F0B3BC" w14:textId="77777777" w:rsidTr="004B23E9">
        <w:trPr>
          <w:trHeight w:val="825"/>
        </w:trPr>
        <w:tc>
          <w:tcPr>
            <w:tcW w:w="2538" w:type="dxa"/>
          </w:tcPr>
          <w:p w14:paraId="6EE4D7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2E0D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C0E4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C1509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2C561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D1C42" w14:paraId="7EBFF2C4" w14:textId="77777777" w:rsidTr="004B23E9">
        <w:trPr>
          <w:trHeight w:val="275"/>
        </w:trPr>
        <w:tc>
          <w:tcPr>
            <w:tcW w:w="2538" w:type="dxa"/>
          </w:tcPr>
          <w:p w14:paraId="6E2C10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7F4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54E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495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A5F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3D37757A" w14:textId="77777777" w:rsidTr="004B23E9">
        <w:trPr>
          <w:trHeight w:val="275"/>
        </w:trPr>
        <w:tc>
          <w:tcPr>
            <w:tcW w:w="2538" w:type="dxa"/>
          </w:tcPr>
          <w:p w14:paraId="24D15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DFB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6CD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B5DC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E841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0E2B9627" w14:textId="77777777" w:rsidTr="004B23E9">
        <w:trPr>
          <w:trHeight w:val="292"/>
        </w:trPr>
        <w:tc>
          <w:tcPr>
            <w:tcW w:w="2538" w:type="dxa"/>
          </w:tcPr>
          <w:p w14:paraId="13A28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1B7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1562A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76E8C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CDE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155F0917" w14:textId="77777777" w:rsidTr="00044B40">
        <w:trPr>
          <w:trHeight w:val="557"/>
        </w:trPr>
        <w:tc>
          <w:tcPr>
            <w:tcW w:w="2538" w:type="dxa"/>
          </w:tcPr>
          <w:p w14:paraId="392C1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FEB3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3E9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5781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08E3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1D0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237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EC62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7ACE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06CE2" w14:textId="77777777" w:rsidR="008A20BA" w:rsidRPr="00E059E1" w:rsidRDefault="006F43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D6A8CA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433168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6F42AC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1A308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3EE140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27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A0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05E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67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1A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CC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81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A0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B5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3A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75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37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C2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A7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A2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38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7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18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57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40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4F093" w14:textId="77777777" w:rsidR="004F2E9A" w:rsidRDefault="006F43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DAF632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0360EE70" w14:textId="52989D1A" w:rsidR="00FD4261" w:rsidRDefault="00FD4261" w:rsidP="00FD4261">
                  <w:pPr>
                    <w:jc w:val="center"/>
                  </w:pPr>
                  <w:proofErr w:type="spellStart"/>
                  <w:r>
                    <w:t>nnn</w:t>
                  </w:r>
                  <w:proofErr w:type="spellEnd"/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A521E50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9FE1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7A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41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51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3A5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044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34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23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18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98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72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E5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96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CC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7E1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D7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1F1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829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188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6F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3E3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610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00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D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E2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75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61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14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01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17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AD4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251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024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5E4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B4C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7FD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C91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49E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2B6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51D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17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123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862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CCE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9E4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D92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EBD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FB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D0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E8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16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DB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AA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14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D9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2A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8C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AD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4E4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14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46F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D1C42" w14:paraId="01552EE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7A6B40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D1C42" w14:paraId="058B5620" w14:textId="77777777" w:rsidTr="0030732B">
        <w:trPr>
          <w:trHeight w:val="533"/>
        </w:trPr>
        <w:tc>
          <w:tcPr>
            <w:tcW w:w="738" w:type="dxa"/>
          </w:tcPr>
          <w:p w14:paraId="3BF472B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E27F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5350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64682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09285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5D622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D1C42" w14:paraId="36628864" w14:textId="77777777" w:rsidTr="0030732B">
        <w:trPr>
          <w:trHeight w:val="266"/>
        </w:trPr>
        <w:tc>
          <w:tcPr>
            <w:tcW w:w="738" w:type="dxa"/>
          </w:tcPr>
          <w:p w14:paraId="4D73C8F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DF08B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2B93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B3B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6EF3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70D3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0CCDBB1C" w14:textId="77777777" w:rsidTr="0030732B">
        <w:trPr>
          <w:trHeight w:val="266"/>
        </w:trPr>
        <w:tc>
          <w:tcPr>
            <w:tcW w:w="738" w:type="dxa"/>
          </w:tcPr>
          <w:p w14:paraId="7D1747C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28B8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440D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D1E4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29EB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3567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5828EB24" w14:textId="77777777" w:rsidTr="0030732B">
        <w:trPr>
          <w:trHeight w:val="266"/>
        </w:trPr>
        <w:tc>
          <w:tcPr>
            <w:tcW w:w="738" w:type="dxa"/>
          </w:tcPr>
          <w:p w14:paraId="4B8FD3F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C3D7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F2158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4141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682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E960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4FCFD9A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4D1A49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9A3E6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3DDC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AA8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AFE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831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0C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C41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F0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51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DEC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E8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4CAB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D1C42" w14:paraId="083DB8D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A1D38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D1C42" w14:paraId="536EF2E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2E8EA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C6C5A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3CD23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D9CD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1BE31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8790A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69EC1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D1C42" w14:paraId="3F747DD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26930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885F5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26D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257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5087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65F0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C81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3DD79A0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30BEE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BC3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2086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D0E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F5A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6C7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88F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5359904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3E07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DAE6E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C98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B2F9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1A8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9D29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493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01542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05496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DD14C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D1C42" w14:paraId="715F86AA" w14:textId="77777777" w:rsidTr="00B433FE">
        <w:trPr>
          <w:trHeight w:val="527"/>
        </w:trPr>
        <w:tc>
          <w:tcPr>
            <w:tcW w:w="3135" w:type="dxa"/>
          </w:tcPr>
          <w:p w14:paraId="11742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0BE79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406D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A412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D1C42" w14:paraId="60071200" w14:textId="77777777" w:rsidTr="00B433FE">
        <w:trPr>
          <w:trHeight w:val="250"/>
        </w:trPr>
        <w:tc>
          <w:tcPr>
            <w:tcW w:w="3135" w:type="dxa"/>
          </w:tcPr>
          <w:p w14:paraId="78BE0E6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3BA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673E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C711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38C60233" w14:textId="77777777" w:rsidTr="00B433FE">
        <w:trPr>
          <w:trHeight w:val="264"/>
        </w:trPr>
        <w:tc>
          <w:tcPr>
            <w:tcW w:w="3135" w:type="dxa"/>
          </w:tcPr>
          <w:p w14:paraId="0A4A7B9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743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8CC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557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161EF5C" w14:textId="77777777" w:rsidTr="00B433FE">
        <w:trPr>
          <w:trHeight w:val="250"/>
        </w:trPr>
        <w:tc>
          <w:tcPr>
            <w:tcW w:w="3135" w:type="dxa"/>
          </w:tcPr>
          <w:p w14:paraId="1F4F206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9A69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C2D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D88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4F0F1271" w14:textId="77777777" w:rsidTr="00B433FE">
        <w:trPr>
          <w:trHeight w:val="264"/>
        </w:trPr>
        <w:tc>
          <w:tcPr>
            <w:tcW w:w="3135" w:type="dxa"/>
          </w:tcPr>
          <w:p w14:paraId="352889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41B7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3CA7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FB4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4361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032D2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D1C42" w14:paraId="3F499B29" w14:textId="77777777" w:rsidTr="00B433FE">
        <w:tc>
          <w:tcPr>
            <w:tcW w:w="9198" w:type="dxa"/>
          </w:tcPr>
          <w:p w14:paraId="08E808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89961CC" w14:textId="6E950FAA" w:rsidR="007C5320" w:rsidRPr="00C03D07" w:rsidRDefault="00FD426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D1C42" w14:paraId="640ABB09" w14:textId="77777777" w:rsidTr="00B433FE">
        <w:tc>
          <w:tcPr>
            <w:tcW w:w="9198" w:type="dxa"/>
          </w:tcPr>
          <w:p w14:paraId="05D25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167E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1C42" w14:paraId="269EDB8F" w14:textId="77777777" w:rsidTr="00B433FE">
        <w:tc>
          <w:tcPr>
            <w:tcW w:w="9198" w:type="dxa"/>
          </w:tcPr>
          <w:p w14:paraId="0AB636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49BB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1C42" w14:paraId="0DD0A519" w14:textId="77777777" w:rsidTr="00B433FE">
        <w:tc>
          <w:tcPr>
            <w:tcW w:w="9198" w:type="dxa"/>
          </w:tcPr>
          <w:p w14:paraId="3759BC7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8A0E2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F1C23D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CE16B0" w14:textId="77777777" w:rsidR="007C5320" w:rsidRDefault="00FD426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 changed my employer but only 1 employer gave the 1099-hc other one did not give. </w:t>
            </w:r>
          </w:p>
          <w:p w14:paraId="15984661" w14:textId="46EF1F86" w:rsidR="00FD4261" w:rsidRPr="00C03D07" w:rsidRDefault="00FD426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5A69D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9BABC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21909F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D1C42" w14:paraId="5428A444" w14:textId="77777777" w:rsidTr="007C5320">
        <w:tc>
          <w:tcPr>
            <w:tcW w:w="1106" w:type="dxa"/>
            <w:shd w:val="clear" w:color="auto" w:fill="auto"/>
          </w:tcPr>
          <w:p w14:paraId="45A036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E54CA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E718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DA4FE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DB836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F1670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AE1F1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8F812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FDD52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8AF63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B91D1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D1C42" w14:paraId="56ADA370" w14:textId="77777777" w:rsidTr="007C5320">
        <w:tc>
          <w:tcPr>
            <w:tcW w:w="1106" w:type="dxa"/>
            <w:shd w:val="clear" w:color="auto" w:fill="auto"/>
          </w:tcPr>
          <w:p w14:paraId="3632A5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0CFFC1" w14:textId="0764278A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BC5C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35FF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A26E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A79E6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19482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64EC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CEEE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9DF4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66A81D95" w14:textId="77777777" w:rsidTr="007C5320">
        <w:tc>
          <w:tcPr>
            <w:tcW w:w="1106" w:type="dxa"/>
            <w:shd w:val="clear" w:color="auto" w:fill="auto"/>
          </w:tcPr>
          <w:p w14:paraId="5E63DC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1E3B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EC9F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C10C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30412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E4A1D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6027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CF64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4796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6451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83BC3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D850B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9D41F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6F77CA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D1C42" w14:paraId="31D3D50D" w14:textId="77777777" w:rsidTr="00B433FE">
        <w:tc>
          <w:tcPr>
            <w:tcW w:w="3456" w:type="dxa"/>
            <w:shd w:val="clear" w:color="auto" w:fill="auto"/>
          </w:tcPr>
          <w:p w14:paraId="6F755A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30C4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DDDF1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67E00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E0EC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D1C42" w14:paraId="42E32A01" w14:textId="77777777" w:rsidTr="00B433FE">
        <w:tc>
          <w:tcPr>
            <w:tcW w:w="3456" w:type="dxa"/>
            <w:shd w:val="clear" w:color="auto" w:fill="auto"/>
          </w:tcPr>
          <w:p w14:paraId="26A114F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CAEE9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3CF6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D4DC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2B80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1C42" w14:paraId="099FD8CE" w14:textId="77777777" w:rsidTr="00B433FE">
        <w:tc>
          <w:tcPr>
            <w:tcW w:w="3456" w:type="dxa"/>
            <w:shd w:val="clear" w:color="auto" w:fill="auto"/>
          </w:tcPr>
          <w:p w14:paraId="1FCF48C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288B2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7052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09B8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F92F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4D1D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62F04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A888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7F92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1313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E4DA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A270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CF41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170F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CD59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DEBA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99BB8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D1C42" w14:paraId="17A6907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ABCCA3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D1C42" w14:paraId="0F423274" w14:textId="77777777" w:rsidTr="00B433FE">
        <w:trPr>
          <w:trHeight w:val="263"/>
        </w:trPr>
        <w:tc>
          <w:tcPr>
            <w:tcW w:w="6880" w:type="dxa"/>
          </w:tcPr>
          <w:p w14:paraId="6C0057E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43927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B64A0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D1C42" w14:paraId="19244B7F" w14:textId="77777777" w:rsidTr="00B433FE">
        <w:trPr>
          <w:trHeight w:val="263"/>
        </w:trPr>
        <w:tc>
          <w:tcPr>
            <w:tcW w:w="6880" w:type="dxa"/>
          </w:tcPr>
          <w:p w14:paraId="79964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5F64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DBA3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20FB2843" w14:textId="77777777" w:rsidTr="00B433FE">
        <w:trPr>
          <w:trHeight w:val="301"/>
        </w:trPr>
        <w:tc>
          <w:tcPr>
            <w:tcW w:w="6880" w:type="dxa"/>
          </w:tcPr>
          <w:p w14:paraId="2070FA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456AF8" w14:textId="47AAC660" w:rsidR="007C5320" w:rsidRPr="00C03D07" w:rsidRDefault="005E7DE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2022 made excess contribution </w:t>
            </w:r>
          </w:p>
        </w:tc>
        <w:tc>
          <w:tcPr>
            <w:tcW w:w="1879" w:type="dxa"/>
          </w:tcPr>
          <w:p w14:paraId="67256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3DEBD571" w14:textId="77777777" w:rsidTr="00B433FE">
        <w:trPr>
          <w:trHeight w:val="263"/>
        </w:trPr>
        <w:tc>
          <w:tcPr>
            <w:tcW w:w="6880" w:type="dxa"/>
          </w:tcPr>
          <w:p w14:paraId="5E4465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E8B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29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1415FFA3" w14:textId="77777777" w:rsidTr="00B433FE">
        <w:trPr>
          <w:trHeight w:val="250"/>
        </w:trPr>
        <w:tc>
          <w:tcPr>
            <w:tcW w:w="6880" w:type="dxa"/>
          </w:tcPr>
          <w:p w14:paraId="1B6819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397FE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0A1D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06B1AA56" w14:textId="77777777" w:rsidTr="00B433FE">
        <w:trPr>
          <w:trHeight w:val="263"/>
        </w:trPr>
        <w:tc>
          <w:tcPr>
            <w:tcW w:w="6880" w:type="dxa"/>
          </w:tcPr>
          <w:p w14:paraId="2AFCCB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0BA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43C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64AF663C" w14:textId="77777777" w:rsidTr="00B433FE">
        <w:trPr>
          <w:trHeight w:val="275"/>
        </w:trPr>
        <w:tc>
          <w:tcPr>
            <w:tcW w:w="6880" w:type="dxa"/>
          </w:tcPr>
          <w:p w14:paraId="68E06A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533E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9203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09ECF2AA" w14:textId="77777777" w:rsidTr="00B433FE">
        <w:trPr>
          <w:trHeight w:val="275"/>
        </w:trPr>
        <w:tc>
          <w:tcPr>
            <w:tcW w:w="6880" w:type="dxa"/>
          </w:tcPr>
          <w:p w14:paraId="37F1F2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F1D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3756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26113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97034D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D1C42" w14:paraId="1A829F1D" w14:textId="77777777" w:rsidTr="00B433FE">
        <w:tc>
          <w:tcPr>
            <w:tcW w:w="7196" w:type="dxa"/>
            <w:shd w:val="clear" w:color="auto" w:fill="auto"/>
          </w:tcPr>
          <w:p w14:paraId="10A6FF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AD7F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031D2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D1C42" w14:paraId="53083E4F" w14:textId="77777777" w:rsidTr="00B433FE">
        <w:tc>
          <w:tcPr>
            <w:tcW w:w="7196" w:type="dxa"/>
            <w:shd w:val="clear" w:color="auto" w:fill="auto"/>
          </w:tcPr>
          <w:p w14:paraId="201EE09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B9BF95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9BA81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D1C42" w14:paraId="40ADD9B1" w14:textId="77777777" w:rsidTr="00B433FE">
        <w:tc>
          <w:tcPr>
            <w:tcW w:w="7196" w:type="dxa"/>
            <w:shd w:val="clear" w:color="auto" w:fill="auto"/>
          </w:tcPr>
          <w:p w14:paraId="7E4B38D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D139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3A313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3FB27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885351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5197E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A3C70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AB15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5555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C654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A778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C0CC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6D0A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83D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9259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8345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0960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B7777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D1C42" w14:paraId="4FEB7E1B" w14:textId="77777777" w:rsidTr="00B433FE">
        <w:trPr>
          <w:trHeight w:val="318"/>
        </w:trPr>
        <w:tc>
          <w:tcPr>
            <w:tcW w:w="6194" w:type="dxa"/>
          </w:tcPr>
          <w:p w14:paraId="536F03C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F0878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8B5F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522E4D6" w14:textId="77777777" w:rsidTr="00B433FE">
        <w:trPr>
          <w:trHeight w:val="303"/>
        </w:trPr>
        <w:tc>
          <w:tcPr>
            <w:tcW w:w="6194" w:type="dxa"/>
          </w:tcPr>
          <w:p w14:paraId="1851B37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15DC388" w14:textId="4AC4FE01" w:rsidR="00594FF4" w:rsidRPr="00C03D07" w:rsidRDefault="006F7EA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D1C42" w14:paraId="1564F3F5" w14:textId="77777777" w:rsidTr="00B433FE">
        <w:trPr>
          <w:trHeight w:val="304"/>
        </w:trPr>
        <w:tc>
          <w:tcPr>
            <w:tcW w:w="6194" w:type="dxa"/>
          </w:tcPr>
          <w:p w14:paraId="36B1DAE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28B998" w14:textId="5D7E4906" w:rsidR="00594FF4" w:rsidRPr="00C03D07" w:rsidRDefault="006F7EA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D1C42" w14:paraId="4EAF22CC" w14:textId="77777777" w:rsidTr="00B433FE">
        <w:trPr>
          <w:trHeight w:val="318"/>
        </w:trPr>
        <w:tc>
          <w:tcPr>
            <w:tcW w:w="6194" w:type="dxa"/>
          </w:tcPr>
          <w:p w14:paraId="5CEFBB8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F9BC0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1E01073B" w14:textId="77777777" w:rsidTr="00B433FE">
        <w:trPr>
          <w:trHeight w:val="303"/>
        </w:trPr>
        <w:tc>
          <w:tcPr>
            <w:tcW w:w="6194" w:type="dxa"/>
          </w:tcPr>
          <w:p w14:paraId="2FD6C64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804C6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4052B698" w14:textId="77777777" w:rsidTr="00B433FE">
        <w:trPr>
          <w:trHeight w:val="318"/>
        </w:trPr>
        <w:tc>
          <w:tcPr>
            <w:tcW w:w="6194" w:type="dxa"/>
          </w:tcPr>
          <w:p w14:paraId="287F322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B40C9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B10E170" w14:textId="77777777" w:rsidTr="00B433FE">
        <w:trPr>
          <w:trHeight w:val="303"/>
        </w:trPr>
        <w:tc>
          <w:tcPr>
            <w:tcW w:w="6194" w:type="dxa"/>
          </w:tcPr>
          <w:p w14:paraId="4033CD9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631B0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6438DBD" w14:textId="77777777" w:rsidTr="00B433FE">
        <w:trPr>
          <w:trHeight w:val="318"/>
        </w:trPr>
        <w:tc>
          <w:tcPr>
            <w:tcW w:w="6194" w:type="dxa"/>
          </w:tcPr>
          <w:p w14:paraId="31A5763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B5888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2B67B9CA" w14:textId="77777777" w:rsidTr="00B433FE">
        <w:trPr>
          <w:trHeight w:val="318"/>
        </w:trPr>
        <w:tc>
          <w:tcPr>
            <w:tcW w:w="6194" w:type="dxa"/>
          </w:tcPr>
          <w:p w14:paraId="78A17E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68585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1B215D7A" w14:textId="77777777" w:rsidTr="00B433FE">
        <w:trPr>
          <w:trHeight w:val="318"/>
        </w:trPr>
        <w:tc>
          <w:tcPr>
            <w:tcW w:w="6194" w:type="dxa"/>
          </w:tcPr>
          <w:p w14:paraId="454F3AF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B962B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32C6B64E" w14:textId="77777777" w:rsidTr="00B433FE">
        <w:trPr>
          <w:trHeight w:val="318"/>
        </w:trPr>
        <w:tc>
          <w:tcPr>
            <w:tcW w:w="6194" w:type="dxa"/>
          </w:tcPr>
          <w:p w14:paraId="6A0BD46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2DF7C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10855268" w14:textId="77777777" w:rsidTr="00B433FE">
        <w:trPr>
          <w:trHeight w:val="318"/>
        </w:trPr>
        <w:tc>
          <w:tcPr>
            <w:tcW w:w="6194" w:type="dxa"/>
          </w:tcPr>
          <w:p w14:paraId="0C4C9DC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4D09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4713273" w14:textId="77777777" w:rsidTr="00B433FE">
        <w:trPr>
          <w:trHeight w:val="318"/>
        </w:trPr>
        <w:tc>
          <w:tcPr>
            <w:tcW w:w="6194" w:type="dxa"/>
          </w:tcPr>
          <w:p w14:paraId="65B7207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6485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11E7A4E1" w14:textId="77777777" w:rsidTr="00B433FE">
        <w:trPr>
          <w:trHeight w:val="318"/>
        </w:trPr>
        <w:tc>
          <w:tcPr>
            <w:tcW w:w="6194" w:type="dxa"/>
          </w:tcPr>
          <w:p w14:paraId="15A94F9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B5EA68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2740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2A647FA7" w14:textId="77777777" w:rsidTr="00B433FE">
        <w:trPr>
          <w:trHeight w:val="318"/>
        </w:trPr>
        <w:tc>
          <w:tcPr>
            <w:tcW w:w="6194" w:type="dxa"/>
          </w:tcPr>
          <w:p w14:paraId="7EAD024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3D8D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38FFA65D" w14:textId="77777777" w:rsidTr="00B433FE">
        <w:trPr>
          <w:trHeight w:val="318"/>
        </w:trPr>
        <w:tc>
          <w:tcPr>
            <w:tcW w:w="6194" w:type="dxa"/>
          </w:tcPr>
          <w:p w14:paraId="6C81E7D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A8B3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588E8C15" w14:textId="77777777" w:rsidTr="00B433FE">
        <w:trPr>
          <w:trHeight w:val="318"/>
        </w:trPr>
        <w:tc>
          <w:tcPr>
            <w:tcW w:w="6194" w:type="dxa"/>
          </w:tcPr>
          <w:p w14:paraId="429E223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9274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32242DF0" w14:textId="77777777" w:rsidTr="00B433FE">
        <w:trPr>
          <w:trHeight w:val="318"/>
        </w:trPr>
        <w:tc>
          <w:tcPr>
            <w:tcW w:w="6194" w:type="dxa"/>
          </w:tcPr>
          <w:p w14:paraId="6FA0DE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7D97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3931318B" w14:textId="77777777" w:rsidTr="00B433FE">
        <w:trPr>
          <w:trHeight w:val="318"/>
        </w:trPr>
        <w:tc>
          <w:tcPr>
            <w:tcW w:w="6194" w:type="dxa"/>
          </w:tcPr>
          <w:p w14:paraId="31032CA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D4BB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1C42" w14:paraId="4DE42736" w14:textId="77777777" w:rsidTr="00B433FE">
        <w:trPr>
          <w:trHeight w:val="318"/>
        </w:trPr>
        <w:tc>
          <w:tcPr>
            <w:tcW w:w="6194" w:type="dxa"/>
          </w:tcPr>
          <w:p w14:paraId="2F467CD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E2FE154" w14:textId="512F6018" w:rsidR="00594FF4" w:rsidRPr="00C03D07" w:rsidRDefault="006F7EA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only 1</w:t>
            </w:r>
          </w:p>
        </w:tc>
      </w:tr>
      <w:tr w:rsidR="007D1C42" w14:paraId="36A085C0" w14:textId="77777777" w:rsidTr="00B433FE">
        <w:trPr>
          <w:trHeight w:val="318"/>
        </w:trPr>
        <w:tc>
          <w:tcPr>
            <w:tcW w:w="6194" w:type="dxa"/>
          </w:tcPr>
          <w:p w14:paraId="44C118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CF6D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37F6B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D1C42" w14:paraId="5396D97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90157E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D1C42" w14:paraId="7A4AE68F" w14:textId="77777777" w:rsidTr="00B433FE">
        <w:trPr>
          <w:trHeight w:val="269"/>
        </w:trPr>
        <w:tc>
          <w:tcPr>
            <w:tcW w:w="738" w:type="dxa"/>
          </w:tcPr>
          <w:p w14:paraId="5D2197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B177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3803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DCC3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D1C42" w14:paraId="5121D1BF" w14:textId="77777777" w:rsidTr="00B433FE">
        <w:trPr>
          <w:trHeight w:val="269"/>
        </w:trPr>
        <w:tc>
          <w:tcPr>
            <w:tcW w:w="738" w:type="dxa"/>
          </w:tcPr>
          <w:p w14:paraId="267BF6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7CB35F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60E0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8695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258298EC" w14:textId="77777777" w:rsidTr="00B433FE">
        <w:trPr>
          <w:trHeight w:val="269"/>
        </w:trPr>
        <w:tc>
          <w:tcPr>
            <w:tcW w:w="738" w:type="dxa"/>
          </w:tcPr>
          <w:p w14:paraId="197877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8BB2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5EC5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C299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4C12646A" w14:textId="77777777" w:rsidTr="00B433FE">
        <w:trPr>
          <w:trHeight w:val="269"/>
        </w:trPr>
        <w:tc>
          <w:tcPr>
            <w:tcW w:w="738" w:type="dxa"/>
          </w:tcPr>
          <w:p w14:paraId="1E314D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6AC7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71D2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A474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7F019383" w14:textId="77777777" w:rsidTr="00B433FE">
        <w:trPr>
          <w:trHeight w:val="269"/>
        </w:trPr>
        <w:tc>
          <w:tcPr>
            <w:tcW w:w="738" w:type="dxa"/>
          </w:tcPr>
          <w:p w14:paraId="78A31D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C220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645F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BE1A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1B8EF08D" w14:textId="77777777" w:rsidTr="00B433FE">
        <w:trPr>
          <w:trHeight w:val="269"/>
        </w:trPr>
        <w:tc>
          <w:tcPr>
            <w:tcW w:w="738" w:type="dxa"/>
          </w:tcPr>
          <w:p w14:paraId="7A8504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058D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00EB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6263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1C42" w14:paraId="31ACB4AC" w14:textId="77777777" w:rsidTr="00B433FE">
        <w:trPr>
          <w:trHeight w:val="269"/>
        </w:trPr>
        <w:tc>
          <w:tcPr>
            <w:tcW w:w="738" w:type="dxa"/>
          </w:tcPr>
          <w:p w14:paraId="55AF11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84562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D9F3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5F5E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9BF9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C0C87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F4302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2ABA" w14:textId="77777777" w:rsidR="006F4302" w:rsidRDefault="006F4302">
      <w:r>
        <w:separator/>
      </w:r>
    </w:p>
  </w:endnote>
  <w:endnote w:type="continuationSeparator" w:id="0">
    <w:p w14:paraId="6FBC0136" w14:textId="77777777" w:rsidR="006F4302" w:rsidRDefault="006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E4D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5DBD5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3672C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FDE0C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93F89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B41590" w14:textId="77777777" w:rsidR="00C8092E" w:rsidRPr="002B2F01" w:rsidRDefault="006F4302" w:rsidP="00B23708">
    <w:pPr>
      <w:ind w:right="288"/>
      <w:jc w:val="center"/>
      <w:rPr>
        <w:sz w:val="22"/>
      </w:rPr>
    </w:pPr>
    <w:r>
      <w:rPr>
        <w:noProof/>
        <w:szCs w:val="16"/>
      </w:rPr>
      <w:pict w14:anchorId="65DEF0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DD05F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4506" w14:textId="77777777" w:rsidR="006F4302" w:rsidRDefault="006F4302">
      <w:r>
        <w:separator/>
      </w:r>
    </w:p>
  </w:footnote>
  <w:footnote w:type="continuationSeparator" w:id="0">
    <w:p w14:paraId="0A6170ED" w14:textId="77777777" w:rsidR="006F4302" w:rsidRDefault="006F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D341" w14:textId="77777777" w:rsidR="00C8092E" w:rsidRDefault="00C8092E">
    <w:pPr>
      <w:pStyle w:val="Header"/>
    </w:pPr>
  </w:p>
  <w:p w14:paraId="664B213A" w14:textId="77777777" w:rsidR="00C8092E" w:rsidRDefault="00C8092E">
    <w:pPr>
      <w:pStyle w:val="Header"/>
    </w:pPr>
  </w:p>
  <w:p w14:paraId="6B46AC3F" w14:textId="77777777" w:rsidR="00C8092E" w:rsidRDefault="006F4302">
    <w:pPr>
      <w:pStyle w:val="Header"/>
    </w:pPr>
    <w:r>
      <w:rPr>
        <w:noProof/>
        <w:lang w:eastAsia="zh-TW"/>
      </w:rPr>
      <w:pict w14:anchorId="2E7B4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599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1.4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B8AE9E">
      <w:start w:val="1"/>
      <w:numFmt w:val="decimal"/>
      <w:lvlText w:val="%1."/>
      <w:lvlJc w:val="left"/>
      <w:pPr>
        <w:ind w:left="1440" w:hanging="360"/>
      </w:pPr>
    </w:lvl>
    <w:lvl w:ilvl="1" w:tplc="60F04AC0" w:tentative="1">
      <w:start w:val="1"/>
      <w:numFmt w:val="lowerLetter"/>
      <w:lvlText w:val="%2."/>
      <w:lvlJc w:val="left"/>
      <w:pPr>
        <w:ind w:left="2160" w:hanging="360"/>
      </w:pPr>
    </w:lvl>
    <w:lvl w:ilvl="2" w:tplc="15C8FBD2" w:tentative="1">
      <w:start w:val="1"/>
      <w:numFmt w:val="lowerRoman"/>
      <w:lvlText w:val="%3."/>
      <w:lvlJc w:val="right"/>
      <w:pPr>
        <w:ind w:left="2880" w:hanging="180"/>
      </w:pPr>
    </w:lvl>
    <w:lvl w:ilvl="3" w:tplc="749AB8AA" w:tentative="1">
      <w:start w:val="1"/>
      <w:numFmt w:val="decimal"/>
      <w:lvlText w:val="%4."/>
      <w:lvlJc w:val="left"/>
      <w:pPr>
        <w:ind w:left="3600" w:hanging="360"/>
      </w:pPr>
    </w:lvl>
    <w:lvl w:ilvl="4" w:tplc="C4DCC2A0" w:tentative="1">
      <w:start w:val="1"/>
      <w:numFmt w:val="lowerLetter"/>
      <w:lvlText w:val="%5."/>
      <w:lvlJc w:val="left"/>
      <w:pPr>
        <w:ind w:left="4320" w:hanging="360"/>
      </w:pPr>
    </w:lvl>
    <w:lvl w:ilvl="5" w:tplc="1CC89C40" w:tentative="1">
      <w:start w:val="1"/>
      <w:numFmt w:val="lowerRoman"/>
      <w:lvlText w:val="%6."/>
      <w:lvlJc w:val="right"/>
      <w:pPr>
        <w:ind w:left="5040" w:hanging="180"/>
      </w:pPr>
    </w:lvl>
    <w:lvl w:ilvl="6" w:tplc="D8E087FC" w:tentative="1">
      <w:start w:val="1"/>
      <w:numFmt w:val="decimal"/>
      <w:lvlText w:val="%7."/>
      <w:lvlJc w:val="left"/>
      <w:pPr>
        <w:ind w:left="5760" w:hanging="360"/>
      </w:pPr>
    </w:lvl>
    <w:lvl w:ilvl="7" w:tplc="6D2211A8" w:tentative="1">
      <w:start w:val="1"/>
      <w:numFmt w:val="lowerLetter"/>
      <w:lvlText w:val="%8."/>
      <w:lvlJc w:val="left"/>
      <w:pPr>
        <w:ind w:left="6480" w:hanging="360"/>
      </w:pPr>
    </w:lvl>
    <w:lvl w:ilvl="8" w:tplc="D92ACA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9A2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28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A2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25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B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EB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21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08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E2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1B65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945E10" w:tentative="1">
      <w:start w:val="1"/>
      <w:numFmt w:val="lowerLetter"/>
      <w:lvlText w:val="%2."/>
      <w:lvlJc w:val="left"/>
      <w:pPr>
        <w:ind w:left="1440" w:hanging="360"/>
      </w:pPr>
    </w:lvl>
    <w:lvl w:ilvl="2" w:tplc="2392F8A0" w:tentative="1">
      <w:start w:val="1"/>
      <w:numFmt w:val="lowerRoman"/>
      <w:lvlText w:val="%3."/>
      <w:lvlJc w:val="right"/>
      <w:pPr>
        <w:ind w:left="2160" w:hanging="180"/>
      </w:pPr>
    </w:lvl>
    <w:lvl w:ilvl="3" w:tplc="B8A8ADE8" w:tentative="1">
      <w:start w:val="1"/>
      <w:numFmt w:val="decimal"/>
      <w:lvlText w:val="%4."/>
      <w:lvlJc w:val="left"/>
      <w:pPr>
        <w:ind w:left="2880" w:hanging="360"/>
      </w:pPr>
    </w:lvl>
    <w:lvl w:ilvl="4" w:tplc="0B96E93A" w:tentative="1">
      <w:start w:val="1"/>
      <w:numFmt w:val="lowerLetter"/>
      <w:lvlText w:val="%5."/>
      <w:lvlJc w:val="left"/>
      <w:pPr>
        <w:ind w:left="3600" w:hanging="360"/>
      </w:pPr>
    </w:lvl>
    <w:lvl w:ilvl="5" w:tplc="E2EE8054" w:tentative="1">
      <w:start w:val="1"/>
      <w:numFmt w:val="lowerRoman"/>
      <w:lvlText w:val="%6."/>
      <w:lvlJc w:val="right"/>
      <w:pPr>
        <w:ind w:left="4320" w:hanging="180"/>
      </w:pPr>
    </w:lvl>
    <w:lvl w:ilvl="6" w:tplc="8A0A36D4" w:tentative="1">
      <w:start w:val="1"/>
      <w:numFmt w:val="decimal"/>
      <w:lvlText w:val="%7."/>
      <w:lvlJc w:val="left"/>
      <w:pPr>
        <w:ind w:left="5040" w:hanging="360"/>
      </w:pPr>
    </w:lvl>
    <w:lvl w:ilvl="7" w:tplc="CEB2162C" w:tentative="1">
      <w:start w:val="1"/>
      <w:numFmt w:val="lowerLetter"/>
      <w:lvlText w:val="%8."/>
      <w:lvlJc w:val="left"/>
      <w:pPr>
        <w:ind w:left="5760" w:hanging="360"/>
      </w:pPr>
    </w:lvl>
    <w:lvl w:ilvl="8" w:tplc="E9AC0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E7E7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4A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2B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A6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C6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7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A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C1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E38AC8A">
      <w:start w:val="1"/>
      <w:numFmt w:val="decimal"/>
      <w:lvlText w:val="%1."/>
      <w:lvlJc w:val="left"/>
      <w:pPr>
        <w:ind w:left="1440" w:hanging="360"/>
      </w:pPr>
    </w:lvl>
    <w:lvl w:ilvl="1" w:tplc="DC26304E" w:tentative="1">
      <w:start w:val="1"/>
      <w:numFmt w:val="lowerLetter"/>
      <w:lvlText w:val="%2."/>
      <w:lvlJc w:val="left"/>
      <w:pPr>
        <w:ind w:left="2160" w:hanging="360"/>
      </w:pPr>
    </w:lvl>
    <w:lvl w:ilvl="2" w:tplc="6B589EE4" w:tentative="1">
      <w:start w:val="1"/>
      <w:numFmt w:val="lowerRoman"/>
      <w:lvlText w:val="%3."/>
      <w:lvlJc w:val="right"/>
      <w:pPr>
        <w:ind w:left="2880" w:hanging="180"/>
      </w:pPr>
    </w:lvl>
    <w:lvl w:ilvl="3" w:tplc="2CDEAAA6" w:tentative="1">
      <w:start w:val="1"/>
      <w:numFmt w:val="decimal"/>
      <w:lvlText w:val="%4."/>
      <w:lvlJc w:val="left"/>
      <w:pPr>
        <w:ind w:left="3600" w:hanging="360"/>
      </w:pPr>
    </w:lvl>
    <w:lvl w:ilvl="4" w:tplc="1E1A0BC2" w:tentative="1">
      <w:start w:val="1"/>
      <w:numFmt w:val="lowerLetter"/>
      <w:lvlText w:val="%5."/>
      <w:lvlJc w:val="left"/>
      <w:pPr>
        <w:ind w:left="4320" w:hanging="360"/>
      </w:pPr>
    </w:lvl>
    <w:lvl w:ilvl="5" w:tplc="8354B1B2" w:tentative="1">
      <w:start w:val="1"/>
      <w:numFmt w:val="lowerRoman"/>
      <w:lvlText w:val="%6."/>
      <w:lvlJc w:val="right"/>
      <w:pPr>
        <w:ind w:left="5040" w:hanging="180"/>
      </w:pPr>
    </w:lvl>
    <w:lvl w:ilvl="6" w:tplc="8B607DFE" w:tentative="1">
      <w:start w:val="1"/>
      <w:numFmt w:val="decimal"/>
      <w:lvlText w:val="%7."/>
      <w:lvlJc w:val="left"/>
      <w:pPr>
        <w:ind w:left="5760" w:hanging="360"/>
      </w:pPr>
    </w:lvl>
    <w:lvl w:ilvl="7" w:tplc="EC80858C" w:tentative="1">
      <w:start w:val="1"/>
      <w:numFmt w:val="lowerLetter"/>
      <w:lvlText w:val="%8."/>
      <w:lvlJc w:val="left"/>
      <w:pPr>
        <w:ind w:left="6480" w:hanging="360"/>
      </w:pPr>
    </w:lvl>
    <w:lvl w:ilvl="8" w:tplc="EDB60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36E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E7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29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4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3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E6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81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AC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29E04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F221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C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A2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65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4A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E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C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4C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CF2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CE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46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7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C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29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8A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8C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9481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F8586A" w:tentative="1">
      <w:start w:val="1"/>
      <w:numFmt w:val="lowerLetter"/>
      <w:lvlText w:val="%2."/>
      <w:lvlJc w:val="left"/>
      <w:pPr>
        <w:ind w:left="1440" w:hanging="360"/>
      </w:pPr>
    </w:lvl>
    <w:lvl w:ilvl="2" w:tplc="4BA8E250" w:tentative="1">
      <w:start w:val="1"/>
      <w:numFmt w:val="lowerRoman"/>
      <w:lvlText w:val="%3."/>
      <w:lvlJc w:val="right"/>
      <w:pPr>
        <w:ind w:left="2160" w:hanging="180"/>
      </w:pPr>
    </w:lvl>
    <w:lvl w:ilvl="3" w:tplc="97B0B4EA" w:tentative="1">
      <w:start w:val="1"/>
      <w:numFmt w:val="decimal"/>
      <w:lvlText w:val="%4."/>
      <w:lvlJc w:val="left"/>
      <w:pPr>
        <w:ind w:left="2880" w:hanging="360"/>
      </w:pPr>
    </w:lvl>
    <w:lvl w:ilvl="4" w:tplc="19C01E66" w:tentative="1">
      <w:start w:val="1"/>
      <w:numFmt w:val="lowerLetter"/>
      <w:lvlText w:val="%5."/>
      <w:lvlJc w:val="left"/>
      <w:pPr>
        <w:ind w:left="3600" w:hanging="360"/>
      </w:pPr>
    </w:lvl>
    <w:lvl w:ilvl="5" w:tplc="A93ABBD6" w:tentative="1">
      <w:start w:val="1"/>
      <w:numFmt w:val="lowerRoman"/>
      <w:lvlText w:val="%6."/>
      <w:lvlJc w:val="right"/>
      <w:pPr>
        <w:ind w:left="4320" w:hanging="180"/>
      </w:pPr>
    </w:lvl>
    <w:lvl w:ilvl="6" w:tplc="A09AE374" w:tentative="1">
      <w:start w:val="1"/>
      <w:numFmt w:val="decimal"/>
      <w:lvlText w:val="%7."/>
      <w:lvlJc w:val="left"/>
      <w:pPr>
        <w:ind w:left="5040" w:hanging="360"/>
      </w:pPr>
    </w:lvl>
    <w:lvl w:ilvl="7" w:tplc="92462C9C" w:tentative="1">
      <w:start w:val="1"/>
      <w:numFmt w:val="lowerLetter"/>
      <w:lvlText w:val="%8."/>
      <w:lvlJc w:val="left"/>
      <w:pPr>
        <w:ind w:left="5760" w:hanging="360"/>
      </w:pPr>
    </w:lvl>
    <w:lvl w:ilvl="8" w:tplc="E6D28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6506F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F6CC2D6" w:tentative="1">
      <w:start w:val="1"/>
      <w:numFmt w:val="lowerLetter"/>
      <w:lvlText w:val="%2."/>
      <w:lvlJc w:val="left"/>
      <w:pPr>
        <w:ind w:left="1440" w:hanging="360"/>
      </w:pPr>
    </w:lvl>
    <w:lvl w:ilvl="2" w:tplc="156C112E" w:tentative="1">
      <w:start w:val="1"/>
      <w:numFmt w:val="lowerRoman"/>
      <w:lvlText w:val="%3."/>
      <w:lvlJc w:val="right"/>
      <w:pPr>
        <w:ind w:left="2160" w:hanging="180"/>
      </w:pPr>
    </w:lvl>
    <w:lvl w:ilvl="3" w:tplc="84E0F96E" w:tentative="1">
      <w:start w:val="1"/>
      <w:numFmt w:val="decimal"/>
      <w:lvlText w:val="%4."/>
      <w:lvlJc w:val="left"/>
      <w:pPr>
        <w:ind w:left="2880" w:hanging="360"/>
      </w:pPr>
    </w:lvl>
    <w:lvl w:ilvl="4" w:tplc="AA9A7FF4" w:tentative="1">
      <w:start w:val="1"/>
      <w:numFmt w:val="lowerLetter"/>
      <w:lvlText w:val="%5."/>
      <w:lvlJc w:val="left"/>
      <w:pPr>
        <w:ind w:left="3600" w:hanging="360"/>
      </w:pPr>
    </w:lvl>
    <w:lvl w:ilvl="5" w:tplc="3A22820A" w:tentative="1">
      <w:start w:val="1"/>
      <w:numFmt w:val="lowerRoman"/>
      <w:lvlText w:val="%6."/>
      <w:lvlJc w:val="right"/>
      <w:pPr>
        <w:ind w:left="4320" w:hanging="180"/>
      </w:pPr>
    </w:lvl>
    <w:lvl w:ilvl="6" w:tplc="6212E186" w:tentative="1">
      <w:start w:val="1"/>
      <w:numFmt w:val="decimal"/>
      <w:lvlText w:val="%7."/>
      <w:lvlJc w:val="left"/>
      <w:pPr>
        <w:ind w:left="5040" w:hanging="360"/>
      </w:pPr>
    </w:lvl>
    <w:lvl w:ilvl="7" w:tplc="74183CB6" w:tentative="1">
      <w:start w:val="1"/>
      <w:numFmt w:val="lowerLetter"/>
      <w:lvlText w:val="%8."/>
      <w:lvlJc w:val="left"/>
      <w:pPr>
        <w:ind w:left="5760" w:hanging="360"/>
      </w:pPr>
    </w:lvl>
    <w:lvl w:ilvl="8" w:tplc="6526E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412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DC3192" w:tentative="1">
      <w:start w:val="1"/>
      <w:numFmt w:val="lowerLetter"/>
      <w:lvlText w:val="%2."/>
      <w:lvlJc w:val="left"/>
      <w:pPr>
        <w:ind w:left="1440" w:hanging="360"/>
      </w:pPr>
    </w:lvl>
    <w:lvl w:ilvl="2" w:tplc="01346EBA" w:tentative="1">
      <w:start w:val="1"/>
      <w:numFmt w:val="lowerRoman"/>
      <w:lvlText w:val="%3."/>
      <w:lvlJc w:val="right"/>
      <w:pPr>
        <w:ind w:left="2160" w:hanging="180"/>
      </w:pPr>
    </w:lvl>
    <w:lvl w:ilvl="3" w:tplc="34A0263A" w:tentative="1">
      <w:start w:val="1"/>
      <w:numFmt w:val="decimal"/>
      <w:lvlText w:val="%4."/>
      <w:lvlJc w:val="left"/>
      <w:pPr>
        <w:ind w:left="2880" w:hanging="360"/>
      </w:pPr>
    </w:lvl>
    <w:lvl w:ilvl="4" w:tplc="CEE26446" w:tentative="1">
      <w:start w:val="1"/>
      <w:numFmt w:val="lowerLetter"/>
      <w:lvlText w:val="%5."/>
      <w:lvlJc w:val="left"/>
      <w:pPr>
        <w:ind w:left="3600" w:hanging="360"/>
      </w:pPr>
    </w:lvl>
    <w:lvl w:ilvl="5" w:tplc="2D36FA34" w:tentative="1">
      <w:start w:val="1"/>
      <w:numFmt w:val="lowerRoman"/>
      <w:lvlText w:val="%6."/>
      <w:lvlJc w:val="right"/>
      <w:pPr>
        <w:ind w:left="4320" w:hanging="180"/>
      </w:pPr>
    </w:lvl>
    <w:lvl w:ilvl="6" w:tplc="638C7E44" w:tentative="1">
      <w:start w:val="1"/>
      <w:numFmt w:val="decimal"/>
      <w:lvlText w:val="%7."/>
      <w:lvlJc w:val="left"/>
      <w:pPr>
        <w:ind w:left="5040" w:hanging="360"/>
      </w:pPr>
    </w:lvl>
    <w:lvl w:ilvl="7" w:tplc="7610E4E4" w:tentative="1">
      <w:start w:val="1"/>
      <w:numFmt w:val="lowerLetter"/>
      <w:lvlText w:val="%8."/>
      <w:lvlJc w:val="left"/>
      <w:pPr>
        <w:ind w:left="5760" w:hanging="360"/>
      </w:pPr>
    </w:lvl>
    <w:lvl w:ilvl="8" w:tplc="B54A5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F6CC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A6C9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27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2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D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66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0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3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A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3380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308144" w:tentative="1">
      <w:start w:val="1"/>
      <w:numFmt w:val="lowerLetter"/>
      <w:lvlText w:val="%2."/>
      <w:lvlJc w:val="left"/>
      <w:pPr>
        <w:ind w:left="1440" w:hanging="360"/>
      </w:pPr>
    </w:lvl>
    <w:lvl w:ilvl="2" w:tplc="A6209DCE" w:tentative="1">
      <w:start w:val="1"/>
      <w:numFmt w:val="lowerRoman"/>
      <w:lvlText w:val="%3."/>
      <w:lvlJc w:val="right"/>
      <w:pPr>
        <w:ind w:left="2160" w:hanging="180"/>
      </w:pPr>
    </w:lvl>
    <w:lvl w:ilvl="3" w:tplc="8D9406AC" w:tentative="1">
      <w:start w:val="1"/>
      <w:numFmt w:val="decimal"/>
      <w:lvlText w:val="%4."/>
      <w:lvlJc w:val="left"/>
      <w:pPr>
        <w:ind w:left="2880" w:hanging="360"/>
      </w:pPr>
    </w:lvl>
    <w:lvl w:ilvl="4" w:tplc="64DCBD46" w:tentative="1">
      <w:start w:val="1"/>
      <w:numFmt w:val="lowerLetter"/>
      <w:lvlText w:val="%5."/>
      <w:lvlJc w:val="left"/>
      <w:pPr>
        <w:ind w:left="3600" w:hanging="360"/>
      </w:pPr>
    </w:lvl>
    <w:lvl w:ilvl="5" w:tplc="9C448DFA" w:tentative="1">
      <w:start w:val="1"/>
      <w:numFmt w:val="lowerRoman"/>
      <w:lvlText w:val="%6."/>
      <w:lvlJc w:val="right"/>
      <w:pPr>
        <w:ind w:left="4320" w:hanging="180"/>
      </w:pPr>
    </w:lvl>
    <w:lvl w:ilvl="6" w:tplc="197E55F6" w:tentative="1">
      <w:start w:val="1"/>
      <w:numFmt w:val="decimal"/>
      <w:lvlText w:val="%7."/>
      <w:lvlJc w:val="left"/>
      <w:pPr>
        <w:ind w:left="5040" w:hanging="360"/>
      </w:pPr>
    </w:lvl>
    <w:lvl w:ilvl="7" w:tplc="25D6D510" w:tentative="1">
      <w:start w:val="1"/>
      <w:numFmt w:val="lowerLetter"/>
      <w:lvlText w:val="%8."/>
      <w:lvlJc w:val="left"/>
      <w:pPr>
        <w:ind w:left="5760" w:hanging="360"/>
      </w:pPr>
    </w:lvl>
    <w:lvl w:ilvl="8" w:tplc="695C4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E4089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CAD0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F66E9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9C63E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B291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468B32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34CC9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DAEAEF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8FE6E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80470492">
    <w:abstractNumId w:val="9"/>
  </w:num>
  <w:num w:numId="2" w16cid:durableId="1213272962">
    <w:abstractNumId w:val="8"/>
  </w:num>
  <w:num w:numId="3" w16cid:durableId="1634554353">
    <w:abstractNumId w:val="14"/>
  </w:num>
  <w:num w:numId="4" w16cid:durableId="376395685">
    <w:abstractNumId w:val="10"/>
  </w:num>
  <w:num w:numId="5" w16cid:durableId="979769323">
    <w:abstractNumId w:val="6"/>
  </w:num>
  <w:num w:numId="6" w16cid:durableId="463430073">
    <w:abstractNumId w:val="1"/>
  </w:num>
  <w:num w:numId="7" w16cid:durableId="724184582">
    <w:abstractNumId w:val="7"/>
  </w:num>
  <w:num w:numId="8" w16cid:durableId="318702382">
    <w:abstractNumId w:val="2"/>
  </w:num>
  <w:num w:numId="9" w16cid:durableId="103892271">
    <w:abstractNumId w:val="16"/>
  </w:num>
  <w:num w:numId="10" w16cid:durableId="874855895">
    <w:abstractNumId w:val="5"/>
  </w:num>
  <w:num w:numId="11" w16cid:durableId="347761166">
    <w:abstractNumId w:val="15"/>
  </w:num>
  <w:num w:numId="12" w16cid:durableId="1516576472">
    <w:abstractNumId w:val="4"/>
  </w:num>
  <w:num w:numId="13" w16cid:durableId="89159875">
    <w:abstractNumId w:val="12"/>
  </w:num>
  <w:num w:numId="14" w16cid:durableId="1370104084">
    <w:abstractNumId w:val="11"/>
  </w:num>
  <w:num w:numId="15" w16cid:durableId="225188097">
    <w:abstractNumId w:val="13"/>
  </w:num>
  <w:num w:numId="16" w16cid:durableId="1882017802">
    <w:abstractNumId w:val="0"/>
  </w:num>
  <w:num w:numId="17" w16cid:durableId="36749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B8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E7DE2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4302"/>
    <w:rsid w:val="006F622F"/>
    <w:rsid w:val="006F7EA6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2A55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1C42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3F6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4261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CEC38A6"/>
  <w15:docId w15:val="{BA40EECC-772E-B44A-8717-C26ADC0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16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Shravan Peravali</cp:lastModifiedBy>
  <cp:revision>8</cp:revision>
  <cp:lastPrinted>2017-11-30T17:51:00Z</cp:lastPrinted>
  <dcterms:created xsi:type="dcterms:W3CDTF">2023-01-27T18:43:00Z</dcterms:created>
  <dcterms:modified xsi:type="dcterms:W3CDTF">2024-03-14T23:58:00Z</dcterms:modified>
</cp:coreProperties>
</file>