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0CD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C35672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7C3407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88C4A3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90873B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44C8C8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7B8B8D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498E69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8D3868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5DBAD3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1"/>
        <w:gridCol w:w="1911"/>
        <w:gridCol w:w="2545"/>
        <w:gridCol w:w="1433"/>
        <w:gridCol w:w="1270"/>
        <w:gridCol w:w="1336"/>
      </w:tblGrid>
      <w:tr w:rsidR="0038283D" w14:paraId="41629638" w14:textId="77777777" w:rsidTr="00DA1387">
        <w:tc>
          <w:tcPr>
            <w:tcW w:w="2808" w:type="dxa"/>
          </w:tcPr>
          <w:p w14:paraId="7790490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54F7B8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5428AA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4CD69A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75B0EB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B50ADF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12FBA7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F12701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8283D" w14:paraId="4F8BF72A" w14:textId="77777777" w:rsidTr="00DA1387">
        <w:tc>
          <w:tcPr>
            <w:tcW w:w="2808" w:type="dxa"/>
          </w:tcPr>
          <w:p w14:paraId="7E29ABD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FB284F1" w14:textId="06599912" w:rsidR="00ED0124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Srikanth </w:t>
            </w:r>
          </w:p>
        </w:tc>
        <w:tc>
          <w:tcPr>
            <w:tcW w:w="1530" w:type="dxa"/>
          </w:tcPr>
          <w:p w14:paraId="1EA2D49D" w14:textId="07F2BCCF" w:rsidR="00ED0124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Narmada</w:t>
            </w:r>
          </w:p>
        </w:tc>
        <w:tc>
          <w:tcPr>
            <w:tcW w:w="1710" w:type="dxa"/>
          </w:tcPr>
          <w:p w14:paraId="67C35450" w14:textId="1979A8AC" w:rsidR="00ED0124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Samanvi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440" w:type="dxa"/>
          </w:tcPr>
          <w:p w14:paraId="4B8673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0EB6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0AE80554" w14:textId="77777777" w:rsidTr="00DA1387">
        <w:tc>
          <w:tcPr>
            <w:tcW w:w="2808" w:type="dxa"/>
          </w:tcPr>
          <w:p w14:paraId="4795DD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B4D23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5F28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9F93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F8D8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A52E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053F4FFD" w14:textId="77777777" w:rsidTr="00DA1387">
        <w:tc>
          <w:tcPr>
            <w:tcW w:w="2808" w:type="dxa"/>
          </w:tcPr>
          <w:p w14:paraId="022130B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E56EE71" w14:textId="2CB712D1" w:rsidR="00ED0124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Siddenki</w:t>
            </w:r>
          </w:p>
        </w:tc>
        <w:tc>
          <w:tcPr>
            <w:tcW w:w="1530" w:type="dxa"/>
          </w:tcPr>
          <w:p w14:paraId="78063898" w14:textId="182481D9" w:rsidR="00ED0124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Bashireddy</w:t>
            </w:r>
            <w:proofErr w:type="spellEnd"/>
          </w:p>
        </w:tc>
        <w:tc>
          <w:tcPr>
            <w:tcW w:w="1710" w:type="dxa"/>
          </w:tcPr>
          <w:p w14:paraId="21B6245E" w14:textId="20BA730F" w:rsidR="00ED0124" w:rsidRPr="00C03D07" w:rsidRDefault="003A1D1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Siddenki</w:t>
            </w:r>
          </w:p>
        </w:tc>
        <w:tc>
          <w:tcPr>
            <w:tcW w:w="1440" w:type="dxa"/>
          </w:tcPr>
          <w:p w14:paraId="639DFB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C421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2B627104" w14:textId="77777777" w:rsidTr="00DA1387">
        <w:tc>
          <w:tcPr>
            <w:tcW w:w="2808" w:type="dxa"/>
          </w:tcPr>
          <w:p w14:paraId="68EC406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A70732F" w14:textId="1CE1969C" w:rsidR="00ED0124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187577402</w:t>
            </w:r>
          </w:p>
        </w:tc>
        <w:tc>
          <w:tcPr>
            <w:tcW w:w="1530" w:type="dxa"/>
          </w:tcPr>
          <w:p w14:paraId="56FFA6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B26A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A692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5F69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0B75B21F" w14:textId="77777777" w:rsidTr="00DA1387">
        <w:tc>
          <w:tcPr>
            <w:tcW w:w="2808" w:type="dxa"/>
          </w:tcPr>
          <w:p w14:paraId="7A9671E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89CA7BF" w14:textId="731DD686" w:rsidR="00ED0124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08/24/88</w:t>
            </w:r>
          </w:p>
        </w:tc>
        <w:tc>
          <w:tcPr>
            <w:tcW w:w="1530" w:type="dxa"/>
          </w:tcPr>
          <w:p w14:paraId="2CDC3BC1" w14:textId="3CD7DD3A" w:rsidR="00ED0124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07/16/89</w:t>
            </w:r>
          </w:p>
        </w:tc>
        <w:tc>
          <w:tcPr>
            <w:tcW w:w="1710" w:type="dxa"/>
          </w:tcPr>
          <w:p w14:paraId="17ED2E36" w14:textId="19D2CFE6" w:rsidR="00ED0124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07/04/19</w:t>
            </w:r>
          </w:p>
        </w:tc>
        <w:tc>
          <w:tcPr>
            <w:tcW w:w="1440" w:type="dxa"/>
          </w:tcPr>
          <w:p w14:paraId="011291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760A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7A6B2C11" w14:textId="77777777" w:rsidTr="00DA1387">
        <w:tc>
          <w:tcPr>
            <w:tcW w:w="2808" w:type="dxa"/>
          </w:tcPr>
          <w:p w14:paraId="3D3F0A2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675718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912F7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D5F55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32DF8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B629B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3756A1BC" w14:textId="77777777" w:rsidTr="00DA1387">
        <w:tc>
          <w:tcPr>
            <w:tcW w:w="2808" w:type="dxa"/>
          </w:tcPr>
          <w:p w14:paraId="7C86792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DE33D2A" w14:textId="3D4C7FA5" w:rsidR="007B4551" w:rsidRPr="00C03D07" w:rsidRDefault="003A1D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1AE464E" w14:textId="7531757D" w:rsidR="007B4551" w:rsidRPr="00C03D07" w:rsidRDefault="003A1D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35CBF43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644ED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32B50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5EDBDD22" w14:textId="77777777" w:rsidTr="0002006F">
        <w:trPr>
          <w:trHeight w:val="1007"/>
        </w:trPr>
        <w:tc>
          <w:tcPr>
            <w:tcW w:w="2808" w:type="dxa"/>
          </w:tcPr>
          <w:p w14:paraId="11876F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3DBE8A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6780C73" w14:textId="0AAEF008" w:rsidR="00226740" w:rsidRPr="00C03D07" w:rsidRDefault="003A1D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2277 Idol Rock Drive, Indian Land, SC 29707</w:t>
            </w:r>
          </w:p>
        </w:tc>
        <w:tc>
          <w:tcPr>
            <w:tcW w:w="1530" w:type="dxa"/>
          </w:tcPr>
          <w:p w14:paraId="76829F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213D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41C5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3EA8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6314C975" w14:textId="77777777" w:rsidTr="00DA1387">
        <w:tc>
          <w:tcPr>
            <w:tcW w:w="2808" w:type="dxa"/>
          </w:tcPr>
          <w:p w14:paraId="33BF3AF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A45F8DC" w14:textId="3804FACC" w:rsidR="007B4551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704-954-4850</w:t>
            </w:r>
          </w:p>
        </w:tc>
        <w:tc>
          <w:tcPr>
            <w:tcW w:w="1530" w:type="dxa"/>
          </w:tcPr>
          <w:p w14:paraId="7968F5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A5BA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01D2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FBD4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5370F374" w14:textId="77777777" w:rsidTr="00DA1387">
        <w:tc>
          <w:tcPr>
            <w:tcW w:w="2808" w:type="dxa"/>
          </w:tcPr>
          <w:p w14:paraId="2F8170D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3D37C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5131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D4CA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58ED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9872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26D5EFDC" w14:textId="77777777" w:rsidTr="00DA1387">
        <w:tc>
          <w:tcPr>
            <w:tcW w:w="2808" w:type="dxa"/>
          </w:tcPr>
          <w:p w14:paraId="2F3898D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94D03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7C7B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885D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7FE2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BDC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33B202A0" w14:textId="77777777" w:rsidTr="00DA1387">
        <w:tc>
          <w:tcPr>
            <w:tcW w:w="2808" w:type="dxa"/>
          </w:tcPr>
          <w:p w14:paraId="785F9E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754E91F" w14:textId="3BF08B9C" w:rsidR="007B4551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Sreez248@gmail.com</w:t>
            </w:r>
          </w:p>
        </w:tc>
        <w:tc>
          <w:tcPr>
            <w:tcW w:w="1530" w:type="dxa"/>
          </w:tcPr>
          <w:p w14:paraId="5F7FF5F1" w14:textId="42E1CD77" w:rsidR="007B4551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Narmadareddy505@gmail.com</w:t>
            </w:r>
          </w:p>
        </w:tc>
        <w:tc>
          <w:tcPr>
            <w:tcW w:w="1710" w:type="dxa"/>
          </w:tcPr>
          <w:p w14:paraId="4B0B1A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0F4A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AF43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4E5AADAC" w14:textId="77777777" w:rsidTr="00DA1387">
        <w:tc>
          <w:tcPr>
            <w:tcW w:w="2808" w:type="dxa"/>
          </w:tcPr>
          <w:p w14:paraId="4F1B7AB5" w14:textId="6BD069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C3F4FA3" w14:textId="59EF9F96" w:rsidR="007B4551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08/08/15</w:t>
            </w:r>
          </w:p>
        </w:tc>
        <w:tc>
          <w:tcPr>
            <w:tcW w:w="1530" w:type="dxa"/>
          </w:tcPr>
          <w:p w14:paraId="53DF10E8" w14:textId="5C750379" w:rsidR="007B4551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2/18/18</w:t>
            </w:r>
          </w:p>
        </w:tc>
        <w:tc>
          <w:tcPr>
            <w:tcW w:w="1710" w:type="dxa"/>
          </w:tcPr>
          <w:p w14:paraId="2F9875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D960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589B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515C2303" w14:textId="77777777" w:rsidTr="00DA1387">
        <w:tc>
          <w:tcPr>
            <w:tcW w:w="2808" w:type="dxa"/>
          </w:tcPr>
          <w:p w14:paraId="07C5726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CC3C2B9" w14:textId="570D23F4" w:rsidR="001A2598" w:rsidRPr="00C03D07" w:rsidRDefault="003A1D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D12081A" w14:textId="7C914ADC" w:rsidR="001A2598" w:rsidRPr="00C03D07" w:rsidRDefault="003A1D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7CD9F9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6F5A8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F02F8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0E1F9939" w14:textId="77777777" w:rsidTr="00DA1387">
        <w:tc>
          <w:tcPr>
            <w:tcW w:w="2808" w:type="dxa"/>
          </w:tcPr>
          <w:p w14:paraId="56B8032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C5ED46C" w14:textId="466BD1CA" w:rsidR="00D92BD1" w:rsidRPr="00C03D07" w:rsidRDefault="003A1D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D0835D6" w14:textId="3522434D" w:rsidR="00D92BD1" w:rsidRPr="00C03D07" w:rsidRDefault="003A1D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F061D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9EBC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A62D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7E5BC9E1" w14:textId="77777777" w:rsidTr="00DA1387">
        <w:tc>
          <w:tcPr>
            <w:tcW w:w="2808" w:type="dxa"/>
          </w:tcPr>
          <w:p w14:paraId="6D45E80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DE29FC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A190D61" w14:textId="53D6B4B0" w:rsidR="00D92BD1" w:rsidRPr="00C03D07" w:rsidRDefault="003A1D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E232BE3" w14:textId="512FE769" w:rsidR="00D92BD1" w:rsidRPr="00C03D07" w:rsidRDefault="003A1D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65781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15A3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2E82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54CF2717" w14:textId="77777777" w:rsidTr="00DA1387">
        <w:tc>
          <w:tcPr>
            <w:tcW w:w="2808" w:type="dxa"/>
          </w:tcPr>
          <w:p w14:paraId="225CC8C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C8F66DD" w14:textId="2F5587ED" w:rsidR="00D92BD1" w:rsidRPr="00C03D07" w:rsidRDefault="003A1D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05/06/17</w:t>
            </w:r>
          </w:p>
        </w:tc>
        <w:tc>
          <w:tcPr>
            <w:tcW w:w="1530" w:type="dxa"/>
          </w:tcPr>
          <w:p w14:paraId="046A0DB2" w14:textId="1F7E0ABF" w:rsidR="00D92BD1" w:rsidRPr="00C03D07" w:rsidRDefault="003A1D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05/06/17</w:t>
            </w:r>
          </w:p>
        </w:tc>
        <w:tc>
          <w:tcPr>
            <w:tcW w:w="1710" w:type="dxa"/>
          </w:tcPr>
          <w:p w14:paraId="739C1E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40C2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83FE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09D6BB3A" w14:textId="77777777" w:rsidTr="00DA1387">
        <w:tc>
          <w:tcPr>
            <w:tcW w:w="2808" w:type="dxa"/>
          </w:tcPr>
          <w:p w14:paraId="2A1B862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7CF770F8" w14:textId="59873390" w:rsidR="00D92BD1" w:rsidRPr="00C03D07" w:rsidRDefault="003A1D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BB5C7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AA48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A0DE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78B5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56876EC1" w14:textId="77777777" w:rsidTr="00DA1387">
        <w:tc>
          <w:tcPr>
            <w:tcW w:w="2808" w:type="dxa"/>
          </w:tcPr>
          <w:p w14:paraId="0DD9528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53EB557" w14:textId="3C1B4650" w:rsidR="00D92BD1" w:rsidRPr="00C03D07" w:rsidRDefault="003A1D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31BFB754" w14:textId="32617476" w:rsidR="00D92BD1" w:rsidRPr="00C03D07" w:rsidRDefault="003A1D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22E8DA7F" w14:textId="074493B6" w:rsidR="00D92BD1" w:rsidRPr="00C03D07" w:rsidRDefault="003A1D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14:paraId="5A1310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7974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0AC063AC" w14:textId="77777777" w:rsidTr="00DA1387">
        <w:tc>
          <w:tcPr>
            <w:tcW w:w="2808" w:type="dxa"/>
          </w:tcPr>
          <w:p w14:paraId="24B0C6F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CCDDE4E" w14:textId="55180552" w:rsidR="00D92BD1" w:rsidRPr="00C03D07" w:rsidRDefault="00D858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0D61160" w14:textId="21B77551" w:rsidR="00D92BD1" w:rsidRPr="00C03D07" w:rsidRDefault="00D858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F65952C" w14:textId="5A890E40" w:rsidR="00D92BD1" w:rsidRPr="00C03D07" w:rsidRDefault="00D858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71898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9471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283D" w14:paraId="4A6DCFEF" w14:textId="77777777" w:rsidTr="00DA1387">
        <w:tc>
          <w:tcPr>
            <w:tcW w:w="2808" w:type="dxa"/>
          </w:tcPr>
          <w:p w14:paraId="11BC805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793A4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1BA79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F9D9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2BF8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DCC49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1CED4D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6C763B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A484A4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25567F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8283D" w14:paraId="2C3B40A9" w14:textId="77777777" w:rsidTr="00797DEB">
        <w:tc>
          <w:tcPr>
            <w:tcW w:w="2203" w:type="dxa"/>
          </w:tcPr>
          <w:p w14:paraId="318366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9112C6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2E23B9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C161D6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773B03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8583D" w14:paraId="0717941E" w14:textId="77777777" w:rsidTr="00797DEB">
        <w:tc>
          <w:tcPr>
            <w:tcW w:w="2203" w:type="dxa"/>
          </w:tcPr>
          <w:p w14:paraId="782C6CC8" w14:textId="2DAAB6E6" w:rsidR="00D8583D" w:rsidRPr="00C03D07" w:rsidRDefault="00D8583D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Samanvi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Reddy Siddenki</w:t>
            </w:r>
          </w:p>
        </w:tc>
        <w:tc>
          <w:tcPr>
            <w:tcW w:w="2203" w:type="dxa"/>
          </w:tcPr>
          <w:p w14:paraId="5B56293E" w14:textId="0DC016FE" w:rsidR="00D8583D" w:rsidRPr="00C03D07" w:rsidRDefault="00D8583D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Harrison Church Preschool</w:t>
            </w:r>
          </w:p>
        </w:tc>
        <w:tc>
          <w:tcPr>
            <w:tcW w:w="2203" w:type="dxa"/>
          </w:tcPr>
          <w:p w14:paraId="137921A4" w14:textId="788F41AA" w:rsidR="00D8583D" w:rsidRPr="00C03D07" w:rsidRDefault="00D8583D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Style w:val="lrzxr"/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15008 Lancaster Hwy, Pineville, NC 28134</w:t>
            </w:r>
            <w:r>
              <w:rPr>
                <w:rStyle w:val="lrzxr"/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br/>
            </w:r>
            <w:hyperlink r:id="rId9" w:history="1">
              <w:r>
                <w:rPr>
                  <w:rStyle w:val="Hyperlink"/>
                  <w:rFonts w:ascii="Roboto" w:hAnsi="Roboto"/>
                  <w:color w:val="1A0DAB"/>
                  <w:sz w:val="21"/>
                  <w:szCs w:val="21"/>
                  <w:shd w:val="clear" w:color="auto" w:fill="FFFFFF"/>
                </w:rPr>
                <w:t>(704) 541-3463</w:t>
              </w:r>
            </w:hyperlink>
          </w:p>
        </w:tc>
        <w:tc>
          <w:tcPr>
            <w:tcW w:w="2859" w:type="dxa"/>
          </w:tcPr>
          <w:p w14:paraId="290C5C8F" w14:textId="77777777" w:rsidR="00D8583D" w:rsidRPr="00C03D07" w:rsidRDefault="00D8583D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479478" w14:textId="48C26C6B" w:rsidR="00D8583D" w:rsidRPr="00C03D07" w:rsidRDefault="007C256E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315 x 9 = 2835</w:t>
            </w:r>
          </w:p>
        </w:tc>
      </w:tr>
      <w:tr w:rsidR="00D8583D" w14:paraId="11B4E91F" w14:textId="77777777" w:rsidTr="00797DEB">
        <w:tc>
          <w:tcPr>
            <w:tcW w:w="2203" w:type="dxa"/>
          </w:tcPr>
          <w:p w14:paraId="2E99F22E" w14:textId="77777777" w:rsidR="00D8583D" w:rsidRPr="00C03D07" w:rsidRDefault="00D8583D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EC99CA" w14:textId="77777777" w:rsidR="00D8583D" w:rsidRPr="00C03D07" w:rsidRDefault="00D8583D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D4B460" w14:textId="77777777" w:rsidR="00D8583D" w:rsidRPr="00C03D07" w:rsidRDefault="00D8583D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18801E" w14:textId="77777777" w:rsidR="00D8583D" w:rsidRPr="00C03D07" w:rsidRDefault="00D8583D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F7F669" w14:textId="77777777" w:rsidR="00D8583D" w:rsidRPr="00C03D07" w:rsidRDefault="00D8583D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583D" w14:paraId="47E6C575" w14:textId="77777777" w:rsidTr="00797DEB">
        <w:tc>
          <w:tcPr>
            <w:tcW w:w="2203" w:type="dxa"/>
          </w:tcPr>
          <w:p w14:paraId="64600EF8" w14:textId="77777777" w:rsidR="00D8583D" w:rsidRPr="00C03D07" w:rsidRDefault="00D8583D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2B2F96" w14:textId="77777777" w:rsidR="00D8583D" w:rsidRPr="00C03D07" w:rsidRDefault="00D8583D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CD7220" w14:textId="77777777" w:rsidR="00D8583D" w:rsidRPr="00C03D07" w:rsidRDefault="00D8583D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9FE6EE" w14:textId="77777777" w:rsidR="00D8583D" w:rsidRPr="00C03D07" w:rsidRDefault="00D8583D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6AFFDD" w14:textId="77777777" w:rsidR="00D8583D" w:rsidRPr="00C03D07" w:rsidRDefault="00D8583D" w:rsidP="00D858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32033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8B2AD3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9AC45C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0FE274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136BBC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CE45A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526C9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8283D" w14:paraId="7C4D5BE8" w14:textId="77777777" w:rsidTr="00D90155">
        <w:trPr>
          <w:trHeight w:val="324"/>
        </w:trPr>
        <w:tc>
          <w:tcPr>
            <w:tcW w:w="7675" w:type="dxa"/>
            <w:gridSpan w:val="2"/>
          </w:tcPr>
          <w:p w14:paraId="4C1C7F5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8283D" w14:paraId="0E395E55" w14:textId="77777777" w:rsidTr="00D90155">
        <w:trPr>
          <w:trHeight w:val="314"/>
        </w:trPr>
        <w:tc>
          <w:tcPr>
            <w:tcW w:w="2545" w:type="dxa"/>
          </w:tcPr>
          <w:p w14:paraId="3ECBBB6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8E2573C" w14:textId="2C2AE958" w:rsidR="00983210" w:rsidRPr="00C03D07" w:rsidRDefault="007C256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America </w:t>
            </w:r>
          </w:p>
        </w:tc>
      </w:tr>
      <w:tr w:rsidR="0038283D" w14:paraId="43F67DC6" w14:textId="77777777" w:rsidTr="00D90155">
        <w:trPr>
          <w:trHeight w:val="324"/>
        </w:trPr>
        <w:tc>
          <w:tcPr>
            <w:tcW w:w="2545" w:type="dxa"/>
          </w:tcPr>
          <w:p w14:paraId="49E4ABE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4A4CD7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16BE9D6" w14:textId="120AF5A3" w:rsidR="00983210" w:rsidRPr="00C03D07" w:rsidRDefault="007C256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053000196</w:t>
            </w:r>
          </w:p>
        </w:tc>
      </w:tr>
      <w:tr w:rsidR="0038283D" w14:paraId="35EED39E" w14:textId="77777777" w:rsidTr="00D90155">
        <w:trPr>
          <w:trHeight w:val="324"/>
        </w:trPr>
        <w:tc>
          <w:tcPr>
            <w:tcW w:w="2545" w:type="dxa"/>
          </w:tcPr>
          <w:p w14:paraId="6243F64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44B404E" w14:textId="6E23CC73" w:rsidR="00983210" w:rsidRPr="00C03D07" w:rsidRDefault="007C256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237032206946</w:t>
            </w:r>
          </w:p>
        </w:tc>
      </w:tr>
      <w:tr w:rsidR="0038283D" w14:paraId="5070D007" w14:textId="77777777" w:rsidTr="00D90155">
        <w:trPr>
          <w:trHeight w:val="340"/>
        </w:trPr>
        <w:tc>
          <w:tcPr>
            <w:tcW w:w="2545" w:type="dxa"/>
          </w:tcPr>
          <w:p w14:paraId="263921B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8CFA16D" w14:textId="49D6E0C9" w:rsidR="00983210" w:rsidRPr="00C03D07" w:rsidRDefault="007C256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8283D" w14:paraId="6E00EA19" w14:textId="77777777" w:rsidTr="00D90155">
        <w:trPr>
          <w:trHeight w:val="340"/>
        </w:trPr>
        <w:tc>
          <w:tcPr>
            <w:tcW w:w="2545" w:type="dxa"/>
          </w:tcPr>
          <w:p w14:paraId="12E978E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1D11AE1" w14:textId="42927EF8" w:rsidR="00983210" w:rsidRPr="00C03D07" w:rsidRDefault="007C256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Srikanth Reddy Siddenki</w:t>
            </w:r>
          </w:p>
        </w:tc>
      </w:tr>
    </w:tbl>
    <w:p w14:paraId="3421C26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2BFD4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89F68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7ABD1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DB418D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296D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4E7AB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C5B1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2D626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23E8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947D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A971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8204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FFEE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98B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E714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09E0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EE71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8F41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DDEC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680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11A6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2BCE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B3E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6C6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607D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BFD4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4E556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2FFE0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304A2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9A63B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EFFBE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9FD55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C92D2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0D6C96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AF934C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56AB79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8283D" w14:paraId="4FFBB71F" w14:textId="77777777" w:rsidTr="001D05D6">
        <w:trPr>
          <w:trHeight w:val="398"/>
        </w:trPr>
        <w:tc>
          <w:tcPr>
            <w:tcW w:w="5148" w:type="dxa"/>
            <w:gridSpan w:val="4"/>
          </w:tcPr>
          <w:p w14:paraId="5A1315D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93ACDF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8283D" w14:paraId="51B84CF7" w14:textId="77777777" w:rsidTr="001D05D6">
        <w:trPr>
          <w:trHeight w:val="383"/>
        </w:trPr>
        <w:tc>
          <w:tcPr>
            <w:tcW w:w="5148" w:type="dxa"/>
            <w:gridSpan w:val="4"/>
          </w:tcPr>
          <w:p w14:paraId="06AD03E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67C182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8283D" w14:paraId="3D58AF35" w14:textId="77777777" w:rsidTr="001D05D6">
        <w:trPr>
          <w:trHeight w:val="404"/>
        </w:trPr>
        <w:tc>
          <w:tcPr>
            <w:tcW w:w="918" w:type="dxa"/>
          </w:tcPr>
          <w:p w14:paraId="266D78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0BB294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72AD3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10CE9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75434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6D96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B2B91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16AE58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CF3EC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4D5BA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65849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F948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4259E" w14:paraId="28156C65" w14:textId="77777777" w:rsidTr="001D05D6">
        <w:trPr>
          <w:trHeight w:val="622"/>
        </w:trPr>
        <w:tc>
          <w:tcPr>
            <w:tcW w:w="918" w:type="dxa"/>
          </w:tcPr>
          <w:p w14:paraId="0E46654A" w14:textId="77777777" w:rsidR="0074259E" w:rsidRPr="00C03D07" w:rsidRDefault="0074259E" w:rsidP="0074259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3DA883FA" w14:textId="763219F6" w:rsidR="0074259E" w:rsidRPr="00C03D07" w:rsidRDefault="0074259E" w:rsidP="0074259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40" w:type="dxa"/>
          </w:tcPr>
          <w:p w14:paraId="04DBDB3A" w14:textId="0AB0EC0F" w:rsidR="0074259E" w:rsidRPr="00C03D07" w:rsidRDefault="0074259E" w:rsidP="0074259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04/07/2022</w:t>
            </w:r>
          </w:p>
        </w:tc>
        <w:tc>
          <w:tcPr>
            <w:tcW w:w="1710" w:type="dxa"/>
          </w:tcPr>
          <w:p w14:paraId="0175E58A" w14:textId="46702207" w:rsidR="0074259E" w:rsidRPr="00C03D07" w:rsidRDefault="0074259E" w:rsidP="0074259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900" w:type="dxa"/>
          </w:tcPr>
          <w:p w14:paraId="22F38BB8" w14:textId="77777777" w:rsidR="0074259E" w:rsidRPr="00C03D07" w:rsidRDefault="0074259E" w:rsidP="0074259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7443C83D" w14:textId="54B48E8F" w:rsidR="0074259E" w:rsidRPr="00C03D07" w:rsidRDefault="0074259E" w:rsidP="007425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6765D2EB" w14:textId="51AA7DD9" w:rsidR="0074259E" w:rsidRPr="00C03D07" w:rsidRDefault="0074259E" w:rsidP="007425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04/07/2022</w:t>
            </w:r>
          </w:p>
        </w:tc>
        <w:tc>
          <w:tcPr>
            <w:tcW w:w="1980" w:type="dxa"/>
          </w:tcPr>
          <w:p w14:paraId="4859621A" w14:textId="1E4D514F" w:rsidR="0074259E" w:rsidRPr="00C03D07" w:rsidRDefault="0074259E" w:rsidP="007425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74259E" w14:paraId="6A0E9F58" w14:textId="77777777" w:rsidTr="001D05D6">
        <w:trPr>
          <w:trHeight w:val="592"/>
        </w:trPr>
        <w:tc>
          <w:tcPr>
            <w:tcW w:w="918" w:type="dxa"/>
          </w:tcPr>
          <w:p w14:paraId="58EC1636" w14:textId="77777777" w:rsidR="0074259E" w:rsidRPr="00C03D07" w:rsidRDefault="0074259E" w:rsidP="0074259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741D064E" w14:textId="76146E64" w:rsidR="0074259E" w:rsidRPr="00C03D07" w:rsidRDefault="0074259E" w:rsidP="0074259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1887E5BC" w14:textId="1B6EE9FB" w:rsidR="0074259E" w:rsidRPr="00C03D07" w:rsidRDefault="0074259E" w:rsidP="0074259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30851977" w14:textId="25DF97EA" w:rsidR="0074259E" w:rsidRPr="00C03D07" w:rsidRDefault="0074259E" w:rsidP="0074259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04/06/2022</w:t>
            </w:r>
          </w:p>
        </w:tc>
        <w:tc>
          <w:tcPr>
            <w:tcW w:w="900" w:type="dxa"/>
          </w:tcPr>
          <w:p w14:paraId="7D2EBE99" w14:textId="77777777" w:rsidR="0074259E" w:rsidRPr="00C03D07" w:rsidRDefault="0074259E" w:rsidP="0074259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0552E1A8" w14:textId="61E0698F" w:rsidR="0074259E" w:rsidRPr="00C03D07" w:rsidRDefault="0074259E" w:rsidP="007425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57A79710" w14:textId="7ADC1607" w:rsidR="0074259E" w:rsidRPr="00C03D07" w:rsidRDefault="0074259E" w:rsidP="007425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535B2105" w14:textId="206333BE" w:rsidR="0074259E" w:rsidRPr="00C03D07" w:rsidRDefault="0074259E" w:rsidP="007425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04/06/2022</w:t>
            </w:r>
          </w:p>
        </w:tc>
      </w:tr>
      <w:tr w:rsidR="0074259E" w14:paraId="3F824BDB" w14:textId="77777777" w:rsidTr="001D05D6">
        <w:trPr>
          <w:trHeight w:val="592"/>
        </w:trPr>
        <w:tc>
          <w:tcPr>
            <w:tcW w:w="918" w:type="dxa"/>
          </w:tcPr>
          <w:p w14:paraId="4E03EDB3" w14:textId="77777777" w:rsidR="0074259E" w:rsidRPr="00C03D07" w:rsidRDefault="0074259E" w:rsidP="0074259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7C2DA1A" w14:textId="0CCD9060" w:rsidR="0074259E" w:rsidRPr="00C03D07" w:rsidRDefault="0074259E" w:rsidP="0074259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5935C467" w14:textId="28AB5F93" w:rsidR="0074259E" w:rsidRPr="00C03D07" w:rsidRDefault="0074259E" w:rsidP="0074259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EBC7CA7" w14:textId="4E8DDB18" w:rsidR="0074259E" w:rsidRPr="00C03D07" w:rsidRDefault="0074259E" w:rsidP="0074259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20071FAF" w14:textId="77777777" w:rsidR="0074259E" w:rsidRPr="00C03D07" w:rsidRDefault="0074259E" w:rsidP="0074259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C575092" w14:textId="793E7A6C" w:rsidR="0074259E" w:rsidRPr="00C03D07" w:rsidRDefault="0074259E" w:rsidP="007425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4CBABC44" w14:textId="59B896A8" w:rsidR="0074259E" w:rsidRPr="00C03D07" w:rsidRDefault="0074259E" w:rsidP="007425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2D564A1" w14:textId="5501B1B3" w:rsidR="0074259E" w:rsidRPr="00C03D07" w:rsidRDefault="0074259E" w:rsidP="007425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04A4E27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4906A6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8283D" w14:paraId="40872F02" w14:textId="77777777" w:rsidTr="00B433FE">
        <w:trPr>
          <w:trHeight w:val="683"/>
        </w:trPr>
        <w:tc>
          <w:tcPr>
            <w:tcW w:w="1638" w:type="dxa"/>
          </w:tcPr>
          <w:p w14:paraId="73500C8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0FE4A1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66D88D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328295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6C73BD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44F47E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8283D" w14:paraId="029E4FDE" w14:textId="77777777" w:rsidTr="00B433FE">
        <w:trPr>
          <w:trHeight w:val="291"/>
        </w:trPr>
        <w:tc>
          <w:tcPr>
            <w:tcW w:w="1638" w:type="dxa"/>
          </w:tcPr>
          <w:p w14:paraId="1D2326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88462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C1E8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096F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0846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89D4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0BC8E13B" w14:textId="77777777" w:rsidTr="00B433FE">
        <w:trPr>
          <w:trHeight w:val="291"/>
        </w:trPr>
        <w:tc>
          <w:tcPr>
            <w:tcW w:w="1638" w:type="dxa"/>
          </w:tcPr>
          <w:p w14:paraId="0E6AB8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4784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AE25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EC01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F083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F269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754A1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8283D" w14:paraId="4BB23800" w14:textId="77777777" w:rsidTr="00B433FE">
        <w:trPr>
          <w:trHeight w:val="773"/>
        </w:trPr>
        <w:tc>
          <w:tcPr>
            <w:tcW w:w="2448" w:type="dxa"/>
          </w:tcPr>
          <w:p w14:paraId="12A7E3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DD206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D55C1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DDB28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8283D" w14:paraId="66290994" w14:textId="77777777" w:rsidTr="00B433FE">
        <w:trPr>
          <w:trHeight w:val="428"/>
        </w:trPr>
        <w:tc>
          <w:tcPr>
            <w:tcW w:w="2448" w:type="dxa"/>
          </w:tcPr>
          <w:p w14:paraId="0F1B22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F0691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A009E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4BDF3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61693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70EB69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8283D" w14:paraId="057353C0" w14:textId="77777777" w:rsidTr="004B23E9">
        <w:trPr>
          <w:trHeight w:val="825"/>
        </w:trPr>
        <w:tc>
          <w:tcPr>
            <w:tcW w:w="2538" w:type="dxa"/>
          </w:tcPr>
          <w:p w14:paraId="3A7F23C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A8D801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177953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3A38AC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40F2E6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8283D" w14:paraId="1292DE08" w14:textId="77777777" w:rsidTr="004B23E9">
        <w:trPr>
          <w:trHeight w:val="275"/>
        </w:trPr>
        <w:tc>
          <w:tcPr>
            <w:tcW w:w="2538" w:type="dxa"/>
          </w:tcPr>
          <w:p w14:paraId="3460A0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00E1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E9A7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D58E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B660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459B3A6B" w14:textId="77777777" w:rsidTr="004B23E9">
        <w:trPr>
          <w:trHeight w:val="275"/>
        </w:trPr>
        <w:tc>
          <w:tcPr>
            <w:tcW w:w="2538" w:type="dxa"/>
          </w:tcPr>
          <w:p w14:paraId="275C9F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50FC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0488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F4DC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B0AA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1C653D31" w14:textId="77777777" w:rsidTr="004B23E9">
        <w:trPr>
          <w:trHeight w:val="292"/>
        </w:trPr>
        <w:tc>
          <w:tcPr>
            <w:tcW w:w="2538" w:type="dxa"/>
          </w:tcPr>
          <w:p w14:paraId="6F1CE4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6F38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C877C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8A876A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1DB7D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1B1E541E" w14:textId="77777777" w:rsidTr="00044B40">
        <w:trPr>
          <w:trHeight w:val="557"/>
        </w:trPr>
        <w:tc>
          <w:tcPr>
            <w:tcW w:w="2538" w:type="dxa"/>
          </w:tcPr>
          <w:p w14:paraId="72E943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D1BF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9C65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E7A2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4F0C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AE19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11AC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8DC61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5F76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07B4A" w14:textId="77777777" w:rsidR="008A20BA" w:rsidRPr="00E059E1" w:rsidRDefault="00D97CD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77FC25A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7478908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04DAAF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EA3AADA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E26960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77E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F2E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D78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39D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2D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D9E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E04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C57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B91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695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CC3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F91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025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6A6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D65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DB8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EA0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0D8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AF4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55B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B373F" w14:textId="77777777" w:rsidR="004F2E9A" w:rsidRDefault="00D97CD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E1CFF2A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C7DB448">
          <v:roundrect id="_x0000_s2050" alt="" style="position:absolute;margin-left:244.5pt;margin-top:.35pt;width:63.75pt;height:15pt;z-index:2;mso-wrap-style:square;mso-wrap-edited:f;mso-width-percent:0;mso-height-percent:0;mso-width-percent:0;mso-height-percent:0;v-text-anchor:top" arcsize="10923f">
            <v:textbox>
              <w:txbxContent>
                <w:p w14:paraId="6105091F" w14:textId="464D4D8C" w:rsidR="0074259E" w:rsidRPr="0074259E" w:rsidRDefault="0074259E" w:rsidP="0074259E">
                  <w:pPr>
                    <w:jc w:val="center"/>
                    <w:rPr>
                      <w:b/>
                      <w:bCs/>
                    </w:rPr>
                  </w:pPr>
                  <w:r w:rsidRPr="0074259E">
                    <w:rPr>
                      <w:b/>
                      <w:bCs/>
                    </w:rPr>
                    <w:t>YES</w:t>
                  </w:r>
                </w:p>
              </w:txbxContent>
            </v:textbox>
          </v:roundrect>
        </w:pict>
      </w:r>
    </w:p>
    <w:p w14:paraId="13A32A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AB1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B3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A3E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D08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6DC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F8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0E9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E47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23A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0DE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038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425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739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1CF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22F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11C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1CF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52B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318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960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C9E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F5E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6F0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351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6FE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CAE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91C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D79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DCA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7CE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3C4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70A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D65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146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1FB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37B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E17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AC1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8BC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F22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476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60A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B5B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4D9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EF0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AA7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7A3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277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818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074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8DC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72A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98B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8BD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45F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F92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CAA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30D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DF6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F54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8283D" w14:paraId="598BCDE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E713F0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8283D" w14:paraId="24B4D556" w14:textId="77777777" w:rsidTr="0030732B">
        <w:trPr>
          <w:trHeight w:val="533"/>
        </w:trPr>
        <w:tc>
          <w:tcPr>
            <w:tcW w:w="738" w:type="dxa"/>
          </w:tcPr>
          <w:p w14:paraId="63660CD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D06DD8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B6E87C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A5C769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83DBA9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32C473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8283D" w14:paraId="72C00079" w14:textId="77777777" w:rsidTr="0030732B">
        <w:trPr>
          <w:trHeight w:val="266"/>
        </w:trPr>
        <w:tc>
          <w:tcPr>
            <w:tcW w:w="738" w:type="dxa"/>
          </w:tcPr>
          <w:p w14:paraId="4868FB3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E7B39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5755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6C8B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391E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E4AB2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7990B8EE" w14:textId="77777777" w:rsidTr="0030732B">
        <w:trPr>
          <w:trHeight w:val="266"/>
        </w:trPr>
        <w:tc>
          <w:tcPr>
            <w:tcW w:w="738" w:type="dxa"/>
          </w:tcPr>
          <w:p w14:paraId="4ADF06E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917FF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B9F3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C84E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77C7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1C66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1BCDAC36" w14:textId="77777777" w:rsidTr="0030732B">
        <w:trPr>
          <w:trHeight w:val="266"/>
        </w:trPr>
        <w:tc>
          <w:tcPr>
            <w:tcW w:w="738" w:type="dxa"/>
          </w:tcPr>
          <w:p w14:paraId="401381E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76BC6C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CB663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C0CE0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1848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8EFE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35CEFAB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C545A4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B18144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07592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45F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A4E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9A1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756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866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62E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58D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36A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117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951E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8283D" w14:paraId="5A1BAB0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B370DD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8283D" w14:paraId="23E9DDD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27E14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9EFBD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D5350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04FA4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A7744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C8087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9EBBE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8283D" w14:paraId="25E63A6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DEF6E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581FED5" w14:textId="752A4B7A" w:rsidR="007C5320" w:rsidRPr="00C03D07" w:rsidRDefault="007425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186" w:type="dxa"/>
            <w:shd w:val="clear" w:color="auto" w:fill="auto"/>
          </w:tcPr>
          <w:p w14:paraId="271A152F" w14:textId="2D32266B" w:rsidR="007C5320" w:rsidRPr="00C03D07" w:rsidRDefault="007425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&amp; 2015</w:t>
            </w:r>
          </w:p>
        </w:tc>
        <w:tc>
          <w:tcPr>
            <w:tcW w:w="1971" w:type="dxa"/>
            <w:shd w:val="clear" w:color="auto" w:fill="auto"/>
          </w:tcPr>
          <w:p w14:paraId="2EAB83D1" w14:textId="5866C713" w:rsidR="007C5320" w:rsidRPr="00C03D07" w:rsidRDefault="007425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20000</w:t>
            </w:r>
          </w:p>
        </w:tc>
        <w:tc>
          <w:tcPr>
            <w:tcW w:w="2070" w:type="dxa"/>
            <w:shd w:val="clear" w:color="auto" w:fill="auto"/>
          </w:tcPr>
          <w:p w14:paraId="04ECB74E" w14:textId="597811A1" w:rsidR="007C5320" w:rsidRPr="00C03D07" w:rsidRDefault="007425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</w:tcPr>
          <w:p w14:paraId="0840DE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BAAE37E" w14:textId="1F0F6AF2" w:rsidR="007C5320" w:rsidRPr="00C03D07" w:rsidRDefault="007425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03/04/2017</w:t>
            </w:r>
          </w:p>
        </w:tc>
      </w:tr>
      <w:tr w:rsidR="0038283D" w14:paraId="7FD76C2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C5B75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BAE37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59E75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B184A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E54A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6C99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14F07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09EE62E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65C54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F301C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3CE4D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C8B7D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E4A26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DAC67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A09ED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5505D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CE05B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3BDF39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8283D" w14:paraId="02A9198D" w14:textId="77777777" w:rsidTr="00B433FE">
        <w:trPr>
          <w:trHeight w:val="527"/>
        </w:trPr>
        <w:tc>
          <w:tcPr>
            <w:tcW w:w="3135" w:type="dxa"/>
          </w:tcPr>
          <w:p w14:paraId="793654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44718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6804F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3760B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8283D" w14:paraId="1031D5FA" w14:textId="77777777" w:rsidTr="00B433FE">
        <w:trPr>
          <w:trHeight w:val="250"/>
        </w:trPr>
        <w:tc>
          <w:tcPr>
            <w:tcW w:w="3135" w:type="dxa"/>
          </w:tcPr>
          <w:p w14:paraId="2C45E59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8530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AE88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B4E1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4A882A53" w14:textId="77777777" w:rsidTr="00B433FE">
        <w:trPr>
          <w:trHeight w:val="264"/>
        </w:trPr>
        <w:tc>
          <w:tcPr>
            <w:tcW w:w="3135" w:type="dxa"/>
          </w:tcPr>
          <w:p w14:paraId="62EA921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BF448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8EAB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D59D6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5DBF280C" w14:textId="77777777" w:rsidTr="00B433FE">
        <w:trPr>
          <w:trHeight w:val="250"/>
        </w:trPr>
        <w:tc>
          <w:tcPr>
            <w:tcW w:w="3135" w:type="dxa"/>
          </w:tcPr>
          <w:p w14:paraId="64CC82D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4C4B0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BC86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862E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52C80DB3" w14:textId="77777777" w:rsidTr="00B433FE">
        <w:trPr>
          <w:trHeight w:val="264"/>
        </w:trPr>
        <w:tc>
          <w:tcPr>
            <w:tcW w:w="3135" w:type="dxa"/>
          </w:tcPr>
          <w:p w14:paraId="0970349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9D81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572A2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9D59B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FC2654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B3C85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8283D" w14:paraId="4ABF0FFD" w14:textId="77777777" w:rsidTr="00B433FE">
        <w:tc>
          <w:tcPr>
            <w:tcW w:w="9198" w:type="dxa"/>
          </w:tcPr>
          <w:p w14:paraId="6F1A1F0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8262750" w14:textId="0C7532A7" w:rsidR="007C5320" w:rsidRPr="00C03D07" w:rsidRDefault="0074259E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8283D" w14:paraId="56D4A33B" w14:textId="77777777" w:rsidTr="00B433FE">
        <w:tc>
          <w:tcPr>
            <w:tcW w:w="9198" w:type="dxa"/>
          </w:tcPr>
          <w:p w14:paraId="1ED534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4359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8283D" w14:paraId="1E4604D8" w14:textId="77777777" w:rsidTr="00B433FE">
        <w:tc>
          <w:tcPr>
            <w:tcW w:w="9198" w:type="dxa"/>
          </w:tcPr>
          <w:p w14:paraId="3686F6A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2B17E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8283D" w14:paraId="20115DC1" w14:textId="77777777" w:rsidTr="00B433FE">
        <w:tc>
          <w:tcPr>
            <w:tcW w:w="9198" w:type="dxa"/>
          </w:tcPr>
          <w:p w14:paraId="7F349BF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050809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B60FDB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2F304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546848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576A4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D956FA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8283D" w14:paraId="46E6F3D5" w14:textId="77777777" w:rsidTr="007C5320">
        <w:tc>
          <w:tcPr>
            <w:tcW w:w="1106" w:type="dxa"/>
            <w:shd w:val="clear" w:color="auto" w:fill="auto"/>
          </w:tcPr>
          <w:p w14:paraId="18E91A2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419E3FB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6EFE08C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22A3527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6EA09F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230F7D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2443A8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52A545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2964F5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2136DB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5082D9B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38283D" w14:paraId="73199600" w14:textId="77777777" w:rsidTr="007C5320">
        <w:tc>
          <w:tcPr>
            <w:tcW w:w="1106" w:type="dxa"/>
            <w:shd w:val="clear" w:color="auto" w:fill="auto"/>
          </w:tcPr>
          <w:p w14:paraId="25250E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AE8D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85B9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243F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298BC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879C1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20EBE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B513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FBB6D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4581B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0164F2F6" w14:textId="77777777" w:rsidTr="007C5320">
        <w:tc>
          <w:tcPr>
            <w:tcW w:w="1106" w:type="dxa"/>
            <w:shd w:val="clear" w:color="auto" w:fill="auto"/>
          </w:tcPr>
          <w:p w14:paraId="379C69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68EC6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E5191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A48E4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98410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A7036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DA33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063E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A7BB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ECEDF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C97CF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4CAFE8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9318E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82F63A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8283D" w14:paraId="437C15FA" w14:textId="77777777" w:rsidTr="00B433FE">
        <w:tc>
          <w:tcPr>
            <w:tcW w:w="3456" w:type="dxa"/>
            <w:shd w:val="clear" w:color="auto" w:fill="auto"/>
          </w:tcPr>
          <w:p w14:paraId="4D0E8D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25C27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463C3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25483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F365C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8283D" w14:paraId="6D5C2551" w14:textId="77777777" w:rsidTr="00B433FE">
        <w:tc>
          <w:tcPr>
            <w:tcW w:w="3456" w:type="dxa"/>
            <w:shd w:val="clear" w:color="auto" w:fill="auto"/>
          </w:tcPr>
          <w:p w14:paraId="0A63DE8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45DB3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AA95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3418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99111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8283D" w14:paraId="470103CF" w14:textId="77777777" w:rsidTr="00B433FE">
        <w:tc>
          <w:tcPr>
            <w:tcW w:w="3456" w:type="dxa"/>
            <w:shd w:val="clear" w:color="auto" w:fill="auto"/>
          </w:tcPr>
          <w:p w14:paraId="03108A5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C98E7E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10471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7A15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0A9A3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CFBF13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62B79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E29A3B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7ACCD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105B3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895A4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58255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9D372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597DA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36492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A0728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572C9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8283D" w14:paraId="4E9BD4E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A5589F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8283D" w14:paraId="27AAF259" w14:textId="77777777" w:rsidTr="00B433FE">
        <w:trPr>
          <w:trHeight w:val="263"/>
        </w:trPr>
        <w:tc>
          <w:tcPr>
            <w:tcW w:w="6880" w:type="dxa"/>
          </w:tcPr>
          <w:p w14:paraId="4B427C0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09CEC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F2B355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8283D" w14:paraId="14ADC7C5" w14:textId="77777777" w:rsidTr="00B433FE">
        <w:trPr>
          <w:trHeight w:val="263"/>
        </w:trPr>
        <w:tc>
          <w:tcPr>
            <w:tcW w:w="6880" w:type="dxa"/>
          </w:tcPr>
          <w:p w14:paraId="642017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E39FF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1BEF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6DA09C8D" w14:textId="77777777" w:rsidTr="00B433FE">
        <w:trPr>
          <w:trHeight w:val="301"/>
        </w:trPr>
        <w:tc>
          <w:tcPr>
            <w:tcW w:w="6880" w:type="dxa"/>
          </w:tcPr>
          <w:p w14:paraId="69D59D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305DF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6891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1A75643E" w14:textId="77777777" w:rsidTr="00B433FE">
        <w:trPr>
          <w:trHeight w:val="263"/>
        </w:trPr>
        <w:tc>
          <w:tcPr>
            <w:tcW w:w="6880" w:type="dxa"/>
          </w:tcPr>
          <w:p w14:paraId="45A2BA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EE3E0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2751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76F0787E" w14:textId="77777777" w:rsidTr="00B433FE">
        <w:trPr>
          <w:trHeight w:val="250"/>
        </w:trPr>
        <w:tc>
          <w:tcPr>
            <w:tcW w:w="6880" w:type="dxa"/>
          </w:tcPr>
          <w:p w14:paraId="249364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58F1B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13C1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68B28A1B" w14:textId="77777777" w:rsidTr="00B433FE">
        <w:trPr>
          <w:trHeight w:val="263"/>
        </w:trPr>
        <w:tc>
          <w:tcPr>
            <w:tcW w:w="6880" w:type="dxa"/>
          </w:tcPr>
          <w:p w14:paraId="024B6A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23A78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2E71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06DB6E58" w14:textId="77777777" w:rsidTr="00B433FE">
        <w:trPr>
          <w:trHeight w:val="275"/>
        </w:trPr>
        <w:tc>
          <w:tcPr>
            <w:tcW w:w="6880" w:type="dxa"/>
          </w:tcPr>
          <w:p w14:paraId="24691D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FAFD6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C25F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0FCA2A7B" w14:textId="77777777" w:rsidTr="00B433FE">
        <w:trPr>
          <w:trHeight w:val="275"/>
        </w:trPr>
        <w:tc>
          <w:tcPr>
            <w:tcW w:w="6880" w:type="dxa"/>
          </w:tcPr>
          <w:p w14:paraId="2B24EB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25A3D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FDA5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CC667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184668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8283D" w14:paraId="5A62E50F" w14:textId="77777777" w:rsidTr="00B433FE">
        <w:tc>
          <w:tcPr>
            <w:tcW w:w="7196" w:type="dxa"/>
            <w:shd w:val="clear" w:color="auto" w:fill="auto"/>
          </w:tcPr>
          <w:p w14:paraId="1F5F48A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73EEB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B98A79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8283D" w14:paraId="4AD0A7A3" w14:textId="77777777" w:rsidTr="00B433FE">
        <w:tc>
          <w:tcPr>
            <w:tcW w:w="7196" w:type="dxa"/>
            <w:shd w:val="clear" w:color="auto" w:fill="auto"/>
          </w:tcPr>
          <w:p w14:paraId="1EFA651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705DC43" w14:textId="29089AF3" w:rsidR="00594FF4" w:rsidRPr="005A2CD3" w:rsidRDefault="0070401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06DF97D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8283D" w14:paraId="73C54895" w14:textId="77777777" w:rsidTr="00B433FE">
        <w:tc>
          <w:tcPr>
            <w:tcW w:w="7196" w:type="dxa"/>
            <w:shd w:val="clear" w:color="auto" w:fill="auto"/>
          </w:tcPr>
          <w:p w14:paraId="41BBE93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0EEA40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E1720C5" w14:textId="2B269915" w:rsidR="00594FF4" w:rsidRPr="005A2CD3" w:rsidRDefault="0070401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1850EDF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27E7D0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98E796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9D3A5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88C3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AEDF2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B48FF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0325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C2C9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CAC5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F91F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3BB7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0C64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8AAF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6E26F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8283D" w14:paraId="10B66221" w14:textId="77777777" w:rsidTr="00B433FE">
        <w:trPr>
          <w:trHeight w:val="318"/>
        </w:trPr>
        <w:tc>
          <w:tcPr>
            <w:tcW w:w="6194" w:type="dxa"/>
          </w:tcPr>
          <w:p w14:paraId="7BD9834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28D575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35D634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3FC0B0AE" w14:textId="77777777" w:rsidTr="00B433FE">
        <w:trPr>
          <w:trHeight w:val="303"/>
        </w:trPr>
        <w:tc>
          <w:tcPr>
            <w:tcW w:w="6194" w:type="dxa"/>
          </w:tcPr>
          <w:p w14:paraId="3FDF3C7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21F8F13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69D30FCE" w14:textId="77777777" w:rsidTr="00B433FE">
        <w:trPr>
          <w:trHeight w:val="304"/>
        </w:trPr>
        <w:tc>
          <w:tcPr>
            <w:tcW w:w="6194" w:type="dxa"/>
          </w:tcPr>
          <w:p w14:paraId="5E46E8E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16138F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6A3F7141" w14:textId="77777777" w:rsidTr="00B433FE">
        <w:trPr>
          <w:trHeight w:val="318"/>
        </w:trPr>
        <w:tc>
          <w:tcPr>
            <w:tcW w:w="6194" w:type="dxa"/>
          </w:tcPr>
          <w:p w14:paraId="611234E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283ED9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78F995A7" w14:textId="77777777" w:rsidTr="00B433FE">
        <w:trPr>
          <w:trHeight w:val="303"/>
        </w:trPr>
        <w:tc>
          <w:tcPr>
            <w:tcW w:w="6194" w:type="dxa"/>
          </w:tcPr>
          <w:p w14:paraId="1EE8C6E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3240C5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26199D5C" w14:textId="77777777" w:rsidTr="00B433FE">
        <w:trPr>
          <w:trHeight w:val="318"/>
        </w:trPr>
        <w:tc>
          <w:tcPr>
            <w:tcW w:w="6194" w:type="dxa"/>
          </w:tcPr>
          <w:p w14:paraId="19EF2F2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7F03B2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285CFC61" w14:textId="77777777" w:rsidTr="00B433FE">
        <w:trPr>
          <w:trHeight w:val="303"/>
        </w:trPr>
        <w:tc>
          <w:tcPr>
            <w:tcW w:w="6194" w:type="dxa"/>
          </w:tcPr>
          <w:p w14:paraId="3FB69EA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BF02F8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1FD11210" w14:textId="77777777" w:rsidTr="00B433FE">
        <w:trPr>
          <w:trHeight w:val="318"/>
        </w:trPr>
        <w:tc>
          <w:tcPr>
            <w:tcW w:w="6194" w:type="dxa"/>
          </w:tcPr>
          <w:p w14:paraId="124AEC0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F4CC93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4F85435B" w14:textId="77777777" w:rsidTr="00B433FE">
        <w:trPr>
          <w:trHeight w:val="318"/>
        </w:trPr>
        <w:tc>
          <w:tcPr>
            <w:tcW w:w="6194" w:type="dxa"/>
          </w:tcPr>
          <w:p w14:paraId="32AEAEA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2700B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3A3D9C2F" w14:textId="77777777" w:rsidTr="00B433FE">
        <w:trPr>
          <w:trHeight w:val="318"/>
        </w:trPr>
        <w:tc>
          <w:tcPr>
            <w:tcW w:w="6194" w:type="dxa"/>
          </w:tcPr>
          <w:p w14:paraId="4675DAF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25D24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21EE9A24" w14:textId="77777777" w:rsidTr="00B433FE">
        <w:trPr>
          <w:trHeight w:val="318"/>
        </w:trPr>
        <w:tc>
          <w:tcPr>
            <w:tcW w:w="6194" w:type="dxa"/>
          </w:tcPr>
          <w:p w14:paraId="689D822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D96EC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20017912" w14:textId="77777777" w:rsidTr="00B433FE">
        <w:trPr>
          <w:trHeight w:val="318"/>
        </w:trPr>
        <w:tc>
          <w:tcPr>
            <w:tcW w:w="6194" w:type="dxa"/>
          </w:tcPr>
          <w:p w14:paraId="599C283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C008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2345817E" w14:textId="77777777" w:rsidTr="00B433FE">
        <w:trPr>
          <w:trHeight w:val="318"/>
        </w:trPr>
        <w:tc>
          <w:tcPr>
            <w:tcW w:w="6194" w:type="dxa"/>
          </w:tcPr>
          <w:p w14:paraId="738E70A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A8534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10CEEFA6" w14:textId="77777777" w:rsidTr="00B433FE">
        <w:trPr>
          <w:trHeight w:val="318"/>
        </w:trPr>
        <w:tc>
          <w:tcPr>
            <w:tcW w:w="6194" w:type="dxa"/>
          </w:tcPr>
          <w:p w14:paraId="3C858D2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A84C47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272FF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7A7B203D" w14:textId="77777777" w:rsidTr="00B433FE">
        <w:trPr>
          <w:trHeight w:val="318"/>
        </w:trPr>
        <w:tc>
          <w:tcPr>
            <w:tcW w:w="6194" w:type="dxa"/>
          </w:tcPr>
          <w:p w14:paraId="6DCC5A6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3B5A4A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0BFB22E2" w14:textId="77777777" w:rsidTr="00B433FE">
        <w:trPr>
          <w:trHeight w:val="318"/>
        </w:trPr>
        <w:tc>
          <w:tcPr>
            <w:tcW w:w="6194" w:type="dxa"/>
          </w:tcPr>
          <w:p w14:paraId="6090C87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D680E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35C46AF5" w14:textId="77777777" w:rsidTr="00B433FE">
        <w:trPr>
          <w:trHeight w:val="318"/>
        </w:trPr>
        <w:tc>
          <w:tcPr>
            <w:tcW w:w="6194" w:type="dxa"/>
          </w:tcPr>
          <w:p w14:paraId="3C75F49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4344E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120F19CC" w14:textId="77777777" w:rsidTr="00B433FE">
        <w:trPr>
          <w:trHeight w:val="318"/>
        </w:trPr>
        <w:tc>
          <w:tcPr>
            <w:tcW w:w="6194" w:type="dxa"/>
          </w:tcPr>
          <w:p w14:paraId="4B480DD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4722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30F8843E" w14:textId="77777777" w:rsidTr="00B433FE">
        <w:trPr>
          <w:trHeight w:val="318"/>
        </w:trPr>
        <w:tc>
          <w:tcPr>
            <w:tcW w:w="6194" w:type="dxa"/>
          </w:tcPr>
          <w:p w14:paraId="685D5C3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0A83B5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6B0CB9D0" w14:textId="77777777" w:rsidTr="00B433FE">
        <w:trPr>
          <w:trHeight w:val="318"/>
        </w:trPr>
        <w:tc>
          <w:tcPr>
            <w:tcW w:w="6194" w:type="dxa"/>
          </w:tcPr>
          <w:p w14:paraId="48F614F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3901F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283D" w14:paraId="1553EC30" w14:textId="77777777" w:rsidTr="00B433FE">
        <w:trPr>
          <w:trHeight w:val="318"/>
        </w:trPr>
        <w:tc>
          <w:tcPr>
            <w:tcW w:w="6194" w:type="dxa"/>
          </w:tcPr>
          <w:p w14:paraId="6241444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CE5C2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F989C4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8283D" w14:paraId="6F00016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CAFCAB3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8283D" w14:paraId="2A9AFF22" w14:textId="77777777" w:rsidTr="00B433FE">
        <w:trPr>
          <w:trHeight w:val="269"/>
        </w:trPr>
        <w:tc>
          <w:tcPr>
            <w:tcW w:w="738" w:type="dxa"/>
          </w:tcPr>
          <w:p w14:paraId="6E41C3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BF9AAD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41C91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707357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8283D" w14:paraId="2D9FF5DD" w14:textId="77777777" w:rsidTr="00B433FE">
        <w:trPr>
          <w:trHeight w:val="269"/>
        </w:trPr>
        <w:tc>
          <w:tcPr>
            <w:tcW w:w="738" w:type="dxa"/>
          </w:tcPr>
          <w:p w14:paraId="173A7A3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96F79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82F4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F2A4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06583B5A" w14:textId="77777777" w:rsidTr="00B433FE">
        <w:trPr>
          <w:trHeight w:val="269"/>
        </w:trPr>
        <w:tc>
          <w:tcPr>
            <w:tcW w:w="738" w:type="dxa"/>
          </w:tcPr>
          <w:p w14:paraId="6CA7F9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30A32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3D5D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2CA8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2E04B59E" w14:textId="77777777" w:rsidTr="00B433FE">
        <w:trPr>
          <w:trHeight w:val="269"/>
        </w:trPr>
        <w:tc>
          <w:tcPr>
            <w:tcW w:w="738" w:type="dxa"/>
          </w:tcPr>
          <w:p w14:paraId="01E99D3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A4187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E58B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283E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1D2F89B9" w14:textId="77777777" w:rsidTr="00B433FE">
        <w:trPr>
          <w:trHeight w:val="269"/>
        </w:trPr>
        <w:tc>
          <w:tcPr>
            <w:tcW w:w="738" w:type="dxa"/>
          </w:tcPr>
          <w:p w14:paraId="05B83C1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7E672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CE4B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328B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10456D73" w14:textId="77777777" w:rsidTr="00B433FE">
        <w:trPr>
          <w:trHeight w:val="269"/>
        </w:trPr>
        <w:tc>
          <w:tcPr>
            <w:tcW w:w="738" w:type="dxa"/>
          </w:tcPr>
          <w:p w14:paraId="43C34A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36130D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ED7F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4F3F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83D" w14:paraId="2B9B7970" w14:textId="77777777" w:rsidTr="00B433FE">
        <w:trPr>
          <w:trHeight w:val="269"/>
        </w:trPr>
        <w:tc>
          <w:tcPr>
            <w:tcW w:w="738" w:type="dxa"/>
          </w:tcPr>
          <w:p w14:paraId="52847FD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02A05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2C31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6696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8E8F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2A154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D97CD5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BB8C" w14:textId="77777777" w:rsidR="00D97CD5" w:rsidRDefault="00D97CD5">
      <w:r>
        <w:separator/>
      </w:r>
    </w:p>
  </w:endnote>
  <w:endnote w:type="continuationSeparator" w:id="0">
    <w:p w14:paraId="1542EDCF" w14:textId="77777777" w:rsidR="00D97CD5" w:rsidRDefault="00D9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F7D2" w14:textId="77777777" w:rsidR="003A1D15" w:rsidRDefault="003A1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4C2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975D52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800B1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336793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BD47F6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2297A00" w14:textId="77777777" w:rsidR="00C8092E" w:rsidRPr="002B2F01" w:rsidRDefault="00D97CD5" w:rsidP="00B23708">
    <w:pPr>
      <w:ind w:right="288"/>
      <w:jc w:val="center"/>
      <w:rPr>
        <w:sz w:val="22"/>
      </w:rPr>
    </w:pPr>
    <w:r>
      <w:rPr>
        <w:noProof/>
        <w:szCs w:val="16"/>
      </w:rPr>
      <w:pict w14:anchorId="36B9FF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5CD334B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4847" w14:textId="77777777" w:rsidR="003A1D15" w:rsidRDefault="003A1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69B6" w14:textId="77777777" w:rsidR="00D97CD5" w:rsidRDefault="00D97CD5">
      <w:r>
        <w:separator/>
      </w:r>
    </w:p>
  </w:footnote>
  <w:footnote w:type="continuationSeparator" w:id="0">
    <w:p w14:paraId="1B57F3C5" w14:textId="77777777" w:rsidR="00D97CD5" w:rsidRDefault="00D9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9A1D" w14:textId="77777777" w:rsidR="00C8092E" w:rsidRDefault="00C8092E">
    <w:pPr>
      <w:pStyle w:val="Header"/>
    </w:pPr>
  </w:p>
  <w:p w14:paraId="7D3C1695" w14:textId="77777777" w:rsidR="00C8092E" w:rsidRDefault="00C8092E">
    <w:pPr>
      <w:pStyle w:val="Header"/>
    </w:pPr>
  </w:p>
  <w:p w14:paraId="053B6059" w14:textId="77777777" w:rsidR="00C8092E" w:rsidRDefault="00D97CD5">
    <w:pPr>
      <w:pStyle w:val="Header"/>
    </w:pPr>
    <w:r>
      <w:rPr>
        <w:noProof/>
        <w:lang w:eastAsia="zh-TW"/>
      </w:rPr>
      <w:pict w14:anchorId="1918C2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F77E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5pt;height:40.6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.3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A021E7C">
      <w:start w:val="1"/>
      <w:numFmt w:val="decimal"/>
      <w:lvlText w:val="%1."/>
      <w:lvlJc w:val="left"/>
      <w:pPr>
        <w:ind w:left="1440" w:hanging="360"/>
      </w:pPr>
    </w:lvl>
    <w:lvl w:ilvl="1" w:tplc="D1C2A476" w:tentative="1">
      <w:start w:val="1"/>
      <w:numFmt w:val="lowerLetter"/>
      <w:lvlText w:val="%2."/>
      <w:lvlJc w:val="left"/>
      <w:pPr>
        <w:ind w:left="2160" w:hanging="360"/>
      </w:pPr>
    </w:lvl>
    <w:lvl w:ilvl="2" w:tplc="ADD2F0AA" w:tentative="1">
      <w:start w:val="1"/>
      <w:numFmt w:val="lowerRoman"/>
      <w:lvlText w:val="%3."/>
      <w:lvlJc w:val="right"/>
      <w:pPr>
        <w:ind w:left="2880" w:hanging="180"/>
      </w:pPr>
    </w:lvl>
    <w:lvl w:ilvl="3" w:tplc="53CC3976" w:tentative="1">
      <w:start w:val="1"/>
      <w:numFmt w:val="decimal"/>
      <w:lvlText w:val="%4."/>
      <w:lvlJc w:val="left"/>
      <w:pPr>
        <w:ind w:left="3600" w:hanging="360"/>
      </w:pPr>
    </w:lvl>
    <w:lvl w:ilvl="4" w:tplc="C3EE1C04" w:tentative="1">
      <w:start w:val="1"/>
      <w:numFmt w:val="lowerLetter"/>
      <w:lvlText w:val="%5."/>
      <w:lvlJc w:val="left"/>
      <w:pPr>
        <w:ind w:left="4320" w:hanging="360"/>
      </w:pPr>
    </w:lvl>
    <w:lvl w:ilvl="5" w:tplc="079EA78C" w:tentative="1">
      <w:start w:val="1"/>
      <w:numFmt w:val="lowerRoman"/>
      <w:lvlText w:val="%6."/>
      <w:lvlJc w:val="right"/>
      <w:pPr>
        <w:ind w:left="5040" w:hanging="180"/>
      </w:pPr>
    </w:lvl>
    <w:lvl w:ilvl="6" w:tplc="3D36D356" w:tentative="1">
      <w:start w:val="1"/>
      <w:numFmt w:val="decimal"/>
      <w:lvlText w:val="%7."/>
      <w:lvlJc w:val="left"/>
      <w:pPr>
        <w:ind w:left="5760" w:hanging="360"/>
      </w:pPr>
    </w:lvl>
    <w:lvl w:ilvl="7" w:tplc="0A58569A" w:tentative="1">
      <w:start w:val="1"/>
      <w:numFmt w:val="lowerLetter"/>
      <w:lvlText w:val="%8."/>
      <w:lvlJc w:val="left"/>
      <w:pPr>
        <w:ind w:left="6480" w:hanging="360"/>
      </w:pPr>
    </w:lvl>
    <w:lvl w:ilvl="8" w:tplc="B5948F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2B08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C619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22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147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41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4E7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CE7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E4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6AD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DA0E8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1A8922" w:tentative="1">
      <w:start w:val="1"/>
      <w:numFmt w:val="lowerLetter"/>
      <w:lvlText w:val="%2."/>
      <w:lvlJc w:val="left"/>
      <w:pPr>
        <w:ind w:left="1440" w:hanging="360"/>
      </w:pPr>
    </w:lvl>
    <w:lvl w:ilvl="2" w:tplc="6338BCC2" w:tentative="1">
      <w:start w:val="1"/>
      <w:numFmt w:val="lowerRoman"/>
      <w:lvlText w:val="%3."/>
      <w:lvlJc w:val="right"/>
      <w:pPr>
        <w:ind w:left="2160" w:hanging="180"/>
      </w:pPr>
    </w:lvl>
    <w:lvl w:ilvl="3" w:tplc="F2A65CBE" w:tentative="1">
      <w:start w:val="1"/>
      <w:numFmt w:val="decimal"/>
      <w:lvlText w:val="%4."/>
      <w:lvlJc w:val="left"/>
      <w:pPr>
        <w:ind w:left="2880" w:hanging="360"/>
      </w:pPr>
    </w:lvl>
    <w:lvl w:ilvl="4" w:tplc="47526DCA" w:tentative="1">
      <w:start w:val="1"/>
      <w:numFmt w:val="lowerLetter"/>
      <w:lvlText w:val="%5."/>
      <w:lvlJc w:val="left"/>
      <w:pPr>
        <w:ind w:left="3600" w:hanging="360"/>
      </w:pPr>
    </w:lvl>
    <w:lvl w:ilvl="5" w:tplc="7DC0CC50" w:tentative="1">
      <w:start w:val="1"/>
      <w:numFmt w:val="lowerRoman"/>
      <w:lvlText w:val="%6."/>
      <w:lvlJc w:val="right"/>
      <w:pPr>
        <w:ind w:left="4320" w:hanging="180"/>
      </w:pPr>
    </w:lvl>
    <w:lvl w:ilvl="6" w:tplc="C046ED4C" w:tentative="1">
      <w:start w:val="1"/>
      <w:numFmt w:val="decimal"/>
      <w:lvlText w:val="%7."/>
      <w:lvlJc w:val="left"/>
      <w:pPr>
        <w:ind w:left="5040" w:hanging="360"/>
      </w:pPr>
    </w:lvl>
    <w:lvl w:ilvl="7" w:tplc="4580A18A" w:tentative="1">
      <w:start w:val="1"/>
      <w:numFmt w:val="lowerLetter"/>
      <w:lvlText w:val="%8."/>
      <w:lvlJc w:val="left"/>
      <w:pPr>
        <w:ind w:left="5760" w:hanging="360"/>
      </w:pPr>
    </w:lvl>
    <w:lvl w:ilvl="8" w:tplc="9300D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0F88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2D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84F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C8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C2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C9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E4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45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A1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21EB160">
      <w:start w:val="1"/>
      <w:numFmt w:val="decimal"/>
      <w:lvlText w:val="%1."/>
      <w:lvlJc w:val="left"/>
      <w:pPr>
        <w:ind w:left="1440" w:hanging="360"/>
      </w:pPr>
    </w:lvl>
    <w:lvl w:ilvl="1" w:tplc="3A461698" w:tentative="1">
      <w:start w:val="1"/>
      <w:numFmt w:val="lowerLetter"/>
      <w:lvlText w:val="%2."/>
      <w:lvlJc w:val="left"/>
      <w:pPr>
        <w:ind w:left="2160" w:hanging="360"/>
      </w:pPr>
    </w:lvl>
    <w:lvl w:ilvl="2" w:tplc="2F16E368" w:tentative="1">
      <w:start w:val="1"/>
      <w:numFmt w:val="lowerRoman"/>
      <w:lvlText w:val="%3."/>
      <w:lvlJc w:val="right"/>
      <w:pPr>
        <w:ind w:left="2880" w:hanging="180"/>
      </w:pPr>
    </w:lvl>
    <w:lvl w:ilvl="3" w:tplc="B8587EC6" w:tentative="1">
      <w:start w:val="1"/>
      <w:numFmt w:val="decimal"/>
      <w:lvlText w:val="%4."/>
      <w:lvlJc w:val="left"/>
      <w:pPr>
        <w:ind w:left="3600" w:hanging="360"/>
      </w:pPr>
    </w:lvl>
    <w:lvl w:ilvl="4" w:tplc="DD2A4EA4" w:tentative="1">
      <w:start w:val="1"/>
      <w:numFmt w:val="lowerLetter"/>
      <w:lvlText w:val="%5."/>
      <w:lvlJc w:val="left"/>
      <w:pPr>
        <w:ind w:left="4320" w:hanging="360"/>
      </w:pPr>
    </w:lvl>
    <w:lvl w:ilvl="5" w:tplc="5A98D488" w:tentative="1">
      <w:start w:val="1"/>
      <w:numFmt w:val="lowerRoman"/>
      <w:lvlText w:val="%6."/>
      <w:lvlJc w:val="right"/>
      <w:pPr>
        <w:ind w:left="5040" w:hanging="180"/>
      </w:pPr>
    </w:lvl>
    <w:lvl w:ilvl="6" w:tplc="FEDA8DE2" w:tentative="1">
      <w:start w:val="1"/>
      <w:numFmt w:val="decimal"/>
      <w:lvlText w:val="%7."/>
      <w:lvlJc w:val="left"/>
      <w:pPr>
        <w:ind w:left="5760" w:hanging="360"/>
      </w:pPr>
    </w:lvl>
    <w:lvl w:ilvl="7" w:tplc="C400DEC6" w:tentative="1">
      <w:start w:val="1"/>
      <w:numFmt w:val="lowerLetter"/>
      <w:lvlText w:val="%8."/>
      <w:lvlJc w:val="left"/>
      <w:pPr>
        <w:ind w:left="6480" w:hanging="360"/>
      </w:pPr>
    </w:lvl>
    <w:lvl w:ilvl="8" w:tplc="E82EED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B5CA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08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44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AB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44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4E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89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C6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7840F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BAA8F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A5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2C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09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E0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C7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07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49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1008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E3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4A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62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4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6F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E9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41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0A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9622C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5D4D53E" w:tentative="1">
      <w:start w:val="1"/>
      <w:numFmt w:val="lowerLetter"/>
      <w:lvlText w:val="%2."/>
      <w:lvlJc w:val="left"/>
      <w:pPr>
        <w:ind w:left="1440" w:hanging="360"/>
      </w:pPr>
    </w:lvl>
    <w:lvl w:ilvl="2" w:tplc="44C6E7D2" w:tentative="1">
      <w:start w:val="1"/>
      <w:numFmt w:val="lowerRoman"/>
      <w:lvlText w:val="%3."/>
      <w:lvlJc w:val="right"/>
      <w:pPr>
        <w:ind w:left="2160" w:hanging="180"/>
      </w:pPr>
    </w:lvl>
    <w:lvl w:ilvl="3" w:tplc="22D0FB10" w:tentative="1">
      <w:start w:val="1"/>
      <w:numFmt w:val="decimal"/>
      <w:lvlText w:val="%4."/>
      <w:lvlJc w:val="left"/>
      <w:pPr>
        <w:ind w:left="2880" w:hanging="360"/>
      </w:pPr>
    </w:lvl>
    <w:lvl w:ilvl="4" w:tplc="2EF49C3A" w:tentative="1">
      <w:start w:val="1"/>
      <w:numFmt w:val="lowerLetter"/>
      <w:lvlText w:val="%5."/>
      <w:lvlJc w:val="left"/>
      <w:pPr>
        <w:ind w:left="3600" w:hanging="360"/>
      </w:pPr>
    </w:lvl>
    <w:lvl w:ilvl="5" w:tplc="C5C47038" w:tentative="1">
      <w:start w:val="1"/>
      <w:numFmt w:val="lowerRoman"/>
      <w:lvlText w:val="%6."/>
      <w:lvlJc w:val="right"/>
      <w:pPr>
        <w:ind w:left="4320" w:hanging="180"/>
      </w:pPr>
    </w:lvl>
    <w:lvl w:ilvl="6" w:tplc="AC98B3DE" w:tentative="1">
      <w:start w:val="1"/>
      <w:numFmt w:val="decimal"/>
      <w:lvlText w:val="%7."/>
      <w:lvlJc w:val="left"/>
      <w:pPr>
        <w:ind w:left="5040" w:hanging="360"/>
      </w:pPr>
    </w:lvl>
    <w:lvl w:ilvl="7" w:tplc="E0FE21FE" w:tentative="1">
      <w:start w:val="1"/>
      <w:numFmt w:val="lowerLetter"/>
      <w:lvlText w:val="%8."/>
      <w:lvlJc w:val="left"/>
      <w:pPr>
        <w:ind w:left="5760" w:hanging="360"/>
      </w:pPr>
    </w:lvl>
    <w:lvl w:ilvl="8" w:tplc="71425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18804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D62EE2" w:tentative="1">
      <w:start w:val="1"/>
      <w:numFmt w:val="lowerLetter"/>
      <w:lvlText w:val="%2."/>
      <w:lvlJc w:val="left"/>
      <w:pPr>
        <w:ind w:left="1440" w:hanging="360"/>
      </w:pPr>
    </w:lvl>
    <w:lvl w:ilvl="2" w:tplc="E99820B0" w:tentative="1">
      <w:start w:val="1"/>
      <w:numFmt w:val="lowerRoman"/>
      <w:lvlText w:val="%3."/>
      <w:lvlJc w:val="right"/>
      <w:pPr>
        <w:ind w:left="2160" w:hanging="180"/>
      </w:pPr>
    </w:lvl>
    <w:lvl w:ilvl="3" w:tplc="8A1CE9FC" w:tentative="1">
      <w:start w:val="1"/>
      <w:numFmt w:val="decimal"/>
      <w:lvlText w:val="%4."/>
      <w:lvlJc w:val="left"/>
      <w:pPr>
        <w:ind w:left="2880" w:hanging="360"/>
      </w:pPr>
    </w:lvl>
    <w:lvl w:ilvl="4" w:tplc="ED36CA96" w:tentative="1">
      <w:start w:val="1"/>
      <w:numFmt w:val="lowerLetter"/>
      <w:lvlText w:val="%5."/>
      <w:lvlJc w:val="left"/>
      <w:pPr>
        <w:ind w:left="3600" w:hanging="360"/>
      </w:pPr>
    </w:lvl>
    <w:lvl w:ilvl="5" w:tplc="8640BD92" w:tentative="1">
      <w:start w:val="1"/>
      <w:numFmt w:val="lowerRoman"/>
      <w:lvlText w:val="%6."/>
      <w:lvlJc w:val="right"/>
      <w:pPr>
        <w:ind w:left="4320" w:hanging="180"/>
      </w:pPr>
    </w:lvl>
    <w:lvl w:ilvl="6" w:tplc="1F288FBA" w:tentative="1">
      <w:start w:val="1"/>
      <w:numFmt w:val="decimal"/>
      <w:lvlText w:val="%7."/>
      <w:lvlJc w:val="left"/>
      <w:pPr>
        <w:ind w:left="5040" w:hanging="360"/>
      </w:pPr>
    </w:lvl>
    <w:lvl w:ilvl="7" w:tplc="56988936" w:tentative="1">
      <w:start w:val="1"/>
      <w:numFmt w:val="lowerLetter"/>
      <w:lvlText w:val="%8."/>
      <w:lvlJc w:val="left"/>
      <w:pPr>
        <w:ind w:left="5760" w:hanging="360"/>
      </w:pPr>
    </w:lvl>
    <w:lvl w:ilvl="8" w:tplc="61FEA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A803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C2DE24" w:tentative="1">
      <w:start w:val="1"/>
      <w:numFmt w:val="lowerLetter"/>
      <w:lvlText w:val="%2."/>
      <w:lvlJc w:val="left"/>
      <w:pPr>
        <w:ind w:left="1440" w:hanging="360"/>
      </w:pPr>
    </w:lvl>
    <w:lvl w:ilvl="2" w:tplc="8BEA1ECE" w:tentative="1">
      <w:start w:val="1"/>
      <w:numFmt w:val="lowerRoman"/>
      <w:lvlText w:val="%3."/>
      <w:lvlJc w:val="right"/>
      <w:pPr>
        <w:ind w:left="2160" w:hanging="180"/>
      </w:pPr>
    </w:lvl>
    <w:lvl w:ilvl="3" w:tplc="210AEEA2" w:tentative="1">
      <w:start w:val="1"/>
      <w:numFmt w:val="decimal"/>
      <w:lvlText w:val="%4."/>
      <w:lvlJc w:val="left"/>
      <w:pPr>
        <w:ind w:left="2880" w:hanging="360"/>
      </w:pPr>
    </w:lvl>
    <w:lvl w:ilvl="4" w:tplc="630C3D5C" w:tentative="1">
      <w:start w:val="1"/>
      <w:numFmt w:val="lowerLetter"/>
      <w:lvlText w:val="%5."/>
      <w:lvlJc w:val="left"/>
      <w:pPr>
        <w:ind w:left="3600" w:hanging="360"/>
      </w:pPr>
    </w:lvl>
    <w:lvl w:ilvl="5" w:tplc="7F2E7A46" w:tentative="1">
      <w:start w:val="1"/>
      <w:numFmt w:val="lowerRoman"/>
      <w:lvlText w:val="%6."/>
      <w:lvlJc w:val="right"/>
      <w:pPr>
        <w:ind w:left="4320" w:hanging="180"/>
      </w:pPr>
    </w:lvl>
    <w:lvl w:ilvl="6" w:tplc="49A009DE" w:tentative="1">
      <w:start w:val="1"/>
      <w:numFmt w:val="decimal"/>
      <w:lvlText w:val="%7."/>
      <w:lvlJc w:val="left"/>
      <w:pPr>
        <w:ind w:left="5040" w:hanging="360"/>
      </w:pPr>
    </w:lvl>
    <w:lvl w:ilvl="7" w:tplc="C43E1A8A" w:tentative="1">
      <w:start w:val="1"/>
      <w:numFmt w:val="lowerLetter"/>
      <w:lvlText w:val="%8."/>
      <w:lvlJc w:val="left"/>
      <w:pPr>
        <w:ind w:left="5760" w:hanging="360"/>
      </w:pPr>
    </w:lvl>
    <w:lvl w:ilvl="8" w:tplc="8F9CC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AC422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0AA6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C2D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49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E5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4A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A7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CB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C6F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3BC41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8E559E" w:tentative="1">
      <w:start w:val="1"/>
      <w:numFmt w:val="lowerLetter"/>
      <w:lvlText w:val="%2."/>
      <w:lvlJc w:val="left"/>
      <w:pPr>
        <w:ind w:left="1440" w:hanging="360"/>
      </w:pPr>
    </w:lvl>
    <w:lvl w:ilvl="2" w:tplc="18A496D8" w:tentative="1">
      <w:start w:val="1"/>
      <w:numFmt w:val="lowerRoman"/>
      <w:lvlText w:val="%3."/>
      <w:lvlJc w:val="right"/>
      <w:pPr>
        <w:ind w:left="2160" w:hanging="180"/>
      </w:pPr>
    </w:lvl>
    <w:lvl w:ilvl="3" w:tplc="7F488898" w:tentative="1">
      <w:start w:val="1"/>
      <w:numFmt w:val="decimal"/>
      <w:lvlText w:val="%4."/>
      <w:lvlJc w:val="left"/>
      <w:pPr>
        <w:ind w:left="2880" w:hanging="360"/>
      </w:pPr>
    </w:lvl>
    <w:lvl w:ilvl="4" w:tplc="BA586688" w:tentative="1">
      <w:start w:val="1"/>
      <w:numFmt w:val="lowerLetter"/>
      <w:lvlText w:val="%5."/>
      <w:lvlJc w:val="left"/>
      <w:pPr>
        <w:ind w:left="3600" w:hanging="360"/>
      </w:pPr>
    </w:lvl>
    <w:lvl w:ilvl="5" w:tplc="E850F8C2" w:tentative="1">
      <w:start w:val="1"/>
      <w:numFmt w:val="lowerRoman"/>
      <w:lvlText w:val="%6."/>
      <w:lvlJc w:val="right"/>
      <w:pPr>
        <w:ind w:left="4320" w:hanging="180"/>
      </w:pPr>
    </w:lvl>
    <w:lvl w:ilvl="6" w:tplc="C46C040E" w:tentative="1">
      <w:start w:val="1"/>
      <w:numFmt w:val="decimal"/>
      <w:lvlText w:val="%7."/>
      <w:lvlJc w:val="left"/>
      <w:pPr>
        <w:ind w:left="5040" w:hanging="360"/>
      </w:pPr>
    </w:lvl>
    <w:lvl w:ilvl="7" w:tplc="D5C68422" w:tentative="1">
      <w:start w:val="1"/>
      <w:numFmt w:val="lowerLetter"/>
      <w:lvlText w:val="%8."/>
      <w:lvlJc w:val="left"/>
      <w:pPr>
        <w:ind w:left="5760" w:hanging="360"/>
      </w:pPr>
    </w:lvl>
    <w:lvl w:ilvl="8" w:tplc="AC5A8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F786B1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3A635D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D1AE18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388F24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BFCD32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562D39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D00CCC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F82B86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8CEAE3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27734941">
    <w:abstractNumId w:val="9"/>
  </w:num>
  <w:num w:numId="2" w16cid:durableId="1006438033">
    <w:abstractNumId w:val="8"/>
  </w:num>
  <w:num w:numId="3" w16cid:durableId="253901921">
    <w:abstractNumId w:val="14"/>
  </w:num>
  <w:num w:numId="4" w16cid:durableId="120612477">
    <w:abstractNumId w:val="10"/>
  </w:num>
  <w:num w:numId="5" w16cid:durableId="62534288">
    <w:abstractNumId w:val="6"/>
  </w:num>
  <w:num w:numId="6" w16cid:durableId="1399980314">
    <w:abstractNumId w:val="1"/>
  </w:num>
  <w:num w:numId="7" w16cid:durableId="621770538">
    <w:abstractNumId w:val="7"/>
  </w:num>
  <w:num w:numId="8" w16cid:durableId="1810396680">
    <w:abstractNumId w:val="2"/>
  </w:num>
  <w:num w:numId="9" w16cid:durableId="1193224756">
    <w:abstractNumId w:val="16"/>
  </w:num>
  <w:num w:numId="10" w16cid:durableId="670793352">
    <w:abstractNumId w:val="5"/>
  </w:num>
  <w:num w:numId="11" w16cid:durableId="1492718308">
    <w:abstractNumId w:val="15"/>
  </w:num>
  <w:num w:numId="12" w16cid:durableId="1622108581">
    <w:abstractNumId w:val="4"/>
  </w:num>
  <w:num w:numId="13" w16cid:durableId="1202472463">
    <w:abstractNumId w:val="12"/>
  </w:num>
  <w:num w:numId="14" w16cid:durableId="441922897">
    <w:abstractNumId w:val="11"/>
  </w:num>
  <w:num w:numId="15" w16cid:durableId="419646022">
    <w:abstractNumId w:val="13"/>
  </w:num>
  <w:num w:numId="16" w16cid:durableId="1584142300">
    <w:abstractNumId w:val="0"/>
  </w:num>
  <w:num w:numId="17" w16cid:durableId="143279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283D"/>
    <w:rsid w:val="0038553B"/>
    <w:rsid w:val="003926FD"/>
    <w:rsid w:val="0039687A"/>
    <w:rsid w:val="00397479"/>
    <w:rsid w:val="00397709"/>
    <w:rsid w:val="00397EC3"/>
    <w:rsid w:val="003A1D15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2E49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019"/>
    <w:rsid w:val="007144DA"/>
    <w:rsid w:val="007237E9"/>
    <w:rsid w:val="00725448"/>
    <w:rsid w:val="00737CCD"/>
    <w:rsid w:val="0074259E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256E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8583D"/>
    <w:rsid w:val="00D90155"/>
    <w:rsid w:val="00D913A7"/>
    <w:rsid w:val="00D92BD1"/>
    <w:rsid w:val="00D934CB"/>
    <w:rsid w:val="00D93E0D"/>
    <w:rsid w:val="00D9503C"/>
    <w:rsid w:val="00D97CD5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23F56A1"/>
  <w15:docId w15:val="{F3A07990-0D9D-8342-A3F9-35B4C7D9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w8qarf">
    <w:name w:val="w8qarf"/>
    <w:basedOn w:val="DefaultParagraphFont"/>
    <w:rsid w:val="00D8583D"/>
  </w:style>
  <w:style w:type="character" w:customStyle="1" w:styleId="lrzxr">
    <w:name w:val="lrzxr"/>
    <w:basedOn w:val="DefaultParagraphFont"/>
    <w:rsid w:val="00D85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gs_ssp=eJzj4tZP1zcsSS63KI_PMGC0UjWosLAwNbMwNkpJMktOSTFKMbcyqEgzSDNKTgKyzS0sLU3TzL0kMxKLijKL8_MUkjNKi5IzFAqKUouTM_LzcwComBke&amp;q=harrison+church+preschool&amp;rlz=1C5GCCM_en&amp;oq=Harrison+Church+preschool&amp;gs_lcrp=EgZjaHJvbWUqDQgBEC4YrwEYxwEYgAQyCggAEAAY4wIYgAQyDQgBEC4YrwEYxwEYgAQyBwgCECEYjwLSAQkxMDQ0MGowajeoAgCwAgA&amp;sourceid=chrome&amp;ie=UTF-8&amp;ved=2ahUKEwjZlbqJ1fyEAxVeLFkFHVUnD70Q0MwKegQICRAE&amp;dlnr=1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51</TotalTime>
  <Pages>7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Siddenki, Srikanth</cp:lastModifiedBy>
  <cp:revision>3</cp:revision>
  <cp:lastPrinted>2017-11-30T17:51:00Z</cp:lastPrinted>
  <dcterms:created xsi:type="dcterms:W3CDTF">2023-01-27T18:43:00Z</dcterms:created>
  <dcterms:modified xsi:type="dcterms:W3CDTF">2024-03-18T02:08:00Z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bd5e50-204b-4658-9e34-ee2eb2f0b885_Enabled">
    <vt:lpwstr>true</vt:lpwstr>
  </property>
  <property fmtid="{D5CDD505-2E9C-101B-9397-08002B2CF9AE}" pid="3" name="MSIP_Label_cdbd5e50-204b-4658-9e34-ee2eb2f0b885_SetDate">
    <vt:lpwstr>2024-03-15T19:08:20Z</vt:lpwstr>
  </property>
  <property fmtid="{D5CDD505-2E9C-101B-9397-08002B2CF9AE}" pid="4" name="MSIP_Label_cdbd5e50-204b-4658-9e34-ee2eb2f0b885_Method">
    <vt:lpwstr>Privileged</vt:lpwstr>
  </property>
  <property fmtid="{D5CDD505-2E9C-101B-9397-08002B2CF9AE}" pid="5" name="MSIP_Label_cdbd5e50-204b-4658-9e34-ee2eb2f0b885_Name">
    <vt:lpwstr>Fidelity Highly Confidential</vt:lpwstr>
  </property>
  <property fmtid="{D5CDD505-2E9C-101B-9397-08002B2CF9AE}" pid="6" name="MSIP_Label_cdbd5e50-204b-4658-9e34-ee2eb2f0b885_SiteId">
    <vt:lpwstr>7521acbc-a68c-41e5-a975-1cf83066dd19</vt:lpwstr>
  </property>
  <property fmtid="{D5CDD505-2E9C-101B-9397-08002B2CF9AE}" pid="7" name="MSIP_Label_cdbd5e50-204b-4658-9e34-ee2eb2f0b885_ActionId">
    <vt:lpwstr>ddd7d508-47e4-49b2-bf53-c05de5dba218</vt:lpwstr>
  </property>
  <property fmtid="{D5CDD505-2E9C-101B-9397-08002B2CF9AE}" pid="8" name="MSIP_Label_cdbd5e50-204b-4658-9e34-ee2eb2f0b885_ContentBits">
    <vt:lpwstr>2</vt:lpwstr>
  </property>
</Properties>
</file>