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A45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8AF1DE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11B1CA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826340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CA73E8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7165AD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0FA6F05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25F59C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F04F4A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C2A62B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4"/>
        <w:gridCol w:w="2654"/>
        <w:gridCol w:w="1001"/>
        <w:gridCol w:w="1668"/>
        <w:gridCol w:w="1414"/>
        <w:gridCol w:w="1515"/>
      </w:tblGrid>
      <w:tr w:rsidR="00930927" w14:paraId="5892E4E9" w14:textId="77777777" w:rsidTr="00845BBA">
        <w:tc>
          <w:tcPr>
            <w:tcW w:w="2764" w:type="dxa"/>
          </w:tcPr>
          <w:p w14:paraId="7119DB3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654" w:type="dxa"/>
          </w:tcPr>
          <w:p w14:paraId="07FC0442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001" w:type="dxa"/>
          </w:tcPr>
          <w:p w14:paraId="6A3C16B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668" w:type="dxa"/>
          </w:tcPr>
          <w:p w14:paraId="1E3F5F6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14" w:type="dxa"/>
          </w:tcPr>
          <w:p w14:paraId="003C3A8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19F1348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15" w:type="dxa"/>
          </w:tcPr>
          <w:p w14:paraId="6EB385C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81F01BF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930927" w14:paraId="482FAB31" w14:textId="77777777" w:rsidTr="00845BBA">
        <w:tc>
          <w:tcPr>
            <w:tcW w:w="2764" w:type="dxa"/>
          </w:tcPr>
          <w:p w14:paraId="1664A77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654" w:type="dxa"/>
          </w:tcPr>
          <w:p w14:paraId="2E7984DB" w14:textId="00C80DEE" w:rsidR="00ED0124" w:rsidRPr="00C03D07" w:rsidRDefault="00845B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 Vishal</w:t>
            </w:r>
          </w:p>
        </w:tc>
        <w:tc>
          <w:tcPr>
            <w:tcW w:w="1001" w:type="dxa"/>
          </w:tcPr>
          <w:p w14:paraId="06EA8C5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6F17BE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CF6F1B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8A4752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660ADD1E" w14:textId="77777777" w:rsidTr="00845BBA">
        <w:tc>
          <w:tcPr>
            <w:tcW w:w="2764" w:type="dxa"/>
          </w:tcPr>
          <w:p w14:paraId="67C755F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654" w:type="dxa"/>
          </w:tcPr>
          <w:p w14:paraId="65398C1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BBF4FE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5682D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89ADBD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7F17B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0EA73A1A" w14:textId="77777777" w:rsidTr="00845BBA">
        <w:tc>
          <w:tcPr>
            <w:tcW w:w="2764" w:type="dxa"/>
          </w:tcPr>
          <w:p w14:paraId="49D1AC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654" w:type="dxa"/>
          </w:tcPr>
          <w:p w14:paraId="0BD76E95" w14:textId="5D89469F" w:rsidR="00ED0124" w:rsidRPr="00C03D07" w:rsidRDefault="00845B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Prakash</w:t>
            </w:r>
          </w:p>
        </w:tc>
        <w:tc>
          <w:tcPr>
            <w:tcW w:w="1001" w:type="dxa"/>
          </w:tcPr>
          <w:p w14:paraId="62BA0D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6A179B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BC6618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497626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14BCF1A5" w14:textId="77777777" w:rsidTr="00845BBA">
        <w:tc>
          <w:tcPr>
            <w:tcW w:w="2764" w:type="dxa"/>
          </w:tcPr>
          <w:p w14:paraId="406CB6C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654" w:type="dxa"/>
          </w:tcPr>
          <w:p w14:paraId="25AC1CFA" w14:textId="70E95E69" w:rsidR="00ED0124" w:rsidRPr="00C03D07" w:rsidRDefault="00845B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099477890</w:t>
            </w:r>
          </w:p>
        </w:tc>
        <w:tc>
          <w:tcPr>
            <w:tcW w:w="1001" w:type="dxa"/>
          </w:tcPr>
          <w:p w14:paraId="56E056E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77272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C95B9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700CC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421B4D98" w14:textId="77777777" w:rsidTr="00845BBA">
        <w:tc>
          <w:tcPr>
            <w:tcW w:w="2764" w:type="dxa"/>
          </w:tcPr>
          <w:p w14:paraId="2F8F0A6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654" w:type="dxa"/>
          </w:tcPr>
          <w:p w14:paraId="1D8DF100" w14:textId="7FAB3CF1" w:rsidR="00ED0124" w:rsidRPr="00C03D07" w:rsidRDefault="00845B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10/12/99</w:t>
            </w:r>
          </w:p>
        </w:tc>
        <w:tc>
          <w:tcPr>
            <w:tcW w:w="1001" w:type="dxa"/>
          </w:tcPr>
          <w:p w14:paraId="6963449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04B72E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982FEA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17009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0E20C81F" w14:textId="77777777" w:rsidTr="00845BBA">
        <w:tc>
          <w:tcPr>
            <w:tcW w:w="2764" w:type="dxa"/>
          </w:tcPr>
          <w:p w14:paraId="2C7C9DC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654" w:type="dxa"/>
          </w:tcPr>
          <w:p w14:paraId="43BEC81E" w14:textId="50FB7BCB" w:rsidR="008A2139" w:rsidRPr="00C03D07" w:rsidRDefault="00845B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Myself</w:t>
            </w:r>
          </w:p>
        </w:tc>
        <w:tc>
          <w:tcPr>
            <w:tcW w:w="1001" w:type="dxa"/>
          </w:tcPr>
          <w:p w14:paraId="0910106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851E94D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9701D6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D2561A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211AC8FA" w14:textId="77777777" w:rsidTr="00845BBA">
        <w:tc>
          <w:tcPr>
            <w:tcW w:w="2764" w:type="dxa"/>
          </w:tcPr>
          <w:p w14:paraId="1AAA0F6D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654" w:type="dxa"/>
          </w:tcPr>
          <w:p w14:paraId="091E8AFD" w14:textId="60080E1D" w:rsidR="007B4551" w:rsidRPr="00C03D07" w:rsidRDefault="00845B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Trading Analyst</w:t>
            </w:r>
          </w:p>
        </w:tc>
        <w:tc>
          <w:tcPr>
            <w:tcW w:w="1001" w:type="dxa"/>
          </w:tcPr>
          <w:p w14:paraId="73C6BCD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A474F0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CAFD85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10AA9A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7FED4730" w14:textId="77777777" w:rsidTr="00845BBA">
        <w:trPr>
          <w:trHeight w:val="1007"/>
        </w:trPr>
        <w:tc>
          <w:tcPr>
            <w:tcW w:w="2764" w:type="dxa"/>
          </w:tcPr>
          <w:p w14:paraId="1B9CF4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F69A3A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654" w:type="dxa"/>
          </w:tcPr>
          <w:p w14:paraId="42B87624" w14:textId="6FED2571" w:rsidR="00226740" w:rsidRPr="00C03D07" w:rsidRDefault="00845BBA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4010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Linkwood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Dr, Apt 953, Houston, TX 77025</w:t>
            </w:r>
          </w:p>
        </w:tc>
        <w:tc>
          <w:tcPr>
            <w:tcW w:w="1001" w:type="dxa"/>
          </w:tcPr>
          <w:p w14:paraId="3999249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31C67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3C8F1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EDB58D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5BA0A8AD" w14:textId="77777777" w:rsidTr="00845BBA">
        <w:tc>
          <w:tcPr>
            <w:tcW w:w="2764" w:type="dxa"/>
          </w:tcPr>
          <w:p w14:paraId="4CD0F70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654" w:type="dxa"/>
          </w:tcPr>
          <w:p w14:paraId="07A15AF4" w14:textId="37485FA0" w:rsidR="007B4551" w:rsidRPr="00C03D07" w:rsidRDefault="00845B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5516897054</w:t>
            </w:r>
          </w:p>
        </w:tc>
        <w:tc>
          <w:tcPr>
            <w:tcW w:w="1001" w:type="dxa"/>
          </w:tcPr>
          <w:p w14:paraId="542AF7D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F72CB9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1F973E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9E0AE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1759ADDB" w14:textId="77777777" w:rsidTr="00845BBA">
        <w:tc>
          <w:tcPr>
            <w:tcW w:w="2764" w:type="dxa"/>
          </w:tcPr>
          <w:p w14:paraId="3D73D9A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654" w:type="dxa"/>
          </w:tcPr>
          <w:p w14:paraId="2070B4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ED229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F7F82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9C3B04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34DB6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66073A1D" w14:textId="77777777" w:rsidTr="00845BBA">
        <w:tc>
          <w:tcPr>
            <w:tcW w:w="2764" w:type="dxa"/>
          </w:tcPr>
          <w:p w14:paraId="666F7A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654" w:type="dxa"/>
          </w:tcPr>
          <w:p w14:paraId="5DBB9FC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1EE35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A8326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47563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66E06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7240DAB0" w14:textId="77777777" w:rsidTr="00845BBA">
        <w:tc>
          <w:tcPr>
            <w:tcW w:w="2764" w:type="dxa"/>
          </w:tcPr>
          <w:p w14:paraId="3E4D565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654" w:type="dxa"/>
          </w:tcPr>
          <w:p w14:paraId="37F6C982" w14:textId="68C14D78" w:rsidR="007B4551" w:rsidRPr="00C03D07" w:rsidRDefault="00845B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Dev.vishal999@gmail.com</w:t>
            </w:r>
          </w:p>
        </w:tc>
        <w:tc>
          <w:tcPr>
            <w:tcW w:w="1001" w:type="dxa"/>
          </w:tcPr>
          <w:p w14:paraId="119D62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DC5C22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6B5A9A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2397B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47132FCF" w14:textId="77777777" w:rsidTr="00845BBA">
        <w:tc>
          <w:tcPr>
            <w:tcW w:w="2764" w:type="dxa"/>
          </w:tcPr>
          <w:p w14:paraId="3D1286D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2654" w:type="dxa"/>
          </w:tcPr>
          <w:p w14:paraId="0ACB4B36" w14:textId="7477D149" w:rsidR="007B4551" w:rsidRPr="00C03D07" w:rsidRDefault="00845BB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08/15/21</w:t>
            </w:r>
          </w:p>
        </w:tc>
        <w:tc>
          <w:tcPr>
            <w:tcW w:w="1001" w:type="dxa"/>
          </w:tcPr>
          <w:p w14:paraId="3411021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B897A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422EF6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B47A8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7D23D3DE" w14:textId="77777777" w:rsidTr="00845BBA">
        <w:tc>
          <w:tcPr>
            <w:tcW w:w="2764" w:type="dxa"/>
          </w:tcPr>
          <w:p w14:paraId="461DF63C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14:paraId="067C3411" w14:textId="52BBE357" w:rsidR="001A2598" w:rsidRPr="00C03D07" w:rsidRDefault="00845B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001" w:type="dxa"/>
          </w:tcPr>
          <w:p w14:paraId="65E6229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48CA512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4980B8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7FF030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2C28FD0C" w14:textId="77777777" w:rsidTr="00845BBA">
        <w:tc>
          <w:tcPr>
            <w:tcW w:w="2764" w:type="dxa"/>
          </w:tcPr>
          <w:p w14:paraId="6283F1EB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654" w:type="dxa"/>
          </w:tcPr>
          <w:p w14:paraId="7AE4B16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2762E2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AD6874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310B6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33891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499623C3" w14:textId="77777777" w:rsidTr="00845BBA">
        <w:tc>
          <w:tcPr>
            <w:tcW w:w="2764" w:type="dxa"/>
          </w:tcPr>
          <w:p w14:paraId="3B80831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C30D52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14:paraId="086E18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2BF1B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882A0C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65FEA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8BA2E7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10CAD947" w14:textId="77777777" w:rsidTr="00845BBA">
        <w:tc>
          <w:tcPr>
            <w:tcW w:w="2764" w:type="dxa"/>
          </w:tcPr>
          <w:p w14:paraId="1FE6CC1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654" w:type="dxa"/>
          </w:tcPr>
          <w:p w14:paraId="742FE5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C8D98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F33229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7C1C3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F7619D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2D45B23F" w14:textId="77777777" w:rsidTr="00845BBA">
        <w:tc>
          <w:tcPr>
            <w:tcW w:w="2764" w:type="dxa"/>
          </w:tcPr>
          <w:p w14:paraId="50FE2FC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2654" w:type="dxa"/>
          </w:tcPr>
          <w:p w14:paraId="427C3E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37CB0E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19BBA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E4DC05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7D9E5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2F7DD631" w14:textId="77777777" w:rsidTr="00845BBA">
        <w:tc>
          <w:tcPr>
            <w:tcW w:w="2764" w:type="dxa"/>
          </w:tcPr>
          <w:p w14:paraId="65D3D97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14:paraId="0B4A0452" w14:textId="56B21DCC" w:rsidR="00D92BD1" w:rsidRPr="00C03D07" w:rsidRDefault="00845B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14:paraId="319474B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74E496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163B6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952FB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7FC1F267" w14:textId="77777777" w:rsidTr="00845BBA">
        <w:tc>
          <w:tcPr>
            <w:tcW w:w="2764" w:type="dxa"/>
          </w:tcPr>
          <w:p w14:paraId="098ED21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654" w:type="dxa"/>
          </w:tcPr>
          <w:p w14:paraId="471FAB34" w14:textId="557086A0" w:rsidR="00D92BD1" w:rsidRPr="00C03D07" w:rsidRDefault="00845BB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01" w:type="dxa"/>
          </w:tcPr>
          <w:p w14:paraId="24F7CFB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1E899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365783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6C146B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63162124" w14:textId="77777777" w:rsidTr="00845BBA">
        <w:tc>
          <w:tcPr>
            <w:tcW w:w="2764" w:type="dxa"/>
          </w:tcPr>
          <w:p w14:paraId="4E7D4E28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654" w:type="dxa"/>
          </w:tcPr>
          <w:p w14:paraId="382C2E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1F6047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61544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8F8BB0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92CB48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3023F3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83FF25A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78414A9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BD6C81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930927" w14:paraId="658FA70F" w14:textId="77777777" w:rsidTr="00797DEB">
        <w:tc>
          <w:tcPr>
            <w:tcW w:w="2203" w:type="dxa"/>
          </w:tcPr>
          <w:p w14:paraId="79C7CAC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00BB818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464B8F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7179F1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003DFFE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930927" w14:paraId="15ECE194" w14:textId="77777777" w:rsidTr="00797DEB">
        <w:tc>
          <w:tcPr>
            <w:tcW w:w="2203" w:type="dxa"/>
          </w:tcPr>
          <w:p w14:paraId="5308D3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B95F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9D6C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50B9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EC93B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706DBEB9" w14:textId="77777777" w:rsidTr="00797DEB">
        <w:tc>
          <w:tcPr>
            <w:tcW w:w="2203" w:type="dxa"/>
          </w:tcPr>
          <w:p w14:paraId="3B96AE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EBCC5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F5FB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9B9FF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905DD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930927" w14:paraId="467CDF6E" w14:textId="77777777" w:rsidTr="00797DEB">
        <w:tc>
          <w:tcPr>
            <w:tcW w:w="2203" w:type="dxa"/>
          </w:tcPr>
          <w:p w14:paraId="3D3ABE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1A8928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08FA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287EE0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C2E29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94477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6878005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07471217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C8DC0C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528F2D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F85767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3DE0A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930927" w14:paraId="39FBA3F1" w14:textId="77777777" w:rsidTr="00D90155">
        <w:trPr>
          <w:trHeight w:val="324"/>
        </w:trPr>
        <w:tc>
          <w:tcPr>
            <w:tcW w:w="7675" w:type="dxa"/>
            <w:gridSpan w:val="2"/>
          </w:tcPr>
          <w:p w14:paraId="58E08FD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930927" w14:paraId="55F83299" w14:textId="77777777" w:rsidTr="00D90155">
        <w:trPr>
          <w:trHeight w:val="314"/>
        </w:trPr>
        <w:tc>
          <w:tcPr>
            <w:tcW w:w="2545" w:type="dxa"/>
          </w:tcPr>
          <w:p w14:paraId="05CD372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CC9D4DF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7CFDA214" w14:textId="77777777" w:rsidTr="00D90155">
        <w:trPr>
          <w:trHeight w:val="324"/>
        </w:trPr>
        <w:tc>
          <w:tcPr>
            <w:tcW w:w="2545" w:type="dxa"/>
          </w:tcPr>
          <w:p w14:paraId="2DB9EB4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083D883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D15EBA2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479CAEFF" w14:textId="77777777" w:rsidTr="00D90155">
        <w:trPr>
          <w:trHeight w:val="324"/>
        </w:trPr>
        <w:tc>
          <w:tcPr>
            <w:tcW w:w="2545" w:type="dxa"/>
          </w:tcPr>
          <w:p w14:paraId="293FDF9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27257BD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701EAECB" w14:textId="77777777" w:rsidTr="00D90155">
        <w:trPr>
          <w:trHeight w:val="340"/>
        </w:trPr>
        <w:tc>
          <w:tcPr>
            <w:tcW w:w="2545" w:type="dxa"/>
          </w:tcPr>
          <w:p w14:paraId="60F2557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BC56E20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7A39113C" w14:textId="77777777" w:rsidTr="00D90155">
        <w:trPr>
          <w:trHeight w:val="340"/>
        </w:trPr>
        <w:tc>
          <w:tcPr>
            <w:tcW w:w="2545" w:type="dxa"/>
          </w:tcPr>
          <w:p w14:paraId="6424948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6A63301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57290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CEB41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0E06EA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02372A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90B2412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B7389E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A7E21B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DFFED5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4028A9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64E2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4642F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8333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54E93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82E82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11C4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BEF2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B58DC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0662E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F0E42F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AE26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3C74D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5C2E4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676A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5D3B6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BD032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300C5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5595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4FAFB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15737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2FAC67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99B916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26DB2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B2A88F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9F948A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B65B65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81108D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08DD74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930927" w14:paraId="453EA44C" w14:textId="77777777" w:rsidTr="001D05D6">
        <w:trPr>
          <w:trHeight w:val="398"/>
        </w:trPr>
        <w:tc>
          <w:tcPr>
            <w:tcW w:w="5148" w:type="dxa"/>
            <w:gridSpan w:val="4"/>
          </w:tcPr>
          <w:p w14:paraId="3C88CC8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71C56E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930927" w14:paraId="14D75926" w14:textId="77777777" w:rsidTr="001D05D6">
        <w:trPr>
          <w:trHeight w:val="383"/>
        </w:trPr>
        <w:tc>
          <w:tcPr>
            <w:tcW w:w="5148" w:type="dxa"/>
            <w:gridSpan w:val="4"/>
          </w:tcPr>
          <w:p w14:paraId="0F31E349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7E91BA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930927" w14:paraId="56502772" w14:textId="77777777" w:rsidTr="001D05D6">
        <w:trPr>
          <w:trHeight w:val="404"/>
        </w:trPr>
        <w:tc>
          <w:tcPr>
            <w:tcW w:w="918" w:type="dxa"/>
          </w:tcPr>
          <w:p w14:paraId="2483BB1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CADCC6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28784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3E791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5BB9C8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97129A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556FAF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4E71B7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1158B7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94D31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271DD7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548D6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930927" w14:paraId="1BE48DE2" w14:textId="77777777" w:rsidTr="001D05D6">
        <w:trPr>
          <w:trHeight w:val="622"/>
        </w:trPr>
        <w:tc>
          <w:tcPr>
            <w:tcW w:w="918" w:type="dxa"/>
          </w:tcPr>
          <w:p w14:paraId="5C06243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72A85015" w14:textId="3BF43D76" w:rsidR="008F53D7" w:rsidRPr="00C03D07" w:rsidRDefault="00845BB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E152A5E" w14:textId="125FC985" w:rsidR="008F53D7" w:rsidRPr="00C03D07" w:rsidRDefault="00845BB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1710" w:type="dxa"/>
          </w:tcPr>
          <w:p w14:paraId="4D0731D6" w14:textId="2E3E3141" w:rsidR="008F53D7" w:rsidRPr="00C03D07" w:rsidRDefault="00845BB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</w:p>
        </w:tc>
        <w:tc>
          <w:tcPr>
            <w:tcW w:w="900" w:type="dxa"/>
          </w:tcPr>
          <w:p w14:paraId="280FC8D8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098C1B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4D3D2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2F3A8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7C117E3C" w14:textId="77777777" w:rsidTr="001D05D6">
        <w:trPr>
          <w:trHeight w:val="592"/>
        </w:trPr>
        <w:tc>
          <w:tcPr>
            <w:tcW w:w="918" w:type="dxa"/>
          </w:tcPr>
          <w:p w14:paraId="2A23C5D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396A4996" w14:textId="12F1DDF9" w:rsidR="008F53D7" w:rsidRPr="00C03D07" w:rsidRDefault="00845BB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NJ</w:t>
            </w:r>
          </w:p>
        </w:tc>
        <w:tc>
          <w:tcPr>
            <w:tcW w:w="1440" w:type="dxa"/>
          </w:tcPr>
          <w:p w14:paraId="3D95CFF7" w14:textId="0C8712C3" w:rsidR="008F53D7" w:rsidRPr="00C03D07" w:rsidRDefault="00845BB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08/15/23</w:t>
            </w:r>
          </w:p>
        </w:tc>
        <w:tc>
          <w:tcPr>
            <w:tcW w:w="1710" w:type="dxa"/>
          </w:tcPr>
          <w:p w14:paraId="375813B8" w14:textId="15F23FB0" w:rsidR="008F53D7" w:rsidRPr="00C03D07" w:rsidRDefault="00845BBA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end</w:t>
            </w:r>
          </w:p>
        </w:tc>
        <w:tc>
          <w:tcPr>
            <w:tcW w:w="900" w:type="dxa"/>
          </w:tcPr>
          <w:p w14:paraId="48F93D4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CB0B8E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B2C6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87E9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751294A8" w14:textId="77777777" w:rsidTr="001D05D6">
        <w:trPr>
          <w:trHeight w:val="592"/>
        </w:trPr>
        <w:tc>
          <w:tcPr>
            <w:tcW w:w="918" w:type="dxa"/>
          </w:tcPr>
          <w:p w14:paraId="4624CCFE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0CD8F63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6AF39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1111D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E59741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BE87D1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13CB7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70CA6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4DDE1C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F2C3730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930927" w14:paraId="7354DDBA" w14:textId="77777777" w:rsidTr="00B433FE">
        <w:trPr>
          <w:trHeight w:val="683"/>
        </w:trPr>
        <w:tc>
          <w:tcPr>
            <w:tcW w:w="1638" w:type="dxa"/>
          </w:tcPr>
          <w:p w14:paraId="4E4DEB6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E4BB1E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8F466D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31B5A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B5FFA3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C0E155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930927" w14:paraId="13FB89C3" w14:textId="77777777" w:rsidTr="00B433FE">
        <w:trPr>
          <w:trHeight w:val="291"/>
        </w:trPr>
        <w:tc>
          <w:tcPr>
            <w:tcW w:w="1638" w:type="dxa"/>
          </w:tcPr>
          <w:p w14:paraId="19CB1A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FD15D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E05AE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B05DB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AC817E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94A57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33973F66" w14:textId="77777777" w:rsidTr="00B433FE">
        <w:trPr>
          <w:trHeight w:val="291"/>
        </w:trPr>
        <w:tc>
          <w:tcPr>
            <w:tcW w:w="1638" w:type="dxa"/>
          </w:tcPr>
          <w:p w14:paraId="33E0BC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9D2F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3322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C817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735CD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62B3B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67FCFA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930927" w14:paraId="7D1A7C24" w14:textId="77777777" w:rsidTr="00B433FE">
        <w:trPr>
          <w:trHeight w:val="773"/>
        </w:trPr>
        <w:tc>
          <w:tcPr>
            <w:tcW w:w="2448" w:type="dxa"/>
          </w:tcPr>
          <w:p w14:paraId="4C60E3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BFB05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2815F8F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6DFC24B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930927" w14:paraId="6336265D" w14:textId="77777777" w:rsidTr="00B433FE">
        <w:trPr>
          <w:trHeight w:val="428"/>
        </w:trPr>
        <w:tc>
          <w:tcPr>
            <w:tcW w:w="2448" w:type="dxa"/>
          </w:tcPr>
          <w:p w14:paraId="7C1959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383D2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2729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069BA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6AA410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924D155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930927" w14:paraId="3EA31EC4" w14:textId="77777777" w:rsidTr="004B23E9">
        <w:trPr>
          <w:trHeight w:val="825"/>
        </w:trPr>
        <w:tc>
          <w:tcPr>
            <w:tcW w:w="2538" w:type="dxa"/>
          </w:tcPr>
          <w:p w14:paraId="047F635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613336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9A71F9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B73369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E02708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930927" w14:paraId="547ECBF5" w14:textId="77777777" w:rsidTr="004B23E9">
        <w:trPr>
          <w:trHeight w:val="275"/>
        </w:trPr>
        <w:tc>
          <w:tcPr>
            <w:tcW w:w="2538" w:type="dxa"/>
          </w:tcPr>
          <w:p w14:paraId="12E022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97F4B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F9412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95D82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91C6A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7CCA2D8F" w14:textId="77777777" w:rsidTr="004B23E9">
        <w:trPr>
          <w:trHeight w:val="275"/>
        </w:trPr>
        <w:tc>
          <w:tcPr>
            <w:tcW w:w="2538" w:type="dxa"/>
          </w:tcPr>
          <w:p w14:paraId="1F63674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7E9A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B002D3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D49A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72FB89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345CA60A" w14:textId="77777777" w:rsidTr="004B23E9">
        <w:trPr>
          <w:trHeight w:val="292"/>
        </w:trPr>
        <w:tc>
          <w:tcPr>
            <w:tcW w:w="2538" w:type="dxa"/>
          </w:tcPr>
          <w:p w14:paraId="7342BA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EACB6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8A9C7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BA15DD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899EE6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6208CE72" w14:textId="77777777" w:rsidTr="00044B40">
        <w:trPr>
          <w:trHeight w:val="557"/>
        </w:trPr>
        <w:tc>
          <w:tcPr>
            <w:tcW w:w="2538" w:type="dxa"/>
          </w:tcPr>
          <w:p w14:paraId="615A8A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7970E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EE78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8E2A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F175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B2311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B5B20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E4D78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2D80B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0573B" w14:textId="77777777" w:rsidR="008A20BA" w:rsidRPr="00E059E1" w:rsidRDefault="000B432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670235C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6C33FCF4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217C0385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D9FC7EE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80F4F57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63C5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8136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FE21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D85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106B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848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4D5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69D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BD2F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C43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2FF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D71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046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9CE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60213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6B5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592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9F8D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A21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292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D89E9" w14:textId="77777777" w:rsidR="004F2E9A" w:rsidRDefault="000B432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102FE08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8B19222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03B083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A5B6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5A4C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279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7EC5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C58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228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3FB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274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7FE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532E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1F77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CF1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0D1E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4882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C9AF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BFE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22A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CB42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0AE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16F7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1F1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FA45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F437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DC8C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03AA5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AA40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B25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2AFB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0BBF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ED5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4960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2A0E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E4BF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9EE0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0B343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DE93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E2CF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086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61C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5E51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980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7968B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B45E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0CCE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E224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9FD14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2CEE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D7F62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0A5A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5126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F20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9D9B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8F3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0A8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406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DE5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A7B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9F8A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8A5B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E568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930927" w14:paraId="411A2439" w14:textId="77777777" w:rsidTr="006565F7">
        <w:trPr>
          <w:trHeight w:val="266"/>
        </w:trPr>
        <w:tc>
          <w:tcPr>
            <w:tcW w:w="10894" w:type="dxa"/>
            <w:gridSpan w:val="6"/>
          </w:tcPr>
          <w:p w14:paraId="2CF4A992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930927" w14:paraId="3BF86767" w14:textId="77777777" w:rsidTr="0030732B">
        <w:trPr>
          <w:trHeight w:val="533"/>
        </w:trPr>
        <w:tc>
          <w:tcPr>
            <w:tcW w:w="738" w:type="dxa"/>
          </w:tcPr>
          <w:p w14:paraId="22EC84E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6B3AF3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654CEC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E8CA7C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50DDCE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FDF7E2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930927" w14:paraId="49A79562" w14:textId="77777777" w:rsidTr="0030732B">
        <w:trPr>
          <w:trHeight w:val="266"/>
        </w:trPr>
        <w:tc>
          <w:tcPr>
            <w:tcW w:w="738" w:type="dxa"/>
          </w:tcPr>
          <w:p w14:paraId="43A3B934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7B04D11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2D71B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45FE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53B6C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CA0ED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0049E4BF" w14:textId="77777777" w:rsidTr="0030732B">
        <w:trPr>
          <w:trHeight w:val="266"/>
        </w:trPr>
        <w:tc>
          <w:tcPr>
            <w:tcW w:w="738" w:type="dxa"/>
          </w:tcPr>
          <w:p w14:paraId="3D1ABD8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5E681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70C46B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D01BB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8373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BE160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5622AAD4" w14:textId="77777777" w:rsidTr="0030732B">
        <w:trPr>
          <w:trHeight w:val="266"/>
        </w:trPr>
        <w:tc>
          <w:tcPr>
            <w:tcW w:w="738" w:type="dxa"/>
          </w:tcPr>
          <w:p w14:paraId="2DD926F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EB79DD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52EB1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B62DD4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AD0368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0C7A57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7616044B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B006B7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A28B0D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5AFB4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B2F4E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6990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D803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DAA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62B9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95C6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A4A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B2E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EF93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F64C2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930927" w14:paraId="2C6B0CC5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0D4526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930927" w14:paraId="7C13A454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1D5AD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D80CD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715C6F1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21F1057" w14:textId="6379C371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9472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7CC28F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F0CEB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DC2FA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930927" w14:paraId="7316F84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8941C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526BE64" w14:textId="2B604204" w:rsidR="007C5320" w:rsidRPr="00C03D07" w:rsidRDefault="00D9472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Hyundai</w:t>
            </w:r>
          </w:p>
        </w:tc>
        <w:tc>
          <w:tcPr>
            <w:tcW w:w="1186" w:type="dxa"/>
            <w:shd w:val="clear" w:color="auto" w:fill="auto"/>
          </w:tcPr>
          <w:p w14:paraId="3A62B355" w14:textId="74C7A68A" w:rsidR="007C5320" w:rsidRPr="00C03D07" w:rsidRDefault="00D9472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Sonata</w:t>
            </w:r>
          </w:p>
        </w:tc>
        <w:tc>
          <w:tcPr>
            <w:tcW w:w="1971" w:type="dxa"/>
            <w:shd w:val="clear" w:color="auto" w:fill="auto"/>
          </w:tcPr>
          <w:p w14:paraId="778695C6" w14:textId="3BC8EFDD" w:rsidR="007C5320" w:rsidRPr="00C03D07" w:rsidRDefault="00D9472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3000</w:t>
            </w:r>
          </w:p>
        </w:tc>
        <w:tc>
          <w:tcPr>
            <w:tcW w:w="2070" w:type="dxa"/>
            <w:shd w:val="clear" w:color="auto" w:fill="auto"/>
          </w:tcPr>
          <w:p w14:paraId="012CBB3A" w14:textId="66C8A7EF" w:rsidR="007C5320" w:rsidRPr="00C03D07" w:rsidRDefault="00D9472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</w:tcPr>
          <w:p w14:paraId="2C1761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814DAB4" w14:textId="2D44A084" w:rsidR="007C5320" w:rsidRPr="00C03D07" w:rsidRDefault="00D94721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12/19/23</w:t>
            </w:r>
          </w:p>
        </w:tc>
      </w:tr>
      <w:tr w:rsidR="00930927" w14:paraId="05635E7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340A06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156DD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C6CD2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DC66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35B33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CE6C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613EC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1E337CB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02C78F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5286A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A85C0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845A0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22764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C4303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1D908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441C9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809E230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E3725A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930927" w14:paraId="1D0AEA45" w14:textId="77777777" w:rsidTr="00B433FE">
        <w:trPr>
          <w:trHeight w:val="527"/>
        </w:trPr>
        <w:tc>
          <w:tcPr>
            <w:tcW w:w="3135" w:type="dxa"/>
          </w:tcPr>
          <w:p w14:paraId="44AC45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FFF4E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062FF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0DD838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930927" w14:paraId="40CCB710" w14:textId="77777777" w:rsidTr="00B433FE">
        <w:trPr>
          <w:trHeight w:val="250"/>
        </w:trPr>
        <w:tc>
          <w:tcPr>
            <w:tcW w:w="3135" w:type="dxa"/>
          </w:tcPr>
          <w:p w14:paraId="46CA1CF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2C585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AC9B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EC5AE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10E02B92" w14:textId="77777777" w:rsidTr="00B433FE">
        <w:trPr>
          <w:trHeight w:val="264"/>
        </w:trPr>
        <w:tc>
          <w:tcPr>
            <w:tcW w:w="3135" w:type="dxa"/>
          </w:tcPr>
          <w:p w14:paraId="0897C21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0FCFD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9758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1E5C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09E72BA9" w14:textId="77777777" w:rsidTr="00B433FE">
        <w:trPr>
          <w:trHeight w:val="250"/>
        </w:trPr>
        <w:tc>
          <w:tcPr>
            <w:tcW w:w="3135" w:type="dxa"/>
          </w:tcPr>
          <w:p w14:paraId="02F4455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01541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8BE5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3F0047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143EA79B" w14:textId="77777777" w:rsidTr="00B433FE">
        <w:trPr>
          <w:trHeight w:val="264"/>
        </w:trPr>
        <w:tc>
          <w:tcPr>
            <w:tcW w:w="3135" w:type="dxa"/>
          </w:tcPr>
          <w:p w14:paraId="0482A64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308D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9F7D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99B41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2B096F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9D2BCC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930927" w14:paraId="5685B8F0" w14:textId="77777777" w:rsidTr="00B433FE">
        <w:tc>
          <w:tcPr>
            <w:tcW w:w="9198" w:type="dxa"/>
          </w:tcPr>
          <w:p w14:paraId="27A5FA5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580BAA9" w14:textId="01EB3A02" w:rsidR="007C5320" w:rsidRPr="00C03D07" w:rsidRDefault="00D94721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Yes, Aetna</w:t>
            </w:r>
          </w:p>
        </w:tc>
      </w:tr>
      <w:tr w:rsidR="00930927" w14:paraId="5D9A86BD" w14:textId="77777777" w:rsidTr="00B433FE">
        <w:tc>
          <w:tcPr>
            <w:tcW w:w="9198" w:type="dxa"/>
          </w:tcPr>
          <w:p w14:paraId="6314BD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DB040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0927" w14:paraId="11A06822" w14:textId="77777777" w:rsidTr="00B433FE">
        <w:tc>
          <w:tcPr>
            <w:tcW w:w="9198" w:type="dxa"/>
          </w:tcPr>
          <w:p w14:paraId="0C2FE7B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24D81B6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0927" w14:paraId="79117C5E" w14:textId="77777777" w:rsidTr="00B433FE">
        <w:tc>
          <w:tcPr>
            <w:tcW w:w="9198" w:type="dxa"/>
          </w:tcPr>
          <w:p w14:paraId="51C7A3C9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2E3422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136D3D0B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0CB79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EDD2B58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5D498EC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7FB7A4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930927" w14:paraId="7B35BB63" w14:textId="77777777" w:rsidTr="007C5320">
        <w:tc>
          <w:tcPr>
            <w:tcW w:w="1106" w:type="dxa"/>
            <w:shd w:val="clear" w:color="auto" w:fill="auto"/>
          </w:tcPr>
          <w:p w14:paraId="058F399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2A0D4B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F0DEE5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47D42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467E3E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09F8B1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3A68C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376415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58AFC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00034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2F6A5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930927" w14:paraId="1452DD22" w14:textId="77777777" w:rsidTr="007C5320">
        <w:tc>
          <w:tcPr>
            <w:tcW w:w="1106" w:type="dxa"/>
            <w:shd w:val="clear" w:color="auto" w:fill="auto"/>
          </w:tcPr>
          <w:p w14:paraId="5762AE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FDFFA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9F8A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99F5B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517EDE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B358C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06A4E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9576D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A1E053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CBB9BC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7197D140" w14:textId="77777777" w:rsidTr="007C5320">
        <w:tc>
          <w:tcPr>
            <w:tcW w:w="1106" w:type="dxa"/>
            <w:shd w:val="clear" w:color="auto" w:fill="auto"/>
          </w:tcPr>
          <w:p w14:paraId="49FA26A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CA9FB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031DD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403D40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1E8D5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C57210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599F5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E7412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5F661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80C79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36B80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7D7FF2E0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095725D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0511E58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930927" w14:paraId="681A3735" w14:textId="77777777" w:rsidTr="00B433FE">
        <w:tc>
          <w:tcPr>
            <w:tcW w:w="3456" w:type="dxa"/>
            <w:shd w:val="clear" w:color="auto" w:fill="auto"/>
          </w:tcPr>
          <w:p w14:paraId="7305F78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6F5BC8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5C4F44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67F8C76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E0670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930927" w14:paraId="6A152D6C" w14:textId="77777777" w:rsidTr="00B433FE">
        <w:tc>
          <w:tcPr>
            <w:tcW w:w="3456" w:type="dxa"/>
            <w:shd w:val="clear" w:color="auto" w:fill="auto"/>
          </w:tcPr>
          <w:p w14:paraId="50C4CABD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28A290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8972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0B46A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6A1D92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30927" w14:paraId="4496EE7D" w14:textId="77777777" w:rsidTr="00B433FE">
        <w:tc>
          <w:tcPr>
            <w:tcW w:w="3456" w:type="dxa"/>
            <w:shd w:val="clear" w:color="auto" w:fill="auto"/>
          </w:tcPr>
          <w:p w14:paraId="497C6A2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501B69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6DC740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14D3E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A10E11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D481CC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8509AA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4D06C8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AE0C34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BB1314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7BCFFA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A8C22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D2CF7C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12A948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99146BB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532A2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286140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930927" w14:paraId="792C800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CBB515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930927" w14:paraId="385C7AF9" w14:textId="77777777" w:rsidTr="00B433FE">
        <w:trPr>
          <w:trHeight w:val="263"/>
        </w:trPr>
        <w:tc>
          <w:tcPr>
            <w:tcW w:w="6880" w:type="dxa"/>
          </w:tcPr>
          <w:p w14:paraId="3B3844F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78BA890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727AE7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930927" w14:paraId="35EE4DE5" w14:textId="77777777" w:rsidTr="00B433FE">
        <w:trPr>
          <w:trHeight w:val="263"/>
        </w:trPr>
        <w:tc>
          <w:tcPr>
            <w:tcW w:w="6880" w:type="dxa"/>
          </w:tcPr>
          <w:p w14:paraId="4EE66C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8D6FC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AE25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5128F305" w14:textId="77777777" w:rsidTr="00B433FE">
        <w:trPr>
          <w:trHeight w:val="301"/>
        </w:trPr>
        <w:tc>
          <w:tcPr>
            <w:tcW w:w="6880" w:type="dxa"/>
          </w:tcPr>
          <w:p w14:paraId="122F2B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6972C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8B0A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0ABDC5C3" w14:textId="77777777" w:rsidTr="00B433FE">
        <w:trPr>
          <w:trHeight w:val="263"/>
        </w:trPr>
        <w:tc>
          <w:tcPr>
            <w:tcW w:w="6880" w:type="dxa"/>
          </w:tcPr>
          <w:p w14:paraId="2AFFDD4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4D904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8F5B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61800DA5" w14:textId="77777777" w:rsidTr="00B433FE">
        <w:trPr>
          <w:trHeight w:val="250"/>
        </w:trPr>
        <w:tc>
          <w:tcPr>
            <w:tcW w:w="6880" w:type="dxa"/>
          </w:tcPr>
          <w:p w14:paraId="2D5874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5708D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FAB1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07F5B85C" w14:textId="77777777" w:rsidTr="00B433FE">
        <w:trPr>
          <w:trHeight w:val="263"/>
        </w:trPr>
        <w:tc>
          <w:tcPr>
            <w:tcW w:w="6880" w:type="dxa"/>
          </w:tcPr>
          <w:p w14:paraId="089869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A07D5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98F42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1DA183E0" w14:textId="77777777" w:rsidTr="00B433FE">
        <w:trPr>
          <w:trHeight w:val="275"/>
        </w:trPr>
        <w:tc>
          <w:tcPr>
            <w:tcW w:w="6880" w:type="dxa"/>
          </w:tcPr>
          <w:p w14:paraId="78AE4E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215D7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AFBEC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608A146C" w14:textId="77777777" w:rsidTr="00B433FE">
        <w:trPr>
          <w:trHeight w:val="275"/>
        </w:trPr>
        <w:tc>
          <w:tcPr>
            <w:tcW w:w="6880" w:type="dxa"/>
          </w:tcPr>
          <w:p w14:paraId="584CDA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7788D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6D626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3E693F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15872F2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930927" w14:paraId="0E05F24F" w14:textId="77777777" w:rsidTr="00B433FE">
        <w:tc>
          <w:tcPr>
            <w:tcW w:w="7196" w:type="dxa"/>
            <w:shd w:val="clear" w:color="auto" w:fill="auto"/>
          </w:tcPr>
          <w:p w14:paraId="693E9EA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5A614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005312D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930927" w14:paraId="5E852265" w14:textId="77777777" w:rsidTr="00B433FE">
        <w:tc>
          <w:tcPr>
            <w:tcW w:w="7196" w:type="dxa"/>
            <w:shd w:val="clear" w:color="auto" w:fill="auto"/>
          </w:tcPr>
          <w:p w14:paraId="152D896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EFC3DC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DDB3B7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930927" w14:paraId="79A6B13A" w14:textId="77777777" w:rsidTr="00B433FE">
        <w:tc>
          <w:tcPr>
            <w:tcW w:w="7196" w:type="dxa"/>
            <w:shd w:val="clear" w:color="auto" w:fill="auto"/>
          </w:tcPr>
          <w:p w14:paraId="34856AC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D5D8E2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923942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34F6C314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AE9EB8B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AFDF58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BC0570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D7FA2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4A50D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0F449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C6595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5F848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6C01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9243C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3FE8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8C6D5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EC3FE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5BD7EF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930927" w14:paraId="13CDE305" w14:textId="77777777" w:rsidTr="00B433FE">
        <w:trPr>
          <w:trHeight w:val="318"/>
        </w:trPr>
        <w:tc>
          <w:tcPr>
            <w:tcW w:w="6194" w:type="dxa"/>
          </w:tcPr>
          <w:p w14:paraId="0677B80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9DBB3F8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C93F94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46B0D9BC" w14:textId="77777777" w:rsidTr="00B433FE">
        <w:trPr>
          <w:trHeight w:val="303"/>
        </w:trPr>
        <w:tc>
          <w:tcPr>
            <w:tcW w:w="6194" w:type="dxa"/>
          </w:tcPr>
          <w:p w14:paraId="5C8AF75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A3F3A6A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0D816A2A" w14:textId="77777777" w:rsidTr="00B433FE">
        <w:trPr>
          <w:trHeight w:val="304"/>
        </w:trPr>
        <w:tc>
          <w:tcPr>
            <w:tcW w:w="6194" w:type="dxa"/>
          </w:tcPr>
          <w:p w14:paraId="099DEA5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A342523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6F4E9669" w14:textId="77777777" w:rsidTr="00B433FE">
        <w:trPr>
          <w:trHeight w:val="318"/>
        </w:trPr>
        <w:tc>
          <w:tcPr>
            <w:tcW w:w="6194" w:type="dxa"/>
          </w:tcPr>
          <w:p w14:paraId="38D2747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CCA132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5755A028" w14:textId="77777777" w:rsidTr="00B433FE">
        <w:trPr>
          <w:trHeight w:val="303"/>
        </w:trPr>
        <w:tc>
          <w:tcPr>
            <w:tcW w:w="6194" w:type="dxa"/>
          </w:tcPr>
          <w:p w14:paraId="34ED3E1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C73F39E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7FEC3E16" w14:textId="77777777" w:rsidTr="00B433FE">
        <w:trPr>
          <w:trHeight w:val="318"/>
        </w:trPr>
        <w:tc>
          <w:tcPr>
            <w:tcW w:w="6194" w:type="dxa"/>
          </w:tcPr>
          <w:p w14:paraId="0AEDFB5F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6D1210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7D9D1D35" w14:textId="77777777" w:rsidTr="00B433FE">
        <w:trPr>
          <w:trHeight w:val="303"/>
        </w:trPr>
        <w:tc>
          <w:tcPr>
            <w:tcW w:w="6194" w:type="dxa"/>
          </w:tcPr>
          <w:p w14:paraId="2516D59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80BF403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3FD1E7F4" w14:textId="77777777" w:rsidTr="00B433FE">
        <w:trPr>
          <w:trHeight w:val="318"/>
        </w:trPr>
        <w:tc>
          <w:tcPr>
            <w:tcW w:w="6194" w:type="dxa"/>
          </w:tcPr>
          <w:p w14:paraId="0F767FB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00DE33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73166223" w14:textId="77777777" w:rsidTr="00B433FE">
        <w:trPr>
          <w:trHeight w:val="318"/>
        </w:trPr>
        <w:tc>
          <w:tcPr>
            <w:tcW w:w="6194" w:type="dxa"/>
          </w:tcPr>
          <w:p w14:paraId="72BC5FF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FBA8F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510402C7" w14:textId="77777777" w:rsidTr="00B433FE">
        <w:trPr>
          <w:trHeight w:val="318"/>
        </w:trPr>
        <w:tc>
          <w:tcPr>
            <w:tcW w:w="6194" w:type="dxa"/>
          </w:tcPr>
          <w:p w14:paraId="3CBFDB64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7505C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6E2CFA79" w14:textId="77777777" w:rsidTr="00B433FE">
        <w:trPr>
          <w:trHeight w:val="318"/>
        </w:trPr>
        <w:tc>
          <w:tcPr>
            <w:tcW w:w="6194" w:type="dxa"/>
          </w:tcPr>
          <w:p w14:paraId="21EB66E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ED6B6B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0465178D" w14:textId="77777777" w:rsidTr="00B433FE">
        <w:trPr>
          <w:trHeight w:val="318"/>
        </w:trPr>
        <w:tc>
          <w:tcPr>
            <w:tcW w:w="6194" w:type="dxa"/>
          </w:tcPr>
          <w:p w14:paraId="4E91EC4B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F22C82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74B5A9C8" w14:textId="77777777" w:rsidTr="00B433FE">
        <w:trPr>
          <w:trHeight w:val="318"/>
        </w:trPr>
        <w:tc>
          <w:tcPr>
            <w:tcW w:w="6194" w:type="dxa"/>
          </w:tcPr>
          <w:p w14:paraId="3545231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3860CD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3CB9E6A6" w14:textId="77777777" w:rsidTr="00B433FE">
        <w:trPr>
          <w:trHeight w:val="318"/>
        </w:trPr>
        <w:tc>
          <w:tcPr>
            <w:tcW w:w="6194" w:type="dxa"/>
          </w:tcPr>
          <w:p w14:paraId="783F6007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3253EED8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8FEA98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718C8E93" w14:textId="77777777" w:rsidTr="00B433FE">
        <w:trPr>
          <w:trHeight w:val="318"/>
        </w:trPr>
        <w:tc>
          <w:tcPr>
            <w:tcW w:w="6194" w:type="dxa"/>
          </w:tcPr>
          <w:p w14:paraId="42D242E6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75D4E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49339FCF" w14:textId="77777777" w:rsidTr="00B433FE">
        <w:trPr>
          <w:trHeight w:val="318"/>
        </w:trPr>
        <w:tc>
          <w:tcPr>
            <w:tcW w:w="6194" w:type="dxa"/>
          </w:tcPr>
          <w:p w14:paraId="38469E2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82D341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479F85D8" w14:textId="77777777" w:rsidTr="00B433FE">
        <w:trPr>
          <w:trHeight w:val="318"/>
        </w:trPr>
        <w:tc>
          <w:tcPr>
            <w:tcW w:w="6194" w:type="dxa"/>
          </w:tcPr>
          <w:p w14:paraId="5C86990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2AA3A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21DBF37E" w14:textId="77777777" w:rsidTr="00B433FE">
        <w:trPr>
          <w:trHeight w:val="318"/>
        </w:trPr>
        <w:tc>
          <w:tcPr>
            <w:tcW w:w="6194" w:type="dxa"/>
          </w:tcPr>
          <w:p w14:paraId="4DDE9D7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04BAA9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575D64F9" w14:textId="77777777" w:rsidTr="00B433FE">
        <w:trPr>
          <w:trHeight w:val="318"/>
        </w:trPr>
        <w:tc>
          <w:tcPr>
            <w:tcW w:w="6194" w:type="dxa"/>
          </w:tcPr>
          <w:p w14:paraId="0E18E8B1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CA37F7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0034A89E" w14:textId="77777777" w:rsidTr="00B433FE">
        <w:trPr>
          <w:trHeight w:val="318"/>
        </w:trPr>
        <w:tc>
          <w:tcPr>
            <w:tcW w:w="6194" w:type="dxa"/>
          </w:tcPr>
          <w:p w14:paraId="34F78A9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178C661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930927" w14:paraId="2C669C55" w14:textId="77777777" w:rsidTr="00B433FE">
        <w:trPr>
          <w:trHeight w:val="318"/>
        </w:trPr>
        <w:tc>
          <w:tcPr>
            <w:tcW w:w="6194" w:type="dxa"/>
          </w:tcPr>
          <w:p w14:paraId="7F35745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0BCF7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7883E4B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930927" w14:paraId="3E205FD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0CAC62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930927" w14:paraId="72C440D5" w14:textId="77777777" w:rsidTr="00B433FE">
        <w:trPr>
          <w:trHeight w:val="269"/>
        </w:trPr>
        <w:tc>
          <w:tcPr>
            <w:tcW w:w="738" w:type="dxa"/>
          </w:tcPr>
          <w:p w14:paraId="7B0AAD1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39F960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7C4BBE2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00CA7A5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930927" w14:paraId="60A38A70" w14:textId="77777777" w:rsidTr="00B433FE">
        <w:trPr>
          <w:trHeight w:val="269"/>
        </w:trPr>
        <w:tc>
          <w:tcPr>
            <w:tcW w:w="738" w:type="dxa"/>
          </w:tcPr>
          <w:p w14:paraId="6DF8146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134984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C3A1C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12341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0F407915" w14:textId="77777777" w:rsidTr="00B433FE">
        <w:trPr>
          <w:trHeight w:val="269"/>
        </w:trPr>
        <w:tc>
          <w:tcPr>
            <w:tcW w:w="738" w:type="dxa"/>
          </w:tcPr>
          <w:p w14:paraId="7D02D6E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0FA810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34DD2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8152B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5AB49025" w14:textId="77777777" w:rsidTr="00B433FE">
        <w:trPr>
          <w:trHeight w:val="269"/>
        </w:trPr>
        <w:tc>
          <w:tcPr>
            <w:tcW w:w="738" w:type="dxa"/>
          </w:tcPr>
          <w:p w14:paraId="3771CC2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3B1F6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D578DE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EC34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21263B80" w14:textId="77777777" w:rsidTr="00B433FE">
        <w:trPr>
          <w:trHeight w:val="269"/>
        </w:trPr>
        <w:tc>
          <w:tcPr>
            <w:tcW w:w="738" w:type="dxa"/>
          </w:tcPr>
          <w:p w14:paraId="5C0ACC6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55194D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5C8DA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577D4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0B6447AF" w14:textId="77777777" w:rsidTr="00B433FE">
        <w:trPr>
          <w:trHeight w:val="269"/>
        </w:trPr>
        <w:tc>
          <w:tcPr>
            <w:tcW w:w="738" w:type="dxa"/>
          </w:tcPr>
          <w:p w14:paraId="52C56AC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A9D2C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AADFD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E4E64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0927" w14:paraId="1A3FECB8" w14:textId="77777777" w:rsidTr="00B433FE">
        <w:trPr>
          <w:trHeight w:val="269"/>
        </w:trPr>
        <w:tc>
          <w:tcPr>
            <w:tcW w:w="738" w:type="dxa"/>
          </w:tcPr>
          <w:p w14:paraId="211EB61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323CDFC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60E6E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487D69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6919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05ED5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0B4326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0190" w14:textId="77777777" w:rsidR="000B4326" w:rsidRDefault="000B4326">
      <w:r>
        <w:separator/>
      </w:r>
    </w:p>
  </w:endnote>
  <w:endnote w:type="continuationSeparator" w:id="0">
    <w:p w14:paraId="3CB77321" w14:textId="77777777" w:rsidR="000B4326" w:rsidRDefault="000B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F0B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D57E4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859ABC1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31ED5A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0F7D0B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E0E12C1" w14:textId="77777777" w:rsidR="00C8092E" w:rsidRPr="002B2F01" w:rsidRDefault="000B4326" w:rsidP="00B23708">
    <w:pPr>
      <w:ind w:right="288"/>
      <w:jc w:val="center"/>
      <w:rPr>
        <w:sz w:val="22"/>
      </w:rPr>
    </w:pPr>
    <w:r>
      <w:rPr>
        <w:noProof/>
        <w:szCs w:val="16"/>
      </w:rPr>
      <w:pict w14:anchorId="5467366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32B885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3F17" w14:textId="77777777" w:rsidR="000B4326" w:rsidRDefault="000B4326">
      <w:r>
        <w:separator/>
      </w:r>
    </w:p>
  </w:footnote>
  <w:footnote w:type="continuationSeparator" w:id="0">
    <w:p w14:paraId="701C6ACF" w14:textId="77777777" w:rsidR="000B4326" w:rsidRDefault="000B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27C1" w14:textId="77777777" w:rsidR="00C8092E" w:rsidRDefault="00C8092E">
    <w:pPr>
      <w:pStyle w:val="Header"/>
    </w:pPr>
  </w:p>
  <w:p w14:paraId="53F0DF58" w14:textId="77777777" w:rsidR="00C8092E" w:rsidRDefault="00C8092E">
    <w:pPr>
      <w:pStyle w:val="Header"/>
    </w:pPr>
  </w:p>
  <w:p w14:paraId="5AB510B4" w14:textId="77777777" w:rsidR="00C8092E" w:rsidRDefault="000B4326">
    <w:pPr>
      <w:pStyle w:val="Header"/>
    </w:pPr>
    <w:r>
      <w:rPr>
        <w:noProof/>
        <w:lang w:eastAsia="zh-TW"/>
      </w:rPr>
      <w:pict w14:anchorId="4173CA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3FEBB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.2pt;height:40.8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19C1940">
      <w:start w:val="1"/>
      <w:numFmt w:val="decimal"/>
      <w:lvlText w:val="%1."/>
      <w:lvlJc w:val="left"/>
      <w:pPr>
        <w:ind w:left="1440" w:hanging="360"/>
      </w:pPr>
    </w:lvl>
    <w:lvl w:ilvl="1" w:tplc="FDD8F7C6" w:tentative="1">
      <w:start w:val="1"/>
      <w:numFmt w:val="lowerLetter"/>
      <w:lvlText w:val="%2."/>
      <w:lvlJc w:val="left"/>
      <w:pPr>
        <w:ind w:left="2160" w:hanging="360"/>
      </w:pPr>
    </w:lvl>
    <w:lvl w:ilvl="2" w:tplc="F05C96AA" w:tentative="1">
      <w:start w:val="1"/>
      <w:numFmt w:val="lowerRoman"/>
      <w:lvlText w:val="%3."/>
      <w:lvlJc w:val="right"/>
      <w:pPr>
        <w:ind w:left="2880" w:hanging="180"/>
      </w:pPr>
    </w:lvl>
    <w:lvl w:ilvl="3" w:tplc="A6D27370" w:tentative="1">
      <w:start w:val="1"/>
      <w:numFmt w:val="decimal"/>
      <w:lvlText w:val="%4."/>
      <w:lvlJc w:val="left"/>
      <w:pPr>
        <w:ind w:left="3600" w:hanging="360"/>
      </w:pPr>
    </w:lvl>
    <w:lvl w:ilvl="4" w:tplc="1A20906A" w:tentative="1">
      <w:start w:val="1"/>
      <w:numFmt w:val="lowerLetter"/>
      <w:lvlText w:val="%5."/>
      <w:lvlJc w:val="left"/>
      <w:pPr>
        <w:ind w:left="4320" w:hanging="360"/>
      </w:pPr>
    </w:lvl>
    <w:lvl w:ilvl="5" w:tplc="D004D6FC" w:tentative="1">
      <w:start w:val="1"/>
      <w:numFmt w:val="lowerRoman"/>
      <w:lvlText w:val="%6."/>
      <w:lvlJc w:val="right"/>
      <w:pPr>
        <w:ind w:left="5040" w:hanging="180"/>
      </w:pPr>
    </w:lvl>
    <w:lvl w:ilvl="6" w:tplc="FCDAEB26" w:tentative="1">
      <w:start w:val="1"/>
      <w:numFmt w:val="decimal"/>
      <w:lvlText w:val="%7."/>
      <w:lvlJc w:val="left"/>
      <w:pPr>
        <w:ind w:left="5760" w:hanging="360"/>
      </w:pPr>
    </w:lvl>
    <w:lvl w:ilvl="7" w:tplc="D9D8EFC0" w:tentative="1">
      <w:start w:val="1"/>
      <w:numFmt w:val="lowerLetter"/>
      <w:lvlText w:val="%8."/>
      <w:lvlJc w:val="left"/>
      <w:pPr>
        <w:ind w:left="6480" w:hanging="360"/>
      </w:pPr>
    </w:lvl>
    <w:lvl w:ilvl="8" w:tplc="214EF9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91EA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EC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EF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A8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0A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C37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27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63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242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1B5014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2E488" w:tentative="1">
      <w:start w:val="1"/>
      <w:numFmt w:val="lowerLetter"/>
      <w:lvlText w:val="%2."/>
      <w:lvlJc w:val="left"/>
      <w:pPr>
        <w:ind w:left="1440" w:hanging="360"/>
      </w:pPr>
    </w:lvl>
    <w:lvl w:ilvl="2" w:tplc="EB105C18" w:tentative="1">
      <w:start w:val="1"/>
      <w:numFmt w:val="lowerRoman"/>
      <w:lvlText w:val="%3."/>
      <w:lvlJc w:val="right"/>
      <w:pPr>
        <w:ind w:left="2160" w:hanging="180"/>
      </w:pPr>
    </w:lvl>
    <w:lvl w:ilvl="3" w:tplc="98E29FEC" w:tentative="1">
      <w:start w:val="1"/>
      <w:numFmt w:val="decimal"/>
      <w:lvlText w:val="%4."/>
      <w:lvlJc w:val="left"/>
      <w:pPr>
        <w:ind w:left="2880" w:hanging="360"/>
      </w:pPr>
    </w:lvl>
    <w:lvl w:ilvl="4" w:tplc="C9963374" w:tentative="1">
      <w:start w:val="1"/>
      <w:numFmt w:val="lowerLetter"/>
      <w:lvlText w:val="%5."/>
      <w:lvlJc w:val="left"/>
      <w:pPr>
        <w:ind w:left="3600" w:hanging="360"/>
      </w:pPr>
    </w:lvl>
    <w:lvl w:ilvl="5" w:tplc="6166DFD4" w:tentative="1">
      <w:start w:val="1"/>
      <w:numFmt w:val="lowerRoman"/>
      <w:lvlText w:val="%6."/>
      <w:lvlJc w:val="right"/>
      <w:pPr>
        <w:ind w:left="4320" w:hanging="180"/>
      </w:pPr>
    </w:lvl>
    <w:lvl w:ilvl="6" w:tplc="644C5106" w:tentative="1">
      <w:start w:val="1"/>
      <w:numFmt w:val="decimal"/>
      <w:lvlText w:val="%7."/>
      <w:lvlJc w:val="left"/>
      <w:pPr>
        <w:ind w:left="5040" w:hanging="360"/>
      </w:pPr>
    </w:lvl>
    <w:lvl w:ilvl="7" w:tplc="DC9CED14" w:tentative="1">
      <w:start w:val="1"/>
      <w:numFmt w:val="lowerLetter"/>
      <w:lvlText w:val="%8."/>
      <w:lvlJc w:val="left"/>
      <w:pPr>
        <w:ind w:left="5760" w:hanging="360"/>
      </w:pPr>
    </w:lvl>
    <w:lvl w:ilvl="8" w:tplc="DE9ED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96ED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2A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B4D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E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20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21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65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7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0B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0DBC1FA0">
      <w:start w:val="1"/>
      <w:numFmt w:val="decimal"/>
      <w:lvlText w:val="%1."/>
      <w:lvlJc w:val="left"/>
      <w:pPr>
        <w:ind w:left="1440" w:hanging="360"/>
      </w:pPr>
    </w:lvl>
    <w:lvl w:ilvl="1" w:tplc="C61A71E0" w:tentative="1">
      <w:start w:val="1"/>
      <w:numFmt w:val="lowerLetter"/>
      <w:lvlText w:val="%2."/>
      <w:lvlJc w:val="left"/>
      <w:pPr>
        <w:ind w:left="2160" w:hanging="360"/>
      </w:pPr>
    </w:lvl>
    <w:lvl w:ilvl="2" w:tplc="40764124" w:tentative="1">
      <w:start w:val="1"/>
      <w:numFmt w:val="lowerRoman"/>
      <w:lvlText w:val="%3."/>
      <w:lvlJc w:val="right"/>
      <w:pPr>
        <w:ind w:left="2880" w:hanging="180"/>
      </w:pPr>
    </w:lvl>
    <w:lvl w:ilvl="3" w:tplc="60365F72" w:tentative="1">
      <w:start w:val="1"/>
      <w:numFmt w:val="decimal"/>
      <w:lvlText w:val="%4."/>
      <w:lvlJc w:val="left"/>
      <w:pPr>
        <w:ind w:left="3600" w:hanging="360"/>
      </w:pPr>
    </w:lvl>
    <w:lvl w:ilvl="4" w:tplc="F46C76A4" w:tentative="1">
      <w:start w:val="1"/>
      <w:numFmt w:val="lowerLetter"/>
      <w:lvlText w:val="%5."/>
      <w:lvlJc w:val="left"/>
      <w:pPr>
        <w:ind w:left="4320" w:hanging="360"/>
      </w:pPr>
    </w:lvl>
    <w:lvl w:ilvl="5" w:tplc="1124D8AA" w:tentative="1">
      <w:start w:val="1"/>
      <w:numFmt w:val="lowerRoman"/>
      <w:lvlText w:val="%6."/>
      <w:lvlJc w:val="right"/>
      <w:pPr>
        <w:ind w:left="5040" w:hanging="180"/>
      </w:pPr>
    </w:lvl>
    <w:lvl w:ilvl="6" w:tplc="9D52E86C" w:tentative="1">
      <w:start w:val="1"/>
      <w:numFmt w:val="decimal"/>
      <w:lvlText w:val="%7."/>
      <w:lvlJc w:val="left"/>
      <w:pPr>
        <w:ind w:left="5760" w:hanging="360"/>
      </w:pPr>
    </w:lvl>
    <w:lvl w:ilvl="7" w:tplc="16C854A8" w:tentative="1">
      <w:start w:val="1"/>
      <w:numFmt w:val="lowerLetter"/>
      <w:lvlText w:val="%8."/>
      <w:lvlJc w:val="left"/>
      <w:pPr>
        <w:ind w:left="6480" w:hanging="360"/>
      </w:pPr>
    </w:lvl>
    <w:lvl w:ilvl="8" w:tplc="00900E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EE001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89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64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2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0E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E1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08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8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E7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0F9E77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82BCD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8C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A3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EC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21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9B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6B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00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470E7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6A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86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43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AD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6F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4F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A3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E4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AB6583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388B832" w:tentative="1">
      <w:start w:val="1"/>
      <w:numFmt w:val="lowerLetter"/>
      <w:lvlText w:val="%2."/>
      <w:lvlJc w:val="left"/>
      <w:pPr>
        <w:ind w:left="1440" w:hanging="360"/>
      </w:pPr>
    </w:lvl>
    <w:lvl w:ilvl="2" w:tplc="C4CEBC3E" w:tentative="1">
      <w:start w:val="1"/>
      <w:numFmt w:val="lowerRoman"/>
      <w:lvlText w:val="%3."/>
      <w:lvlJc w:val="right"/>
      <w:pPr>
        <w:ind w:left="2160" w:hanging="180"/>
      </w:pPr>
    </w:lvl>
    <w:lvl w:ilvl="3" w:tplc="3568498E" w:tentative="1">
      <w:start w:val="1"/>
      <w:numFmt w:val="decimal"/>
      <w:lvlText w:val="%4."/>
      <w:lvlJc w:val="left"/>
      <w:pPr>
        <w:ind w:left="2880" w:hanging="360"/>
      </w:pPr>
    </w:lvl>
    <w:lvl w:ilvl="4" w:tplc="1B8877B6" w:tentative="1">
      <w:start w:val="1"/>
      <w:numFmt w:val="lowerLetter"/>
      <w:lvlText w:val="%5."/>
      <w:lvlJc w:val="left"/>
      <w:pPr>
        <w:ind w:left="3600" w:hanging="360"/>
      </w:pPr>
    </w:lvl>
    <w:lvl w:ilvl="5" w:tplc="255C9660" w:tentative="1">
      <w:start w:val="1"/>
      <w:numFmt w:val="lowerRoman"/>
      <w:lvlText w:val="%6."/>
      <w:lvlJc w:val="right"/>
      <w:pPr>
        <w:ind w:left="4320" w:hanging="180"/>
      </w:pPr>
    </w:lvl>
    <w:lvl w:ilvl="6" w:tplc="7B0A97B6" w:tentative="1">
      <w:start w:val="1"/>
      <w:numFmt w:val="decimal"/>
      <w:lvlText w:val="%7."/>
      <w:lvlJc w:val="left"/>
      <w:pPr>
        <w:ind w:left="5040" w:hanging="360"/>
      </w:pPr>
    </w:lvl>
    <w:lvl w:ilvl="7" w:tplc="BA6AE50E" w:tentative="1">
      <w:start w:val="1"/>
      <w:numFmt w:val="lowerLetter"/>
      <w:lvlText w:val="%8."/>
      <w:lvlJc w:val="left"/>
      <w:pPr>
        <w:ind w:left="5760" w:hanging="360"/>
      </w:pPr>
    </w:lvl>
    <w:lvl w:ilvl="8" w:tplc="F03A7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9C8902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0F6F448" w:tentative="1">
      <w:start w:val="1"/>
      <w:numFmt w:val="lowerLetter"/>
      <w:lvlText w:val="%2."/>
      <w:lvlJc w:val="left"/>
      <w:pPr>
        <w:ind w:left="1440" w:hanging="360"/>
      </w:pPr>
    </w:lvl>
    <w:lvl w:ilvl="2" w:tplc="235AA628" w:tentative="1">
      <w:start w:val="1"/>
      <w:numFmt w:val="lowerRoman"/>
      <w:lvlText w:val="%3."/>
      <w:lvlJc w:val="right"/>
      <w:pPr>
        <w:ind w:left="2160" w:hanging="180"/>
      </w:pPr>
    </w:lvl>
    <w:lvl w:ilvl="3" w:tplc="E38E5F86" w:tentative="1">
      <w:start w:val="1"/>
      <w:numFmt w:val="decimal"/>
      <w:lvlText w:val="%4."/>
      <w:lvlJc w:val="left"/>
      <w:pPr>
        <w:ind w:left="2880" w:hanging="360"/>
      </w:pPr>
    </w:lvl>
    <w:lvl w:ilvl="4" w:tplc="24FAE0CE" w:tentative="1">
      <w:start w:val="1"/>
      <w:numFmt w:val="lowerLetter"/>
      <w:lvlText w:val="%5."/>
      <w:lvlJc w:val="left"/>
      <w:pPr>
        <w:ind w:left="3600" w:hanging="360"/>
      </w:pPr>
    </w:lvl>
    <w:lvl w:ilvl="5" w:tplc="D9925A64" w:tentative="1">
      <w:start w:val="1"/>
      <w:numFmt w:val="lowerRoman"/>
      <w:lvlText w:val="%6."/>
      <w:lvlJc w:val="right"/>
      <w:pPr>
        <w:ind w:left="4320" w:hanging="180"/>
      </w:pPr>
    </w:lvl>
    <w:lvl w:ilvl="6" w:tplc="117C39A4" w:tentative="1">
      <w:start w:val="1"/>
      <w:numFmt w:val="decimal"/>
      <w:lvlText w:val="%7."/>
      <w:lvlJc w:val="left"/>
      <w:pPr>
        <w:ind w:left="5040" w:hanging="360"/>
      </w:pPr>
    </w:lvl>
    <w:lvl w:ilvl="7" w:tplc="9794716C" w:tentative="1">
      <w:start w:val="1"/>
      <w:numFmt w:val="lowerLetter"/>
      <w:lvlText w:val="%8."/>
      <w:lvlJc w:val="left"/>
      <w:pPr>
        <w:ind w:left="5760" w:hanging="360"/>
      </w:pPr>
    </w:lvl>
    <w:lvl w:ilvl="8" w:tplc="970AF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4AAD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A0A9D2" w:tentative="1">
      <w:start w:val="1"/>
      <w:numFmt w:val="lowerLetter"/>
      <w:lvlText w:val="%2."/>
      <w:lvlJc w:val="left"/>
      <w:pPr>
        <w:ind w:left="1440" w:hanging="360"/>
      </w:pPr>
    </w:lvl>
    <w:lvl w:ilvl="2" w:tplc="5EF41022" w:tentative="1">
      <w:start w:val="1"/>
      <w:numFmt w:val="lowerRoman"/>
      <w:lvlText w:val="%3."/>
      <w:lvlJc w:val="right"/>
      <w:pPr>
        <w:ind w:left="2160" w:hanging="180"/>
      </w:pPr>
    </w:lvl>
    <w:lvl w:ilvl="3" w:tplc="440AC0B0" w:tentative="1">
      <w:start w:val="1"/>
      <w:numFmt w:val="decimal"/>
      <w:lvlText w:val="%4."/>
      <w:lvlJc w:val="left"/>
      <w:pPr>
        <w:ind w:left="2880" w:hanging="360"/>
      </w:pPr>
    </w:lvl>
    <w:lvl w:ilvl="4" w:tplc="ADBEE32E" w:tentative="1">
      <w:start w:val="1"/>
      <w:numFmt w:val="lowerLetter"/>
      <w:lvlText w:val="%5."/>
      <w:lvlJc w:val="left"/>
      <w:pPr>
        <w:ind w:left="3600" w:hanging="360"/>
      </w:pPr>
    </w:lvl>
    <w:lvl w:ilvl="5" w:tplc="080AA5A0" w:tentative="1">
      <w:start w:val="1"/>
      <w:numFmt w:val="lowerRoman"/>
      <w:lvlText w:val="%6."/>
      <w:lvlJc w:val="right"/>
      <w:pPr>
        <w:ind w:left="4320" w:hanging="180"/>
      </w:pPr>
    </w:lvl>
    <w:lvl w:ilvl="6" w:tplc="56D0BE82" w:tentative="1">
      <w:start w:val="1"/>
      <w:numFmt w:val="decimal"/>
      <w:lvlText w:val="%7."/>
      <w:lvlJc w:val="left"/>
      <w:pPr>
        <w:ind w:left="5040" w:hanging="360"/>
      </w:pPr>
    </w:lvl>
    <w:lvl w:ilvl="7" w:tplc="12C8D1C4" w:tentative="1">
      <w:start w:val="1"/>
      <w:numFmt w:val="lowerLetter"/>
      <w:lvlText w:val="%8."/>
      <w:lvlJc w:val="left"/>
      <w:pPr>
        <w:ind w:left="5760" w:hanging="360"/>
      </w:pPr>
    </w:lvl>
    <w:lvl w:ilvl="8" w:tplc="DC5EA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5CAF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C4A5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45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E3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8F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C1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EE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6D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A9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81FAF7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06D4B2" w:tentative="1">
      <w:start w:val="1"/>
      <w:numFmt w:val="lowerLetter"/>
      <w:lvlText w:val="%2."/>
      <w:lvlJc w:val="left"/>
      <w:pPr>
        <w:ind w:left="1440" w:hanging="360"/>
      </w:pPr>
    </w:lvl>
    <w:lvl w:ilvl="2" w:tplc="6FD472EC" w:tentative="1">
      <w:start w:val="1"/>
      <w:numFmt w:val="lowerRoman"/>
      <w:lvlText w:val="%3."/>
      <w:lvlJc w:val="right"/>
      <w:pPr>
        <w:ind w:left="2160" w:hanging="180"/>
      </w:pPr>
    </w:lvl>
    <w:lvl w:ilvl="3" w:tplc="3B0E1068" w:tentative="1">
      <w:start w:val="1"/>
      <w:numFmt w:val="decimal"/>
      <w:lvlText w:val="%4."/>
      <w:lvlJc w:val="left"/>
      <w:pPr>
        <w:ind w:left="2880" w:hanging="360"/>
      </w:pPr>
    </w:lvl>
    <w:lvl w:ilvl="4" w:tplc="C164A736" w:tentative="1">
      <w:start w:val="1"/>
      <w:numFmt w:val="lowerLetter"/>
      <w:lvlText w:val="%5."/>
      <w:lvlJc w:val="left"/>
      <w:pPr>
        <w:ind w:left="3600" w:hanging="360"/>
      </w:pPr>
    </w:lvl>
    <w:lvl w:ilvl="5" w:tplc="6C86E4B4" w:tentative="1">
      <w:start w:val="1"/>
      <w:numFmt w:val="lowerRoman"/>
      <w:lvlText w:val="%6."/>
      <w:lvlJc w:val="right"/>
      <w:pPr>
        <w:ind w:left="4320" w:hanging="180"/>
      </w:pPr>
    </w:lvl>
    <w:lvl w:ilvl="6" w:tplc="5F467A3A" w:tentative="1">
      <w:start w:val="1"/>
      <w:numFmt w:val="decimal"/>
      <w:lvlText w:val="%7."/>
      <w:lvlJc w:val="left"/>
      <w:pPr>
        <w:ind w:left="5040" w:hanging="360"/>
      </w:pPr>
    </w:lvl>
    <w:lvl w:ilvl="7" w:tplc="83BC5462" w:tentative="1">
      <w:start w:val="1"/>
      <w:numFmt w:val="lowerLetter"/>
      <w:lvlText w:val="%8."/>
      <w:lvlJc w:val="left"/>
      <w:pPr>
        <w:ind w:left="5760" w:hanging="360"/>
      </w:pPr>
    </w:lvl>
    <w:lvl w:ilvl="8" w:tplc="CCCC3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8DA3C42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F92818C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1DC40CE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F160C5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8BA11E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730846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FDA701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D6077E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7758E47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127459470">
    <w:abstractNumId w:val="9"/>
  </w:num>
  <w:num w:numId="2" w16cid:durableId="314532929">
    <w:abstractNumId w:val="8"/>
  </w:num>
  <w:num w:numId="3" w16cid:durableId="294457023">
    <w:abstractNumId w:val="14"/>
  </w:num>
  <w:num w:numId="4" w16cid:durableId="505170707">
    <w:abstractNumId w:val="10"/>
  </w:num>
  <w:num w:numId="5" w16cid:durableId="506213694">
    <w:abstractNumId w:val="6"/>
  </w:num>
  <w:num w:numId="6" w16cid:durableId="1675952478">
    <w:abstractNumId w:val="1"/>
  </w:num>
  <w:num w:numId="7" w16cid:durableId="821195001">
    <w:abstractNumId w:val="7"/>
  </w:num>
  <w:num w:numId="8" w16cid:durableId="1401707874">
    <w:abstractNumId w:val="2"/>
  </w:num>
  <w:num w:numId="9" w16cid:durableId="1451583701">
    <w:abstractNumId w:val="16"/>
  </w:num>
  <w:num w:numId="10" w16cid:durableId="1222248435">
    <w:abstractNumId w:val="5"/>
  </w:num>
  <w:num w:numId="11" w16cid:durableId="940796485">
    <w:abstractNumId w:val="15"/>
  </w:num>
  <w:num w:numId="12" w16cid:durableId="1238200141">
    <w:abstractNumId w:val="4"/>
  </w:num>
  <w:num w:numId="13" w16cid:durableId="2102950055">
    <w:abstractNumId w:val="12"/>
  </w:num>
  <w:num w:numId="14" w16cid:durableId="535822940">
    <w:abstractNumId w:val="11"/>
  </w:num>
  <w:num w:numId="15" w16cid:durableId="323898549">
    <w:abstractNumId w:val="13"/>
  </w:num>
  <w:num w:numId="16" w16cid:durableId="490027220">
    <w:abstractNumId w:val="0"/>
  </w:num>
  <w:num w:numId="17" w16cid:durableId="1890649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4326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BBA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0927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4721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8DD4733"/>
  <w15:docId w15:val="{EB96CB2D-2A1C-7141-9D8D-EFABD422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5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 Vishal Prakash</cp:lastModifiedBy>
  <cp:revision>3</cp:revision>
  <cp:lastPrinted>2017-11-30T17:51:00Z</cp:lastPrinted>
  <dcterms:created xsi:type="dcterms:W3CDTF">2023-01-27T18:43:00Z</dcterms:created>
  <dcterms:modified xsi:type="dcterms:W3CDTF">2024-03-16T23:20:00Z</dcterms:modified>
</cp:coreProperties>
</file>