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1625" w14:textId="334D0BE5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C0643B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99E66B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CD7CC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DBAF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E3D56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7EE7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800E3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0AD5B5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962E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78A9E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9"/>
        <w:gridCol w:w="2727"/>
        <w:gridCol w:w="1339"/>
        <w:gridCol w:w="1548"/>
        <w:gridCol w:w="1340"/>
        <w:gridCol w:w="1423"/>
      </w:tblGrid>
      <w:tr w:rsidR="00D41A89" w14:paraId="6B15116B" w14:textId="77777777" w:rsidTr="00DA1387">
        <w:tc>
          <w:tcPr>
            <w:tcW w:w="2808" w:type="dxa"/>
          </w:tcPr>
          <w:p w14:paraId="491A272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B5C09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4ED54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FC019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7A9A0D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8C1EC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8503B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4EB89D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41A89" w14:paraId="5F02FA93" w14:textId="77777777" w:rsidTr="00DA1387">
        <w:tc>
          <w:tcPr>
            <w:tcW w:w="2808" w:type="dxa"/>
          </w:tcPr>
          <w:p w14:paraId="224A14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0D0213" w14:textId="08009AA3" w:rsidR="00ED0124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14:paraId="011541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371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2E1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4D1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26949CFE" w14:textId="77777777" w:rsidTr="00DA1387">
        <w:tc>
          <w:tcPr>
            <w:tcW w:w="2808" w:type="dxa"/>
          </w:tcPr>
          <w:p w14:paraId="1053CE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A2504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1FD9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F142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926C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6C23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5977B58D" w14:textId="77777777" w:rsidTr="00DA1387">
        <w:tc>
          <w:tcPr>
            <w:tcW w:w="2808" w:type="dxa"/>
          </w:tcPr>
          <w:p w14:paraId="2E5794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0F00AA9" w14:textId="5A6519B6" w:rsidR="00ED0124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43D5F6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6DE7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14B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5B16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47ED89C9" w14:textId="77777777" w:rsidTr="00DA1387">
        <w:tc>
          <w:tcPr>
            <w:tcW w:w="2808" w:type="dxa"/>
          </w:tcPr>
          <w:p w14:paraId="607CC2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D38F89F" w14:textId="4457E405" w:rsidR="00ED0124" w:rsidRPr="00C03D07" w:rsidRDefault="001D07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116170130</w:t>
            </w:r>
          </w:p>
        </w:tc>
        <w:tc>
          <w:tcPr>
            <w:tcW w:w="1530" w:type="dxa"/>
          </w:tcPr>
          <w:p w14:paraId="7DA6C4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3B8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AF2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5FC3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67740707" w14:textId="77777777" w:rsidTr="00DA1387">
        <w:tc>
          <w:tcPr>
            <w:tcW w:w="2808" w:type="dxa"/>
          </w:tcPr>
          <w:p w14:paraId="7ECBC0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A6EDF0" w14:textId="67C5E028" w:rsidR="00ED0124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05/28/1993</w:t>
            </w:r>
          </w:p>
        </w:tc>
        <w:tc>
          <w:tcPr>
            <w:tcW w:w="1530" w:type="dxa"/>
          </w:tcPr>
          <w:p w14:paraId="4402EE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0D7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8F0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A52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11FEAFB2" w14:textId="77777777" w:rsidTr="00DA1387">
        <w:tc>
          <w:tcPr>
            <w:tcW w:w="2808" w:type="dxa"/>
          </w:tcPr>
          <w:p w14:paraId="693E7B9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177C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72D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A9E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FB7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E70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1DB674CD" w14:textId="77777777" w:rsidTr="00DA1387">
        <w:tc>
          <w:tcPr>
            <w:tcW w:w="2808" w:type="dxa"/>
          </w:tcPr>
          <w:p w14:paraId="72A6FFE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BB327C5" w14:textId="097A6574" w:rsidR="007B4551" w:rsidRPr="00C03D07" w:rsidRDefault="008506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730959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D5D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34F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FAB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33F67617" w14:textId="77777777" w:rsidTr="0002006F">
        <w:trPr>
          <w:trHeight w:val="1007"/>
        </w:trPr>
        <w:tc>
          <w:tcPr>
            <w:tcW w:w="2808" w:type="dxa"/>
          </w:tcPr>
          <w:p w14:paraId="7BABB0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A656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C4EBBF5" w14:textId="3321E9CA" w:rsidR="00850650" w:rsidRPr="00850650" w:rsidRDefault="00850650" w:rsidP="007936D7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50650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13703 </w:t>
            </w:r>
            <w:r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 </w:t>
            </w:r>
            <w:r w:rsidRPr="00850650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Summit Commons Blvd, Charlotte, NC 28277</w:t>
            </w:r>
          </w:p>
        </w:tc>
        <w:tc>
          <w:tcPr>
            <w:tcW w:w="1530" w:type="dxa"/>
          </w:tcPr>
          <w:p w14:paraId="738DAB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5A7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2F3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515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480BE324" w14:textId="77777777" w:rsidTr="00DA1387">
        <w:tc>
          <w:tcPr>
            <w:tcW w:w="2808" w:type="dxa"/>
          </w:tcPr>
          <w:p w14:paraId="111D18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44ACFF9" w14:textId="58C7DFAE" w:rsidR="007B4551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2088509577</w:t>
            </w:r>
          </w:p>
        </w:tc>
        <w:tc>
          <w:tcPr>
            <w:tcW w:w="1530" w:type="dxa"/>
          </w:tcPr>
          <w:p w14:paraId="651937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71F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9DA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41D8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17BCACC0" w14:textId="77777777" w:rsidTr="00DA1387">
        <w:tc>
          <w:tcPr>
            <w:tcW w:w="2808" w:type="dxa"/>
          </w:tcPr>
          <w:p w14:paraId="0B15AE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D156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0284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B0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B3F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D5D0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6A9716FE" w14:textId="77777777" w:rsidTr="00DA1387">
        <w:tc>
          <w:tcPr>
            <w:tcW w:w="2808" w:type="dxa"/>
          </w:tcPr>
          <w:p w14:paraId="3C3C12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799B1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8D0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234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91B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43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3064DC1A" w14:textId="77777777" w:rsidTr="00DA1387">
        <w:tc>
          <w:tcPr>
            <w:tcW w:w="2808" w:type="dxa"/>
          </w:tcPr>
          <w:p w14:paraId="4159F4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2FC1D42" w14:textId="72482FE1" w:rsidR="007B4551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SNGHMANISHA@OUTLOOK.COM</w:t>
            </w:r>
          </w:p>
        </w:tc>
        <w:tc>
          <w:tcPr>
            <w:tcW w:w="1530" w:type="dxa"/>
          </w:tcPr>
          <w:p w14:paraId="0CFB3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772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06C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97A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2BE727BB" w14:textId="77777777" w:rsidTr="00DA1387">
        <w:tc>
          <w:tcPr>
            <w:tcW w:w="2808" w:type="dxa"/>
          </w:tcPr>
          <w:p w14:paraId="285C98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34CA1EA" w14:textId="32FE5EB0" w:rsidR="007B4551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09/16/23</w:t>
            </w:r>
          </w:p>
        </w:tc>
        <w:tc>
          <w:tcPr>
            <w:tcW w:w="1530" w:type="dxa"/>
          </w:tcPr>
          <w:p w14:paraId="2DEC4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D58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1C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07C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2DC43431" w14:textId="77777777" w:rsidTr="00DA1387">
        <w:tc>
          <w:tcPr>
            <w:tcW w:w="2808" w:type="dxa"/>
          </w:tcPr>
          <w:p w14:paraId="5DEC0A1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34C40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D775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74F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732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6FC2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14294498" w14:textId="77777777" w:rsidTr="00DA1387">
        <w:tc>
          <w:tcPr>
            <w:tcW w:w="2808" w:type="dxa"/>
          </w:tcPr>
          <w:p w14:paraId="5B131557" w14:textId="4DD21449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D07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62686C5" w14:textId="1A4287A8" w:rsidR="00D92BD1" w:rsidRPr="00C03D07" w:rsidRDefault="001D07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F0CF7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F8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A98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A62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36DFE801" w14:textId="77777777" w:rsidTr="00DA1387">
        <w:tc>
          <w:tcPr>
            <w:tcW w:w="2808" w:type="dxa"/>
          </w:tcPr>
          <w:p w14:paraId="0E3925E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70E378" w14:textId="37C5D32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745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22D33B6D" w14:textId="6B8CB99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B8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8A9D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653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765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095E9D34" w14:textId="77777777" w:rsidTr="00DA1387">
        <w:tc>
          <w:tcPr>
            <w:tcW w:w="2808" w:type="dxa"/>
          </w:tcPr>
          <w:p w14:paraId="46D44C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9755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A2BA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CB3E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B1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051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0859C443" w14:textId="77777777" w:rsidTr="00DA1387">
        <w:tc>
          <w:tcPr>
            <w:tcW w:w="2808" w:type="dxa"/>
          </w:tcPr>
          <w:p w14:paraId="0DC198C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70DD4D1" w14:textId="1A37E759" w:rsidR="00D92BD1" w:rsidRPr="00C03D07" w:rsidRDefault="00850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48AA32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8FF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4DD2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FF1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28F92AD6" w14:textId="77777777" w:rsidTr="00DA1387">
        <w:tc>
          <w:tcPr>
            <w:tcW w:w="2808" w:type="dxa"/>
          </w:tcPr>
          <w:p w14:paraId="76CB0046" w14:textId="0F758BB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745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4D677A3" w14:textId="0563AA18" w:rsidR="00D92BD1" w:rsidRPr="00C03D07" w:rsidRDefault="00B745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12B88B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D9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79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4610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48478E9F" w14:textId="77777777" w:rsidTr="00DA1387">
        <w:tc>
          <w:tcPr>
            <w:tcW w:w="2808" w:type="dxa"/>
          </w:tcPr>
          <w:p w14:paraId="79ED239D" w14:textId="1A6C7811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B745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97C3001" w14:textId="006031D0" w:rsidR="00D92BD1" w:rsidRPr="00C03D07" w:rsidRDefault="00B745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C4A54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7BC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3FE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A21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7366C70C" w14:textId="77777777" w:rsidTr="00DA1387">
        <w:tc>
          <w:tcPr>
            <w:tcW w:w="2808" w:type="dxa"/>
          </w:tcPr>
          <w:p w14:paraId="7C3751C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4884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0380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9F3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DBF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8C1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EF03C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70E33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C909A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84E5C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41A89" w14:paraId="1DBC5E48" w14:textId="77777777" w:rsidTr="00797DEB">
        <w:tc>
          <w:tcPr>
            <w:tcW w:w="2203" w:type="dxa"/>
          </w:tcPr>
          <w:p w14:paraId="456FB2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0E5D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7216F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8BCF8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49CC8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41A89" w14:paraId="1037C9D7" w14:textId="77777777" w:rsidTr="00797DEB">
        <w:tc>
          <w:tcPr>
            <w:tcW w:w="2203" w:type="dxa"/>
          </w:tcPr>
          <w:p w14:paraId="5E79A7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2568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236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4F38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759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5A389837" w14:textId="77777777" w:rsidTr="00797DEB">
        <w:tc>
          <w:tcPr>
            <w:tcW w:w="2203" w:type="dxa"/>
          </w:tcPr>
          <w:p w14:paraId="4746E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C7BE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E2BC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5A58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24D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1A89" w14:paraId="41909289" w14:textId="77777777" w:rsidTr="00797DEB">
        <w:tc>
          <w:tcPr>
            <w:tcW w:w="2203" w:type="dxa"/>
          </w:tcPr>
          <w:p w14:paraId="48344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6882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690F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871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1F2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526CF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2ACF0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54A86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2CCD94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B911D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EE987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CA10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41A89" w14:paraId="5FB1E8A2" w14:textId="77777777" w:rsidTr="00D90155">
        <w:trPr>
          <w:trHeight w:val="324"/>
        </w:trPr>
        <w:tc>
          <w:tcPr>
            <w:tcW w:w="7675" w:type="dxa"/>
            <w:gridSpan w:val="2"/>
          </w:tcPr>
          <w:p w14:paraId="719AEE3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41A89" w14:paraId="33193059" w14:textId="77777777" w:rsidTr="00D90155">
        <w:trPr>
          <w:trHeight w:val="314"/>
        </w:trPr>
        <w:tc>
          <w:tcPr>
            <w:tcW w:w="2545" w:type="dxa"/>
          </w:tcPr>
          <w:p w14:paraId="473666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CFF241D" w14:textId="6CF9E5DE" w:rsidR="00983210" w:rsidRPr="00C03D07" w:rsidRDefault="00592C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D41A89" w14:paraId="62900C96" w14:textId="77777777" w:rsidTr="00D90155">
        <w:trPr>
          <w:trHeight w:val="324"/>
        </w:trPr>
        <w:tc>
          <w:tcPr>
            <w:tcW w:w="2545" w:type="dxa"/>
          </w:tcPr>
          <w:p w14:paraId="6860889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A64126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C227FDD" w14:textId="20376158" w:rsidR="00983210" w:rsidRPr="00C03D07" w:rsidRDefault="00592C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D41A89" w14:paraId="33B9FBE4" w14:textId="77777777" w:rsidTr="00D90155">
        <w:trPr>
          <w:trHeight w:val="324"/>
        </w:trPr>
        <w:tc>
          <w:tcPr>
            <w:tcW w:w="2545" w:type="dxa"/>
          </w:tcPr>
          <w:p w14:paraId="4B3FC5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8843A35" w14:textId="21572E67" w:rsidR="00983210" w:rsidRPr="00C03D07" w:rsidRDefault="00592C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552299508</w:t>
            </w:r>
          </w:p>
        </w:tc>
      </w:tr>
      <w:tr w:rsidR="00D41A89" w14:paraId="33D61068" w14:textId="77777777" w:rsidTr="00D90155">
        <w:trPr>
          <w:trHeight w:val="340"/>
        </w:trPr>
        <w:tc>
          <w:tcPr>
            <w:tcW w:w="2545" w:type="dxa"/>
          </w:tcPr>
          <w:p w14:paraId="01011E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2F1DDC8" w14:textId="68B6FDC1" w:rsidR="00983210" w:rsidRPr="00C03D07" w:rsidRDefault="00592C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41A89" w14:paraId="739E1D53" w14:textId="77777777" w:rsidTr="00D90155">
        <w:trPr>
          <w:trHeight w:val="340"/>
        </w:trPr>
        <w:tc>
          <w:tcPr>
            <w:tcW w:w="2545" w:type="dxa"/>
          </w:tcPr>
          <w:p w14:paraId="364047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B01EAEB" w14:textId="6F46A950" w:rsidR="00983210" w:rsidRPr="00C03D07" w:rsidRDefault="00592C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Manisha Singh</w:t>
            </w:r>
          </w:p>
        </w:tc>
      </w:tr>
    </w:tbl>
    <w:p w14:paraId="13D7DED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8C579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08F6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F4B47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BCFE9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7EF4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7FDE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8538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C6B1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293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D8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A98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A01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76B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57DB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85B3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7FA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612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D0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5D7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424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952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587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B0E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6E6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A37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E1E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C706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0DBC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D7D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1383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AF02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FFB7F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42A72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12494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91C35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FEDFC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41A89" w14:paraId="0DF0C028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DCB2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AB71D6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41A89" w14:paraId="43FC9AA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08850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E4A78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41A89" w14:paraId="2E930215" w14:textId="77777777" w:rsidTr="001D05D6">
        <w:trPr>
          <w:trHeight w:val="404"/>
        </w:trPr>
        <w:tc>
          <w:tcPr>
            <w:tcW w:w="918" w:type="dxa"/>
          </w:tcPr>
          <w:p w14:paraId="4CC699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EDE00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B95B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E871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5DB8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6A28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9A10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7443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4382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EA9E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AC925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A9EA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1A89" w14:paraId="6E872BFA" w14:textId="77777777" w:rsidTr="001D05D6">
        <w:trPr>
          <w:trHeight w:val="622"/>
        </w:trPr>
        <w:tc>
          <w:tcPr>
            <w:tcW w:w="918" w:type="dxa"/>
          </w:tcPr>
          <w:p w14:paraId="58C3B9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7A0A2E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6B2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5009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99CCD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4537A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91E4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EC0B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7A333DFD" w14:textId="77777777" w:rsidTr="001D05D6">
        <w:trPr>
          <w:trHeight w:val="592"/>
        </w:trPr>
        <w:tc>
          <w:tcPr>
            <w:tcW w:w="918" w:type="dxa"/>
          </w:tcPr>
          <w:p w14:paraId="52AF05C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F7CF2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F430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C31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23C4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A46B8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24B3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8C1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50A4CBAC" w14:textId="77777777" w:rsidTr="001D05D6">
        <w:trPr>
          <w:trHeight w:val="592"/>
        </w:trPr>
        <w:tc>
          <w:tcPr>
            <w:tcW w:w="918" w:type="dxa"/>
          </w:tcPr>
          <w:p w14:paraId="1ADDFDF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16575C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332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F53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91A68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3AE16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A60D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5DF5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D26697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A7D35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41A89" w14:paraId="5BB95838" w14:textId="77777777" w:rsidTr="00B433FE">
        <w:trPr>
          <w:trHeight w:val="683"/>
        </w:trPr>
        <w:tc>
          <w:tcPr>
            <w:tcW w:w="1638" w:type="dxa"/>
          </w:tcPr>
          <w:p w14:paraId="326483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50D3B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7B419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3A71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4161C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F47AC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41A89" w14:paraId="5610C863" w14:textId="77777777" w:rsidTr="00B433FE">
        <w:trPr>
          <w:trHeight w:val="291"/>
        </w:trPr>
        <w:tc>
          <w:tcPr>
            <w:tcW w:w="1638" w:type="dxa"/>
          </w:tcPr>
          <w:p w14:paraId="707A4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D8F4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1878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C68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696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F91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2E22C251" w14:textId="77777777" w:rsidTr="00B433FE">
        <w:trPr>
          <w:trHeight w:val="291"/>
        </w:trPr>
        <w:tc>
          <w:tcPr>
            <w:tcW w:w="1638" w:type="dxa"/>
          </w:tcPr>
          <w:p w14:paraId="5CE45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8AA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33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6FF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19B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3A4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8558D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41A89" w14:paraId="6C8B3304" w14:textId="77777777" w:rsidTr="00B433FE">
        <w:trPr>
          <w:trHeight w:val="773"/>
        </w:trPr>
        <w:tc>
          <w:tcPr>
            <w:tcW w:w="2448" w:type="dxa"/>
          </w:tcPr>
          <w:p w14:paraId="44AE3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BC75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DFA7D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DB179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41A89" w14:paraId="42F39BE2" w14:textId="77777777" w:rsidTr="00B433FE">
        <w:trPr>
          <w:trHeight w:val="428"/>
        </w:trPr>
        <w:tc>
          <w:tcPr>
            <w:tcW w:w="2448" w:type="dxa"/>
          </w:tcPr>
          <w:p w14:paraId="33310F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1B1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380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107F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AFF97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801B48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41A89" w14:paraId="5F0077A9" w14:textId="77777777" w:rsidTr="004B23E9">
        <w:trPr>
          <w:trHeight w:val="825"/>
        </w:trPr>
        <w:tc>
          <w:tcPr>
            <w:tcW w:w="2538" w:type="dxa"/>
          </w:tcPr>
          <w:p w14:paraId="747678C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0441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6061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29B9CB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6D831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41A89" w14:paraId="3FD11AC1" w14:textId="77777777" w:rsidTr="004B23E9">
        <w:trPr>
          <w:trHeight w:val="275"/>
        </w:trPr>
        <w:tc>
          <w:tcPr>
            <w:tcW w:w="2538" w:type="dxa"/>
          </w:tcPr>
          <w:p w14:paraId="2FFB8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3E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10C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67B6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D86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506AEC46" w14:textId="77777777" w:rsidTr="004B23E9">
        <w:trPr>
          <w:trHeight w:val="275"/>
        </w:trPr>
        <w:tc>
          <w:tcPr>
            <w:tcW w:w="2538" w:type="dxa"/>
          </w:tcPr>
          <w:p w14:paraId="53FC34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723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909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368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5A7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0283692E" w14:textId="77777777" w:rsidTr="004B23E9">
        <w:trPr>
          <w:trHeight w:val="292"/>
        </w:trPr>
        <w:tc>
          <w:tcPr>
            <w:tcW w:w="2538" w:type="dxa"/>
          </w:tcPr>
          <w:p w14:paraId="30F71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A6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4EDA6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1CA05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3F1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746156BD" w14:textId="77777777" w:rsidTr="00044B40">
        <w:trPr>
          <w:trHeight w:val="557"/>
        </w:trPr>
        <w:tc>
          <w:tcPr>
            <w:tcW w:w="2538" w:type="dxa"/>
          </w:tcPr>
          <w:p w14:paraId="0666C3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634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CFF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BC8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217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137D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B5F4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4988B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DEE3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81D0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079609">
          <v:roundrect id="_x0000_s2050" style="position:absolute;margin-left:-6.75pt;margin-top:1.3pt;width:549pt;height:67.3pt;z-index:1" arcsize="10923f">
            <v:textbox>
              <w:txbxContent>
                <w:p w14:paraId="2BE30D32" w14:textId="1BB55C9F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1D07FD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07DF3A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AF857B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0FF65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97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FC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5F1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DA9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43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A2A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C3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EC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48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AA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76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21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42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F1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E76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42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94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E9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8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29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6831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13AC3D">
          <v:roundrect id="_x0000_s2051" style="position:absolute;margin-left:352.5pt;margin-top:.35pt;width:63.75pt;height:15pt;z-index:3" arcsize="10923f" fillcolor="#92d050"/>
        </w:pict>
      </w:r>
      <w:r>
        <w:rPr>
          <w:rFonts w:ascii="Calibri" w:hAnsi="Calibri" w:cs="Calibri"/>
          <w:noProof/>
          <w:sz w:val="2"/>
          <w:szCs w:val="24"/>
        </w:rPr>
        <w:pict w14:anchorId="7AC3793F">
          <v:roundrect id="_x0000_s2052" style="position:absolute;margin-left:244.5pt;margin-top:.35pt;width:63.75pt;height:15pt;z-index:2" arcsize="10923f"/>
        </w:pict>
      </w:r>
    </w:p>
    <w:p w14:paraId="61111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8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48F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33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27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06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8E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16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F1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30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87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093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38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78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DC9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BF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A6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684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40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7AD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134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45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6F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5E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12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87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AC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AE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06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664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1E2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368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B0E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A69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AEA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E93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D72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286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79B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0BC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788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A48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D22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40A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C1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66C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69C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1AB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343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A77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32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2C5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CED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EE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8ED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CC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416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F6F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3F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B88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F0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41A89" w14:paraId="645694A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26534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41A89" w14:paraId="6AE55463" w14:textId="77777777" w:rsidTr="0030732B">
        <w:trPr>
          <w:trHeight w:val="533"/>
        </w:trPr>
        <w:tc>
          <w:tcPr>
            <w:tcW w:w="738" w:type="dxa"/>
          </w:tcPr>
          <w:p w14:paraId="6890AE4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7B49D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1CD7C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2387D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1F74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BDEA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41A89" w14:paraId="586FC3FD" w14:textId="77777777" w:rsidTr="0030732B">
        <w:trPr>
          <w:trHeight w:val="266"/>
        </w:trPr>
        <w:tc>
          <w:tcPr>
            <w:tcW w:w="738" w:type="dxa"/>
          </w:tcPr>
          <w:p w14:paraId="7AE3451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DDC9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9117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3C7A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2AD8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B896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7E5999A6" w14:textId="77777777" w:rsidTr="0030732B">
        <w:trPr>
          <w:trHeight w:val="266"/>
        </w:trPr>
        <w:tc>
          <w:tcPr>
            <w:tcW w:w="738" w:type="dxa"/>
          </w:tcPr>
          <w:p w14:paraId="52BEAC6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E9E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E56B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6631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7D50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8250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0B94B94C" w14:textId="77777777" w:rsidTr="0030732B">
        <w:trPr>
          <w:trHeight w:val="266"/>
        </w:trPr>
        <w:tc>
          <w:tcPr>
            <w:tcW w:w="738" w:type="dxa"/>
          </w:tcPr>
          <w:p w14:paraId="4E6860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546327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10A04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6127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429D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B35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73A9895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39549E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415D6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A05D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BE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4D8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3FB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FE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2FD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3A4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C0C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54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4CA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8068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41A89" w14:paraId="5A89EB6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D8E63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41A89" w14:paraId="467AE12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8197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391DD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DE621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08D3C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568B7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D54BF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7496A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41A89" w14:paraId="1E17A07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31CF7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950C5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BFD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3DC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318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606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8518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1574C4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B73C8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D90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4F3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3824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E7C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32C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BBA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599F38A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96A7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B1F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63B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A0C6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E04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CD7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13E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CCA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1321F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0B28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41A89" w14:paraId="4676CA62" w14:textId="77777777" w:rsidTr="00B433FE">
        <w:trPr>
          <w:trHeight w:val="527"/>
        </w:trPr>
        <w:tc>
          <w:tcPr>
            <w:tcW w:w="3135" w:type="dxa"/>
          </w:tcPr>
          <w:p w14:paraId="7D28DD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CDC9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B2A4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852AA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41A89" w14:paraId="59B62E0E" w14:textId="77777777" w:rsidTr="00B433FE">
        <w:trPr>
          <w:trHeight w:val="250"/>
        </w:trPr>
        <w:tc>
          <w:tcPr>
            <w:tcW w:w="3135" w:type="dxa"/>
          </w:tcPr>
          <w:p w14:paraId="563EF1F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D53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AD2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6A5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31EFE037" w14:textId="77777777" w:rsidTr="00B433FE">
        <w:trPr>
          <w:trHeight w:val="264"/>
        </w:trPr>
        <w:tc>
          <w:tcPr>
            <w:tcW w:w="3135" w:type="dxa"/>
          </w:tcPr>
          <w:p w14:paraId="3D11A5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062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952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1F46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43808A45" w14:textId="77777777" w:rsidTr="00B433FE">
        <w:trPr>
          <w:trHeight w:val="250"/>
        </w:trPr>
        <w:tc>
          <w:tcPr>
            <w:tcW w:w="3135" w:type="dxa"/>
          </w:tcPr>
          <w:p w14:paraId="5A795E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3390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3319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61A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49A17343" w14:textId="77777777" w:rsidTr="00B433FE">
        <w:trPr>
          <w:trHeight w:val="264"/>
        </w:trPr>
        <w:tc>
          <w:tcPr>
            <w:tcW w:w="3135" w:type="dxa"/>
          </w:tcPr>
          <w:p w14:paraId="3545608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9588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9F3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C61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CFA6C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3D3D0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41A89" w14:paraId="3E6CEE7B" w14:textId="77777777" w:rsidTr="00B433FE">
        <w:tc>
          <w:tcPr>
            <w:tcW w:w="9198" w:type="dxa"/>
          </w:tcPr>
          <w:p w14:paraId="165A82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4B07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41A89" w14:paraId="4E2F8FDE" w14:textId="77777777" w:rsidTr="00B433FE">
        <w:tc>
          <w:tcPr>
            <w:tcW w:w="9198" w:type="dxa"/>
          </w:tcPr>
          <w:p w14:paraId="7405CB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4DD6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1A89" w14:paraId="0D6047C0" w14:textId="77777777" w:rsidTr="00B433FE">
        <w:tc>
          <w:tcPr>
            <w:tcW w:w="9198" w:type="dxa"/>
          </w:tcPr>
          <w:p w14:paraId="11AF06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286E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1A89" w14:paraId="2F5804AD" w14:textId="77777777" w:rsidTr="00B433FE">
        <w:tc>
          <w:tcPr>
            <w:tcW w:w="9198" w:type="dxa"/>
          </w:tcPr>
          <w:p w14:paraId="41AD4C0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04A40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B916D5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1C72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B82B4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601E4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4755B9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41A89" w14:paraId="70B7C98E" w14:textId="77777777" w:rsidTr="007C5320">
        <w:tc>
          <w:tcPr>
            <w:tcW w:w="1106" w:type="dxa"/>
            <w:shd w:val="clear" w:color="auto" w:fill="auto"/>
          </w:tcPr>
          <w:p w14:paraId="154757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CEBBA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A59B3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E3D23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A8C27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DDB42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F9CF2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316CD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E06F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91FB4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061BD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41A89" w14:paraId="7BBB6DC7" w14:textId="77777777" w:rsidTr="007C5320">
        <w:tc>
          <w:tcPr>
            <w:tcW w:w="1106" w:type="dxa"/>
            <w:shd w:val="clear" w:color="auto" w:fill="auto"/>
          </w:tcPr>
          <w:p w14:paraId="55BC2F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7F65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5E5B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F366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BA2A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C02D3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7FAE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6779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BEE2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10C0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572FBED6" w14:textId="77777777" w:rsidTr="007C5320">
        <w:tc>
          <w:tcPr>
            <w:tcW w:w="1106" w:type="dxa"/>
            <w:shd w:val="clear" w:color="auto" w:fill="auto"/>
          </w:tcPr>
          <w:p w14:paraId="606F6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7344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228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DC24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6A1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A689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F7EC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32CB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A49E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6DA3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B8F98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C49651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B8144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EEE910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41A89" w14:paraId="464CD6B7" w14:textId="77777777" w:rsidTr="00B433FE">
        <w:tc>
          <w:tcPr>
            <w:tcW w:w="3456" w:type="dxa"/>
            <w:shd w:val="clear" w:color="auto" w:fill="auto"/>
          </w:tcPr>
          <w:p w14:paraId="413DA9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59ABC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C2C40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8A693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7771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41A89" w14:paraId="41AAFBCD" w14:textId="77777777" w:rsidTr="00B433FE">
        <w:tc>
          <w:tcPr>
            <w:tcW w:w="3456" w:type="dxa"/>
            <w:shd w:val="clear" w:color="auto" w:fill="auto"/>
          </w:tcPr>
          <w:p w14:paraId="0CD5FA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8037F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4DF3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7597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03FFB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1A89" w14:paraId="794CDDDC" w14:textId="77777777" w:rsidTr="00B433FE">
        <w:tc>
          <w:tcPr>
            <w:tcW w:w="3456" w:type="dxa"/>
            <w:shd w:val="clear" w:color="auto" w:fill="auto"/>
          </w:tcPr>
          <w:p w14:paraId="578AC0A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10D0CE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CB4A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AB0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BBCA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4E844B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A14B1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CAA2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B787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D1E9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0291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1A81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E940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662F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2F0C0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EE47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2E99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41A89" w14:paraId="5020A95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0B3E33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41A89" w14:paraId="420936EB" w14:textId="77777777" w:rsidTr="00B433FE">
        <w:trPr>
          <w:trHeight w:val="263"/>
        </w:trPr>
        <w:tc>
          <w:tcPr>
            <w:tcW w:w="6880" w:type="dxa"/>
          </w:tcPr>
          <w:p w14:paraId="100D722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E227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500FD7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41A89" w14:paraId="2111499C" w14:textId="77777777" w:rsidTr="00B433FE">
        <w:trPr>
          <w:trHeight w:val="263"/>
        </w:trPr>
        <w:tc>
          <w:tcPr>
            <w:tcW w:w="6880" w:type="dxa"/>
          </w:tcPr>
          <w:p w14:paraId="768CAA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6705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ADB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5F2ECDE0" w14:textId="77777777" w:rsidTr="00B433FE">
        <w:trPr>
          <w:trHeight w:val="301"/>
        </w:trPr>
        <w:tc>
          <w:tcPr>
            <w:tcW w:w="6880" w:type="dxa"/>
          </w:tcPr>
          <w:p w14:paraId="2F41B2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68AC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B8A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42DF67F0" w14:textId="77777777" w:rsidTr="00B433FE">
        <w:trPr>
          <w:trHeight w:val="263"/>
        </w:trPr>
        <w:tc>
          <w:tcPr>
            <w:tcW w:w="6880" w:type="dxa"/>
          </w:tcPr>
          <w:p w14:paraId="219CFB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6CB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5A64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6BD69EEC" w14:textId="77777777" w:rsidTr="00B433FE">
        <w:trPr>
          <w:trHeight w:val="250"/>
        </w:trPr>
        <w:tc>
          <w:tcPr>
            <w:tcW w:w="6880" w:type="dxa"/>
          </w:tcPr>
          <w:p w14:paraId="0FA33B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4372A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6F31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6661F92D" w14:textId="77777777" w:rsidTr="00B433FE">
        <w:trPr>
          <w:trHeight w:val="263"/>
        </w:trPr>
        <w:tc>
          <w:tcPr>
            <w:tcW w:w="6880" w:type="dxa"/>
          </w:tcPr>
          <w:p w14:paraId="239BC3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B89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DC7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3A431040" w14:textId="77777777" w:rsidTr="00B433FE">
        <w:trPr>
          <w:trHeight w:val="275"/>
        </w:trPr>
        <w:tc>
          <w:tcPr>
            <w:tcW w:w="6880" w:type="dxa"/>
          </w:tcPr>
          <w:p w14:paraId="57A125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C3571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526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7C5D4E31" w14:textId="77777777" w:rsidTr="00B433FE">
        <w:trPr>
          <w:trHeight w:val="275"/>
        </w:trPr>
        <w:tc>
          <w:tcPr>
            <w:tcW w:w="6880" w:type="dxa"/>
          </w:tcPr>
          <w:p w14:paraId="39D32B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3066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DF44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8DA2D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ACE17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41A89" w14:paraId="55B9859C" w14:textId="77777777" w:rsidTr="00B433FE">
        <w:tc>
          <w:tcPr>
            <w:tcW w:w="7196" w:type="dxa"/>
            <w:shd w:val="clear" w:color="auto" w:fill="auto"/>
          </w:tcPr>
          <w:p w14:paraId="395206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D78F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A9D0AF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41A89" w14:paraId="3233ABED" w14:textId="77777777" w:rsidTr="00B433FE">
        <w:tc>
          <w:tcPr>
            <w:tcW w:w="7196" w:type="dxa"/>
            <w:shd w:val="clear" w:color="auto" w:fill="auto"/>
          </w:tcPr>
          <w:p w14:paraId="4947852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CB9D4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5CA5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41A89" w14:paraId="2872BD12" w14:textId="77777777" w:rsidTr="00B433FE">
        <w:tc>
          <w:tcPr>
            <w:tcW w:w="7196" w:type="dxa"/>
            <w:shd w:val="clear" w:color="auto" w:fill="auto"/>
          </w:tcPr>
          <w:p w14:paraId="035767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B221A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6554A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27A1B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4CC371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6AB8F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4596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AC43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9943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BA9E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6552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120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93D3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333B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BAB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50B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81A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4DADA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41A89" w14:paraId="548E787C" w14:textId="77777777" w:rsidTr="00B433FE">
        <w:trPr>
          <w:trHeight w:val="318"/>
        </w:trPr>
        <w:tc>
          <w:tcPr>
            <w:tcW w:w="6194" w:type="dxa"/>
          </w:tcPr>
          <w:p w14:paraId="550C34B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4E2D4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22C323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627DC404" w14:textId="77777777" w:rsidTr="00B433FE">
        <w:trPr>
          <w:trHeight w:val="303"/>
        </w:trPr>
        <w:tc>
          <w:tcPr>
            <w:tcW w:w="6194" w:type="dxa"/>
          </w:tcPr>
          <w:p w14:paraId="78B1227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E83D48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0530D723" w14:textId="77777777" w:rsidTr="00B433FE">
        <w:trPr>
          <w:trHeight w:val="304"/>
        </w:trPr>
        <w:tc>
          <w:tcPr>
            <w:tcW w:w="6194" w:type="dxa"/>
          </w:tcPr>
          <w:p w14:paraId="0DD5C06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C42AE9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10CE7719" w14:textId="77777777" w:rsidTr="00B433FE">
        <w:trPr>
          <w:trHeight w:val="318"/>
        </w:trPr>
        <w:tc>
          <w:tcPr>
            <w:tcW w:w="6194" w:type="dxa"/>
          </w:tcPr>
          <w:p w14:paraId="3DBA0BF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56AE48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0633F8DE" w14:textId="77777777" w:rsidTr="00B433FE">
        <w:trPr>
          <w:trHeight w:val="303"/>
        </w:trPr>
        <w:tc>
          <w:tcPr>
            <w:tcW w:w="6194" w:type="dxa"/>
          </w:tcPr>
          <w:p w14:paraId="5BBBC25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1A54C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3A690B7A" w14:textId="77777777" w:rsidTr="00B433FE">
        <w:trPr>
          <w:trHeight w:val="318"/>
        </w:trPr>
        <w:tc>
          <w:tcPr>
            <w:tcW w:w="6194" w:type="dxa"/>
          </w:tcPr>
          <w:p w14:paraId="12DF1F9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CA92A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7DBF396E" w14:textId="77777777" w:rsidTr="00B433FE">
        <w:trPr>
          <w:trHeight w:val="303"/>
        </w:trPr>
        <w:tc>
          <w:tcPr>
            <w:tcW w:w="6194" w:type="dxa"/>
          </w:tcPr>
          <w:p w14:paraId="6AEA15F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15AA6D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1B1C231B" w14:textId="77777777" w:rsidTr="00B433FE">
        <w:trPr>
          <w:trHeight w:val="318"/>
        </w:trPr>
        <w:tc>
          <w:tcPr>
            <w:tcW w:w="6194" w:type="dxa"/>
          </w:tcPr>
          <w:p w14:paraId="2C0B1B1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119F01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0288377E" w14:textId="77777777" w:rsidTr="00B433FE">
        <w:trPr>
          <w:trHeight w:val="318"/>
        </w:trPr>
        <w:tc>
          <w:tcPr>
            <w:tcW w:w="6194" w:type="dxa"/>
          </w:tcPr>
          <w:p w14:paraId="217B959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D272A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2D1D687C" w14:textId="77777777" w:rsidTr="00B433FE">
        <w:trPr>
          <w:trHeight w:val="318"/>
        </w:trPr>
        <w:tc>
          <w:tcPr>
            <w:tcW w:w="6194" w:type="dxa"/>
          </w:tcPr>
          <w:p w14:paraId="3EC587C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F6E7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5B122613" w14:textId="77777777" w:rsidTr="00B433FE">
        <w:trPr>
          <w:trHeight w:val="318"/>
        </w:trPr>
        <w:tc>
          <w:tcPr>
            <w:tcW w:w="6194" w:type="dxa"/>
          </w:tcPr>
          <w:p w14:paraId="5C3E1E3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1ABE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59217CF0" w14:textId="77777777" w:rsidTr="00B433FE">
        <w:trPr>
          <w:trHeight w:val="318"/>
        </w:trPr>
        <w:tc>
          <w:tcPr>
            <w:tcW w:w="6194" w:type="dxa"/>
          </w:tcPr>
          <w:p w14:paraId="624B935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5FAA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32027DC7" w14:textId="77777777" w:rsidTr="00B433FE">
        <w:trPr>
          <w:trHeight w:val="318"/>
        </w:trPr>
        <w:tc>
          <w:tcPr>
            <w:tcW w:w="6194" w:type="dxa"/>
          </w:tcPr>
          <w:p w14:paraId="74C2E19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557F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2CF23EED" w14:textId="77777777" w:rsidTr="00B433FE">
        <w:trPr>
          <w:trHeight w:val="318"/>
        </w:trPr>
        <w:tc>
          <w:tcPr>
            <w:tcW w:w="6194" w:type="dxa"/>
          </w:tcPr>
          <w:p w14:paraId="24A0010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552DA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C663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09918F2D" w14:textId="77777777" w:rsidTr="00B433FE">
        <w:trPr>
          <w:trHeight w:val="318"/>
        </w:trPr>
        <w:tc>
          <w:tcPr>
            <w:tcW w:w="6194" w:type="dxa"/>
          </w:tcPr>
          <w:p w14:paraId="6464C69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92272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66B0C6DE" w14:textId="77777777" w:rsidTr="00B433FE">
        <w:trPr>
          <w:trHeight w:val="318"/>
        </w:trPr>
        <w:tc>
          <w:tcPr>
            <w:tcW w:w="6194" w:type="dxa"/>
          </w:tcPr>
          <w:p w14:paraId="302E5FC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1E2C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0E8D9166" w14:textId="77777777" w:rsidTr="00B433FE">
        <w:trPr>
          <w:trHeight w:val="318"/>
        </w:trPr>
        <w:tc>
          <w:tcPr>
            <w:tcW w:w="6194" w:type="dxa"/>
          </w:tcPr>
          <w:p w14:paraId="26CA0E4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92E5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2B21967C" w14:textId="77777777" w:rsidTr="00B433FE">
        <w:trPr>
          <w:trHeight w:val="318"/>
        </w:trPr>
        <w:tc>
          <w:tcPr>
            <w:tcW w:w="6194" w:type="dxa"/>
          </w:tcPr>
          <w:p w14:paraId="680FA6E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82FC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10D0A230" w14:textId="77777777" w:rsidTr="00B433FE">
        <w:trPr>
          <w:trHeight w:val="318"/>
        </w:trPr>
        <w:tc>
          <w:tcPr>
            <w:tcW w:w="6194" w:type="dxa"/>
          </w:tcPr>
          <w:p w14:paraId="4296D4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F55FC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2A83B808" w14:textId="77777777" w:rsidTr="00B433FE">
        <w:trPr>
          <w:trHeight w:val="318"/>
        </w:trPr>
        <w:tc>
          <w:tcPr>
            <w:tcW w:w="6194" w:type="dxa"/>
          </w:tcPr>
          <w:p w14:paraId="2EEAD11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16569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1A89" w14:paraId="18B94A0E" w14:textId="77777777" w:rsidTr="00B433FE">
        <w:trPr>
          <w:trHeight w:val="318"/>
        </w:trPr>
        <w:tc>
          <w:tcPr>
            <w:tcW w:w="6194" w:type="dxa"/>
          </w:tcPr>
          <w:p w14:paraId="1A37E7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DB6CB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75AB0F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41A89" w14:paraId="7525286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D4397D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41A89" w14:paraId="7A348CC1" w14:textId="77777777" w:rsidTr="00B433FE">
        <w:trPr>
          <w:trHeight w:val="269"/>
        </w:trPr>
        <w:tc>
          <w:tcPr>
            <w:tcW w:w="738" w:type="dxa"/>
          </w:tcPr>
          <w:p w14:paraId="2D8D2A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BB3AE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29AD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EB19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41A89" w14:paraId="3BF08F2D" w14:textId="77777777" w:rsidTr="00B433FE">
        <w:trPr>
          <w:trHeight w:val="269"/>
        </w:trPr>
        <w:tc>
          <w:tcPr>
            <w:tcW w:w="738" w:type="dxa"/>
          </w:tcPr>
          <w:p w14:paraId="4D08C6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4B4A0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7593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BA52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1575AE13" w14:textId="77777777" w:rsidTr="00B433FE">
        <w:trPr>
          <w:trHeight w:val="269"/>
        </w:trPr>
        <w:tc>
          <w:tcPr>
            <w:tcW w:w="738" w:type="dxa"/>
          </w:tcPr>
          <w:p w14:paraId="16B181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B17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AB6E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B428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539AF6EF" w14:textId="77777777" w:rsidTr="00B433FE">
        <w:trPr>
          <w:trHeight w:val="269"/>
        </w:trPr>
        <w:tc>
          <w:tcPr>
            <w:tcW w:w="738" w:type="dxa"/>
          </w:tcPr>
          <w:p w14:paraId="5EA3C8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C3F4B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3037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D69E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6EEFF40F" w14:textId="77777777" w:rsidTr="00B433FE">
        <w:trPr>
          <w:trHeight w:val="269"/>
        </w:trPr>
        <w:tc>
          <w:tcPr>
            <w:tcW w:w="738" w:type="dxa"/>
          </w:tcPr>
          <w:p w14:paraId="7B0001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4DDF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8264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59F3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45EA448A" w14:textId="77777777" w:rsidTr="00B433FE">
        <w:trPr>
          <w:trHeight w:val="269"/>
        </w:trPr>
        <w:tc>
          <w:tcPr>
            <w:tcW w:w="738" w:type="dxa"/>
          </w:tcPr>
          <w:p w14:paraId="0672D4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4709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578A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5BC0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1A89" w14:paraId="2FB033AA" w14:textId="77777777" w:rsidTr="00B433FE">
        <w:trPr>
          <w:trHeight w:val="269"/>
        </w:trPr>
        <w:tc>
          <w:tcPr>
            <w:tcW w:w="738" w:type="dxa"/>
          </w:tcPr>
          <w:p w14:paraId="475449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8D3A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FB18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F7B3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BADB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94AEE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F860D7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7031" w14:textId="77777777" w:rsidR="00F860D7" w:rsidRDefault="00F860D7">
      <w:r>
        <w:separator/>
      </w:r>
    </w:p>
  </w:endnote>
  <w:endnote w:type="continuationSeparator" w:id="0">
    <w:p w14:paraId="5566E604" w14:textId="77777777" w:rsidR="00F860D7" w:rsidRDefault="00F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56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E3D75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C8FEE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0E76C5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32F9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A3250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BF25CE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26DCED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220A" w14:textId="77777777" w:rsidR="00F860D7" w:rsidRDefault="00F860D7">
      <w:r>
        <w:separator/>
      </w:r>
    </w:p>
  </w:footnote>
  <w:footnote w:type="continuationSeparator" w:id="0">
    <w:p w14:paraId="5D752C58" w14:textId="77777777" w:rsidR="00F860D7" w:rsidRDefault="00F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DAC7" w14:textId="77777777" w:rsidR="00C8092E" w:rsidRDefault="00C8092E">
    <w:pPr>
      <w:pStyle w:val="Header"/>
    </w:pPr>
  </w:p>
  <w:p w14:paraId="3B81C82E" w14:textId="77777777" w:rsidR="00C8092E" w:rsidRDefault="00C8092E">
    <w:pPr>
      <w:pStyle w:val="Header"/>
    </w:pPr>
  </w:p>
  <w:p w14:paraId="7CE955EA" w14:textId="77777777" w:rsidR="00C8092E" w:rsidRDefault="00000000">
    <w:pPr>
      <w:pStyle w:val="Header"/>
    </w:pPr>
    <w:r>
      <w:rPr>
        <w:noProof/>
        <w:lang w:eastAsia="zh-TW"/>
      </w:rPr>
      <w:pict w14:anchorId="54E70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0643B">
      <w:rPr>
        <w:noProof/>
      </w:rPr>
      <w:pict w14:anchorId="3D504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BEE385C">
      <w:start w:val="1"/>
      <w:numFmt w:val="decimal"/>
      <w:lvlText w:val="%1."/>
      <w:lvlJc w:val="left"/>
      <w:pPr>
        <w:ind w:left="1440" w:hanging="360"/>
      </w:pPr>
    </w:lvl>
    <w:lvl w:ilvl="1" w:tplc="98BCE032" w:tentative="1">
      <w:start w:val="1"/>
      <w:numFmt w:val="lowerLetter"/>
      <w:lvlText w:val="%2."/>
      <w:lvlJc w:val="left"/>
      <w:pPr>
        <w:ind w:left="2160" w:hanging="360"/>
      </w:pPr>
    </w:lvl>
    <w:lvl w:ilvl="2" w:tplc="8A00C532" w:tentative="1">
      <w:start w:val="1"/>
      <w:numFmt w:val="lowerRoman"/>
      <w:lvlText w:val="%3."/>
      <w:lvlJc w:val="right"/>
      <w:pPr>
        <w:ind w:left="2880" w:hanging="180"/>
      </w:pPr>
    </w:lvl>
    <w:lvl w:ilvl="3" w:tplc="BB02CB3C" w:tentative="1">
      <w:start w:val="1"/>
      <w:numFmt w:val="decimal"/>
      <w:lvlText w:val="%4."/>
      <w:lvlJc w:val="left"/>
      <w:pPr>
        <w:ind w:left="3600" w:hanging="360"/>
      </w:pPr>
    </w:lvl>
    <w:lvl w:ilvl="4" w:tplc="793C797C" w:tentative="1">
      <w:start w:val="1"/>
      <w:numFmt w:val="lowerLetter"/>
      <w:lvlText w:val="%5."/>
      <w:lvlJc w:val="left"/>
      <w:pPr>
        <w:ind w:left="4320" w:hanging="360"/>
      </w:pPr>
    </w:lvl>
    <w:lvl w:ilvl="5" w:tplc="F4BC6938" w:tentative="1">
      <w:start w:val="1"/>
      <w:numFmt w:val="lowerRoman"/>
      <w:lvlText w:val="%6."/>
      <w:lvlJc w:val="right"/>
      <w:pPr>
        <w:ind w:left="5040" w:hanging="180"/>
      </w:pPr>
    </w:lvl>
    <w:lvl w:ilvl="6" w:tplc="FFE800FA" w:tentative="1">
      <w:start w:val="1"/>
      <w:numFmt w:val="decimal"/>
      <w:lvlText w:val="%7."/>
      <w:lvlJc w:val="left"/>
      <w:pPr>
        <w:ind w:left="5760" w:hanging="360"/>
      </w:pPr>
    </w:lvl>
    <w:lvl w:ilvl="7" w:tplc="F4A624BC" w:tentative="1">
      <w:start w:val="1"/>
      <w:numFmt w:val="lowerLetter"/>
      <w:lvlText w:val="%8."/>
      <w:lvlJc w:val="left"/>
      <w:pPr>
        <w:ind w:left="6480" w:hanging="360"/>
      </w:pPr>
    </w:lvl>
    <w:lvl w:ilvl="8" w:tplc="91DAF7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5540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4A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4E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07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AB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4B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E2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21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7E45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32A776" w:tentative="1">
      <w:start w:val="1"/>
      <w:numFmt w:val="lowerLetter"/>
      <w:lvlText w:val="%2."/>
      <w:lvlJc w:val="left"/>
      <w:pPr>
        <w:ind w:left="1440" w:hanging="360"/>
      </w:pPr>
    </w:lvl>
    <w:lvl w:ilvl="2" w:tplc="D0DAB068" w:tentative="1">
      <w:start w:val="1"/>
      <w:numFmt w:val="lowerRoman"/>
      <w:lvlText w:val="%3."/>
      <w:lvlJc w:val="right"/>
      <w:pPr>
        <w:ind w:left="2160" w:hanging="180"/>
      </w:pPr>
    </w:lvl>
    <w:lvl w:ilvl="3" w:tplc="32F2DB30" w:tentative="1">
      <w:start w:val="1"/>
      <w:numFmt w:val="decimal"/>
      <w:lvlText w:val="%4."/>
      <w:lvlJc w:val="left"/>
      <w:pPr>
        <w:ind w:left="2880" w:hanging="360"/>
      </w:pPr>
    </w:lvl>
    <w:lvl w:ilvl="4" w:tplc="79309B70" w:tentative="1">
      <w:start w:val="1"/>
      <w:numFmt w:val="lowerLetter"/>
      <w:lvlText w:val="%5."/>
      <w:lvlJc w:val="left"/>
      <w:pPr>
        <w:ind w:left="3600" w:hanging="360"/>
      </w:pPr>
    </w:lvl>
    <w:lvl w:ilvl="5" w:tplc="7E005F10" w:tentative="1">
      <w:start w:val="1"/>
      <w:numFmt w:val="lowerRoman"/>
      <w:lvlText w:val="%6."/>
      <w:lvlJc w:val="right"/>
      <w:pPr>
        <w:ind w:left="4320" w:hanging="180"/>
      </w:pPr>
    </w:lvl>
    <w:lvl w:ilvl="6" w:tplc="505C4E44" w:tentative="1">
      <w:start w:val="1"/>
      <w:numFmt w:val="decimal"/>
      <w:lvlText w:val="%7."/>
      <w:lvlJc w:val="left"/>
      <w:pPr>
        <w:ind w:left="5040" w:hanging="360"/>
      </w:pPr>
    </w:lvl>
    <w:lvl w:ilvl="7" w:tplc="E3501F66" w:tentative="1">
      <w:start w:val="1"/>
      <w:numFmt w:val="lowerLetter"/>
      <w:lvlText w:val="%8."/>
      <w:lvlJc w:val="left"/>
      <w:pPr>
        <w:ind w:left="5760" w:hanging="360"/>
      </w:pPr>
    </w:lvl>
    <w:lvl w:ilvl="8" w:tplc="E258F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242B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8B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A0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E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0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9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48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43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6F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B6046A2">
      <w:start w:val="1"/>
      <w:numFmt w:val="decimal"/>
      <w:lvlText w:val="%1."/>
      <w:lvlJc w:val="left"/>
      <w:pPr>
        <w:ind w:left="1440" w:hanging="360"/>
      </w:pPr>
    </w:lvl>
    <w:lvl w:ilvl="1" w:tplc="252C96D6" w:tentative="1">
      <w:start w:val="1"/>
      <w:numFmt w:val="lowerLetter"/>
      <w:lvlText w:val="%2."/>
      <w:lvlJc w:val="left"/>
      <w:pPr>
        <w:ind w:left="2160" w:hanging="360"/>
      </w:pPr>
    </w:lvl>
    <w:lvl w:ilvl="2" w:tplc="1DD037BA" w:tentative="1">
      <w:start w:val="1"/>
      <w:numFmt w:val="lowerRoman"/>
      <w:lvlText w:val="%3."/>
      <w:lvlJc w:val="right"/>
      <w:pPr>
        <w:ind w:left="2880" w:hanging="180"/>
      </w:pPr>
    </w:lvl>
    <w:lvl w:ilvl="3" w:tplc="3AA2D7E8" w:tentative="1">
      <w:start w:val="1"/>
      <w:numFmt w:val="decimal"/>
      <w:lvlText w:val="%4."/>
      <w:lvlJc w:val="left"/>
      <w:pPr>
        <w:ind w:left="3600" w:hanging="360"/>
      </w:pPr>
    </w:lvl>
    <w:lvl w:ilvl="4" w:tplc="9D9C0F52" w:tentative="1">
      <w:start w:val="1"/>
      <w:numFmt w:val="lowerLetter"/>
      <w:lvlText w:val="%5."/>
      <w:lvlJc w:val="left"/>
      <w:pPr>
        <w:ind w:left="4320" w:hanging="360"/>
      </w:pPr>
    </w:lvl>
    <w:lvl w:ilvl="5" w:tplc="3020961A" w:tentative="1">
      <w:start w:val="1"/>
      <w:numFmt w:val="lowerRoman"/>
      <w:lvlText w:val="%6."/>
      <w:lvlJc w:val="right"/>
      <w:pPr>
        <w:ind w:left="5040" w:hanging="180"/>
      </w:pPr>
    </w:lvl>
    <w:lvl w:ilvl="6" w:tplc="EB7ED976" w:tentative="1">
      <w:start w:val="1"/>
      <w:numFmt w:val="decimal"/>
      <w:lvlText w:val="%7."/>
      <w:lvlJc w:val="left"/>
      <w:pPr>
        <w:ind w:left="5760" w:hanging="360"/>
      </w:pPr>
    </w:lvl>
    <w:lvl w:ilvl="7" w:tplc="44747F18" w:tentative="1">
      <w:start w:val="1"/>
      <w:numFmt w:val="lowerLetter"/>
      <w:lvlText w:val="%8."/>
      <w:lvlJc w:val="left"/>
      <w:pPr>
        <w:ind w:left="6480" w:hanging="360"/>
      </w:pPr>
    </w:lvl>
    <w:lvl w:ilvl="8" w:tplc="6310E4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E06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A5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EB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0A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A4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05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4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A2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2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9A2D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9622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EE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82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C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A6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C9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8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2A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2BCD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D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6B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E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C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CE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8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E3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0C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710E3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06293BC" w:tentative="1">
      <w:start w:val="1"/>
      <w:numFmt w:val="lowerLetter"/>
      <w:lvlText w:val="%2."/>
      <w:lvlJc w:val="left"/>
      <w:pPr>
        <w:ind w:left="1440" w:hanging="360"/>
      </w:pPr>
    </w:lvl>
    <w:lvl w:ilvl="2" w:tplc="02A6E464" w:tentative="1">
      <w:start w:val="1"/>
      <w:numFmt w:val="lowerRoman"/>
      <w:lvlText w:val="%3."/>
      <w:lvlJc w:val="right"/>
      <w:pPr>
        <w:ind w:left="2160" w:hanging="180"/>
      </w:pPr>
    </w:lvl>
    <w:lvl w:ilvl="3" w:tplc="6212B8BE" w:tentative="1">
      <w:start w:val="1"/>
      <w:numFmt w:val="decimal"/>
      <w:lvlText w:val="%4."/>
      <w:lvlJc w:val="left"/>
      <w:pPr>
        <w:ind w:left="2880" w:hanging="360"/>
      </w:pPr>
    </w:lvl>
    <w:lvl w:ilvl="4" w:tplc="F1D05D88" w:tentative="1">
      <w:start w:val="1"/>
      <w:numFmt w:val="lowerLetter"/>
      <w:lvlText w:val="%5."/>
      <w:lvlJc w:val="left"/>
      <w:pPr>
        <w:ind w:left="3600" w:hanging="360"/>
      </w:pPr>
    </w:lvl>
    <w:lvl w:ilvl="5" w:tplc="C45EE174" w:tentative="1">
      <w:start w:val="1"/>
      <w:numFmt w:val="lowerRoman"/>
      <w:lvlText w:val="%6."/>
      <w:lvlJc w:val="right"/>
      <w:pPr>
        <w:ind w:left="4320" w:hanging="180"/>
      </w:pPr>
    </w:lvl>
    <w:lvl w:ilvl="6" w:tplc="DBCCC0DC" w:tentative="1">
      <w:start w:val="1"/>
      <w:numFmt w:val="decimal"/>
      <w:lvlText w:val="%7."/>
      <w:lvlJc w:val="left"/>
      <w:pPr>
        <w:ind w:left="5040" w:hanging="360"/>
      </w:pPr>
    </w:lvl>
    <w:lvl w:ilvl="7" w:tplc="47B6A41C" w:tentative="1">
      <w:start w:val="1"/>
      <w:numFmt w:val="lowerLetter"/>
      <w:lvlText w:val="%8."/>
      <w:lvlJc w:val="left"/>
      <w:pPr>
        <w:ind w:left="5760" w:hanging="360"/>
      </w:pPr>
    </w:lvl>
    <w:lvl w:ilvl="8" w:tplc="3D40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13200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B40B4D8" w:tentative="1">
      <w:start w:val="1"/>
      <w:numFmt w:val="lowerLetter"/>
      <w:lvlText w:val="%2."/>
      <w:lvlJc w:val="left"/>
      <w:pPr>
        <w:ind w:left="1440" w:hanging="360"/>
      </w:pPr>
    </w:lvl>
    <w:lvl w:ilvl="2" w:tplc="4D204ABC" w:tentative="1">
      <w:start w:val="1"/>
      <w:numFmt w:val="lowerRoman"/>
      <w:lvlText w:val="%3."/>
      <w:lvlJc w:val="right"/>
      <w:pPr>
        <w:ind w:left="2160" w:hanging="180"/>
      </w:pPr>
    </w:lvl>
    <w:lvl w:ilvl="3" w:tplc="99FCE670" w:tentative="1">
      <w:start w:val="1"/>
      <w:numFmt w:val="decimal"/>
      <w:lvlText w:val="%4."/>
      <w:lvlJc w:val="left"/>
      <w:pPr>
        <w:ind w:left="2880" w:hanging="360"/>
      </w:pPr>
    </w:lvl>
    <w:lvl w:ilvl="4" w:tplc="1B6C5C38" w:tentative="1">
      <w:start w:val="1"/>
      <w:numFmt w:val="lowerLetter"/>
      <w:lvlText w:val="%5."/>
      <w:lvlJc w:val="left"/>
      <w:pPr>
        <w:ind w:left="3600" w:hanging="360"/>
      </w:pPr>
    </w:lvl>
    <w:lvl w:ilvl="5" w:tplc="2A76418E" w:tentative="1">
      <w:start w:val="1"/>
      <w:numFmt w:val="lowerRoman"/>
      <w:lvlText w:val="%6."/>
      <w:lvlJc w:val="right"/>
      <w:pPr>
        <w:ind w:left="4320" w:hanging="180"/>
      </w:pPr>
    </w:lvl>
    <w:lvl w:ilvl="6" w:tplc="44FCDB9E" w:tentative="1">
      <w:start w:val="1"/>
      <w:numFmt w:val="decimal"/>
      <w:lvlText w:val="%7."/>
      <w:lvlJc w:val="left"/>
      <w:pPr>
        <w:ind w:left="5040" w:hanging="360"/>
      </w:pPr>
    </w:lvl>
    <w:lvl w:ilvl="7" w:tplc="CBE0DA8A" w:tentative="1">
      <w:start w:val="1"/>
      <w:numFmt w:val="lowerLetter"/>
      <w:lvlText w:val="%8."/>
      <w:lvlJc w:val="left"/>
      <w:pPr>
        <w:ind w:left="5760" w:hanging="360"/>
      </w:pPr>
    </w:lvl>
    <w:lvl w:ilvl="8" w:tplc="73168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4A4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22768" w:tentative="1">
      <w:start w:val="1"/>
      <w:numFmt w:val="lowerLetter"/>
      <w:lvlText w:val="%2."/>
      <w:lvlJc w:val="left"/>
      <w:pPr>
        <w:ind w:left="1440" w:hanging="360"/>
      </w:pPr>
    </w:lvl>
    <w:lvl w:ilvl="2" w:tplc="2E409B20" w:tentative="1">
      <w:start w:val="1"/>
      <w:numFmt w:val="lowerRoman"/>
      <w:lvlText w:val="%3."/>
      <w:lvlJc w:val="right"/>
      <w:pPr>
        <w:ind w:left="2160" w:hanging="180"/>
      </w:pPr>
    </w:lvl>
    <w:lvl w:ilvl="3" w:tplc="A322C33A" w:tentative="1">
      <w:start w:val="1"/>
      <w:numFmt w:val="decimal"/>
      <w:lvlText w:val="%4."/>
      <w:lvlJc w:val="left"/>
      <w:pPr>
        <w:ind w:left="2880" w:hanging="360"/>
      </w:pPr>
    </w:lvl>
    <w:lvl w:ilvl="4" w:tplc="21DEBEB8" w:tentative="1">
      <w:start w:val="1"/>
      <w:numFmt w:val="lowerLetter"/>
      <w:lvlText w:val="%5."/>
      <w:lvlJc w:val="left"/>
      <w:pPr>
        <w:ind w:left="3600" w:hanging="360"/>
      </w:pPr>
    </w:lvl>
    <w:lvl w:ilvl="5" w:tplc="2C2A963E" w:tentative="1">
      <w:start w:val="1"/>
      <w:numFmt w:val="lowerRoman"/>
      <w:lvlText w:val="%6."/>
      <w:lvlJc w:val="right"/>
      <w:pPr>
        <w:ind w:left="4320" w:hanging="180"/>
      </w:pPr>
    </w:lvl>
    <w:lvl w:ilvl="6" w:tplc="3FFCF74C" w:tentative="1">
      <w:start w:val="1"/>
      <w:numFmt w:val="decimal"/>
      <w:lvlText w:val="%7."/>
      <w:lvlJc w:val="left"/>
      <w:pPr>
        <w:ind w:left="5040" w:hanging="360"/>
      </w:pPr>
    </w:lvl>
    <w:lvl w:ilvl="7" w:tplc="C4D47994" w:tentative="1">
      <w:start w:val="1"/>
      <w:numFmt w:val="lowerLetter"/>
      <w:lvlText w:val="%8."/>
      <w:lvlJc w:val="left"/>
      <w:pPr>
        <w:ind w:left="5760" w:hanging="360"/>
      </w:pPr>
    </w:lvl>
    <w:lvl w:ilvl="8" w:tplc="A9B89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D9CF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36C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0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C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08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5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4D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46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C306E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1030D6" w:tentative="1">
      <w:start w:val="1"/>
      <w:numFmt w:val="lowerLetter"/>
      <w:lvlText w:val="%2."/>
      <w:lvlJc w:val="left"/>
      <w:pPr>
        <w:ind w:left="1440" w:hanging="360"/>
      </w:pPr>
    </w:lvl>
    <w:lvl w:ilvl="2" w:tplc="C890C802" w:tentative="1">
      <w:start w:val="1"/>
      <w:numFmt w:val="lowerRoman"/>
      <w:lvlText w:val="%3."/>
      <w:lvlJc w:val="right"/>
      <w:pPr>
        <w:ind w:left="2160" w:hanging="180"/>
      </w:pPr>
    </w:lvl>
    <w:lvl w:ilvl="3" w:tplc="8F1E0622" w:tentative="1">
      <w:start w:val="1"/>
      <w:numFmt w:val="decimal"/>
      <w:lvlText w:val="%4."/>
      <w:lvlJc w:val="left"/>
      <w:pPr>
        <w:ind w:left="2880" w:hanging="360"/>
      </w:pPr>
    </w:lvl>
    <w:lvl w:ilvl="4" w:tplc="C0FC1410" w:tentative="1">
      <w:start w:val="1"/>
      <w:numFmt w:val="lowerLetter"/>
      <w:lvlText w:val="%5."/>
      <w:lvlJc w:val="left"/>
      <w:pPr>
        <w:ind w:left="3600" w:hanging="360"/>
      </w:pPr>
    </w:lvl>
    <w:lvl w:ilvl="5" w:tplc="24CE55C0" w:tentative="1">
      <w:start w:val="1"/>
      <w:numFmt w:val="lowerRoman"/>
      <w:lvlText w:val="%6."/>
      <w:lvlJc w:val="right"/>
      <w:pPr>
        <w:ind w:left="4320" w:hanging="180"/>
      </w:pPr>
    </w:lvl>
    <w:lvl w:ilvl="6" w:tplc="2220A814" w:tentative="1">
      <w:start w:val="1"/>
      <w:numFmt w:val="decimal"/>
      <w:lvlText w:val="%7."/>
      <w:lvlJc w:val="left"/>
      <w:pPr>
        <w:ind w:left="5040" w:hanging="360"/>
      </w:pPr>
    </w:lvl>
    <w:lvl w:ilvl="7" w:tplc="A672EDA6" w:tentative="1">
      <w:start w:val="1"/>
      <w:numFmt w:val="lowerLetter"/>
      <w:lvlText w:val="%8."/>
      <w:lvlJc w:val="left"/>
      <w:pPr>
        <w:ind w:left="5760" w:hanging="360"/>
      </w:pPr>
    </w:lvl>
    <w:lvl w:ilvl="8" w:tplc="B2724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76611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2D099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4881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76AB2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6AA23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5F690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11808E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8477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EB445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58675087">
    <w:abstractNumId w:val="9"/>
  </w:num>
  <w:num w:numId="2" w16cid:durableId="1358389997">
    <w:abstractNumId w:val="8"/>
  </w:num>
  <w:num w:numId="3" w16cid:durableId="344866664">
    <w:abstractNumId w:val="14"/>
  </w:num>
  <w:num w:numId="4" w16cid:durableId="1267352200">
    <w:abstractNumId w:val="10"/>
  </w:num>
  <w:num w:numId="5" w16cid:durableId="597955259">
    <w:abstractNumId w:val="6"/>
  </w:num>
  <w:num w:numId="6" w16cid:durableId="712655052">
    <w:abstractNumId w:val="1"/>
  </w:num>
  <w:num w:numId="7" w16cid:durableId="1213299833">
    <w:abstractNumId w:val="7"/>
  </w:num>
  <w:num w:numId="8" w16cid:durableId="1064908548">
    <w:abstractNumId w:val="2"/>
  </w:num>
  <w:num w:numId="9" w16cid:durableId="1614287659">
    <w:abstractNumId w:val="16"/>
  </w:num>
  <w:num w:numId="10" w16cid:durableId="106043464">
    <w:abstractNumId w:val="5"/>
  </w:num>
  <w:num w:numId="11" w16cid:durableId="2008164784">
    <w:abstractNumId w:val="15"/>
  </w:num>
  <w:num w:numId="12" w16cid:durableId="207189113">
    <w:abstractNumId w:val="4"/>
  </w:num>
  <w:num w:numId="13" w16cid:durableId="290864534">
    <w:abstractNumId w:val="12"/>
  </w:num>
  <w:num w:numId="14" w16cid:durableId="532428998">
    <w:abstractNumId w:val="11"/>
  </w:num>
  <w:num w:numId="15" w16cid:durableId="282155290">
    <w:abstractNumId w:val="13"/>
  </w:num>
  <w:num w:numId="16" w16cid:durableId="2002149575">
    <w:abstractNumId w:val="0"/>
  </w:num>
  <w:num w:numId="17" w16cid:durableId="119694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07FD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CE6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650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4537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643B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1613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A89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60D7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C56D4F"/>
  <w15:docId w15:val="{E81D9850-2771-4A76-BA3E-9EB56C48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text-text-e786499">
    <w:name w:val="text-text-e786499"/>
    <w:basedOn w:val="DefaultParagraphFont"/>
    <w:rsid w:val="0085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Manisha S.</cp:lastModifiedBy>
  <cp:revision>5</cp:revision>
  <cp:lastPrinted>2017-11-30T17:51:00Z</cp:lastPrinted>
  <dcterms:created xsi:type="dcterms:W3CDTF">2023-01-27T18:43:00Z</dcterms:created>
  <dcterms:modified xsi:type="dcterms:W3CDTF">2024-03-24T22:26:00Z</dcterms:modified>
</cp:coreProperties>
</file>