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BD862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23B8EF03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8B5FD8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8CC5A7E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2B878ED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A03FE2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63AFBA2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7FD45648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FFEFF98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4A03260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3D1831" w14:paraId="1FAB57F4" w14:textId="77777777" w:rsidTr="00DA1387">
        <w:tc>
          <w:tcPr>
            <w:tcW w:w="2808" w:type="dxa"/>
          </w:tcPr>
          <w:p w14:paraId="50B963A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73307174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247D580B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7A75CDC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6AA24CF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F6FB968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2C28B987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1623581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3D1831" w14:paraId="1612A26C" w14:textId="77777777" w:rsidTr="00DA1387">
        <w:tc>
          <w:tcPr>
            <w:tcW w:w="2808" w:type="dxa"/>
          </w:tcPr>
          <w:p w14:paraId="0B59E71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130205DD" w14:textId="31797CF7" w:rsidR="00ED0124" w:rsidRPr="00C03D07" w:rsidRDefault="00D929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Ujjwal</w:t>
            </w:r>
          </w:p>
        </w:tc>
        <w:tc>
          <w:tcPr>
            <w:tcW w:w="1530" w:type="dxa"/>
          </w:tcPr>
          <w:p w14:paraId="4FA7B9D7" w14:textId="297ED048" w:rsidR="00ED0124" w:rsidRPr="00C03D07" w:rsidRDefault="00D929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Ipsita</w:t>
            </w:r>
          </w:p>
        </w:tc>
        <w:tc>
          <w:tcPr>
            <w:tcW w:w="1710" w:type="dxa"/>
          </w:tcPr>
          <w:p w14:paraId="70913CAD" w14:textId="5929F302" w:rsidR="00ED0124" w:rsidRPr="00C03D07" w:rsidRDefault="00D929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0ED1B54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253FF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1831" w14:paraId="2A235E0D" w14:textId="77777777" w:rsidTr="00DA1387">
        <w:tc>
          <w:tcPr>
            <w:tcW w:w="2808" w:type="dxa"/>
          </w:tcPr>
          <w:p w14:paraId="63EDC09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3302DD1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FE79817" w14:textId="03015E30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C265B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C4587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82E8A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1831" w14:paraId="518D1840" w14:textId="77777777" w:rsidTr="00DA1387">
        <w:tc>
          <w:tcPr>
            <w:tcW w:w="2808" w:type="dxa"/>
          </w:tcPr>
          <w:p w14:paraId="29DBF25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75ECB05F" w14:textId="27D62A3B" w:rsidR="00ED0124" w:rsidRPr="00C03D07" w:rsidRDefault="00D929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Prakash</w:t>
            </w:r>
          </w:p>
        </w:tc>
        <w:tc>
          <w:tcPr>
            <w:tcW w:w="1530" w:type="dxa"/>
          </w:tcPr>
          <w:p w14:paraId="14371244" w14:textId="5B1F41BE" w:rsidR="00ED0124" w:rsidRPr="00C03D07" w:rsidRDefault="00D929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Dutta</w:t>
            </w:r>
          </w:p>
        </w:tc>
        <w:tc>
          <w:tcPr>
            <w:tcW w:w="1710" w:type="dxa"/>
          </w:tcPr>
          <w:p w14:paraId="1FC487F5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A07FE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574F6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1831" w14:paraId="5319BFD1" w14:textId="77777777" w:rsidTr="00DA1387">
        <w:tc>
          <w:tcPr>
            <w:tcW w:w="2808" w:type="dxa"/>
          </w:tcPr>
          <w:p w14:paraId="2CE82B3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61CDA568" w14:textId="3CC43398" w:rsidR="00ED0124" w:rsidRPr="00C03D07" w:rsidRDefault="00D929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680336138</w:t>
            </w:r>
          </w:p>
        </w:tc>
        <w:tc>
          <w:tcPr>
            <w:tcW w:w="1530" w:type="dxa"/>
          </w:tcPr>
          <w:p w14:paraId="294F5FD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51DC6B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5DA9C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4834A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1831" w14:paraId="4DFBFA28" w14:textId="77777777" w:rsidTr="00DA1387">
        <w:tc>
          <w:tcPr>
            <w:tcW w:w="2808" w:type="dxa"/>
          </w:tcPr>
          <w:p w14:paraId="1DE08F2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4AE0263A" w14:textId="655B527F" w:rsidR="00ED0124" w:rsidRPr="00C03D07" w:rsidRDefault="00D929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081886</w:t>
            </w:r>
          </w:p>
        </w:tc>
        <w:tc>
          <w:tcPr>
            <w:tcW w:w="1530" w:type="dxa"/>
          </w:tcPr>
          <w:p w14:paraId="14276A39" w14:textId="5F0A6B2F" w:rsidR="00ED0124" w:rsidRPr="00C03D07" w:rsidRDefault="00D929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082088</w:t>
            </w:r>
          </w:p>
        </w:tc>
        <w:tc>
          <w:tcPr>
            <w:tcW w:w="1710" w:type="dxa"/>
          </w:tcPr>
          <w:p w14:paraId="4722B67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BDED9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4F5EF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1831" w14:paraId="53258851" w14:textId="77777777" w:rsidTr="00DA1387">
        <w:tc>
          <w:tcPr>
            <w:tcW w:w="2808" w:type="dxa"/>
          </w:tcPr>
          <w:p w14:paraId="56B8C019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08AE6AAF" w14:textId="19998BFD" w:rsidR="008A2139" w:rsidRPr="00C03D07" w:rsidRDefault="00D929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30" w:type="dxa"/>
          </w:tcPr>
          <w:p w14:paraId="263F68C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9A2A24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37984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D93DD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1831" w14:paraId="31495895" w14:textId="77777777" w:rsidTr="00DA1387">
        <w:tc>
          <w:tcPr>
            <w:tcW w:w="2808" w:type="dxa"/>
          </w:tcPr>
          <w:p w14:paraId="61EB5BE6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1D31638B" w14:textId="2C2EFE68" w:rsidR="007B4551" w:rsidRPr="00C03D07" w:rsidRDefault="00D929D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It professional </w:t>
            </w:r>
          </w:p>
        </w:tc>
        <w:tc>
          <w:tcPr>
            <w:tcW w:w="1530" w:type="dxa"/>
          </w:tcPr>
          <w:p w14:paraId="0AC48EE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1AC2C9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372E1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EFF9A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1831" w14:paraId="2C6208E5" w14:textId="77777777" w:rsidTr="0002006F">
        <w:trPr>
          <w:trHeight w:val="1007"/>
        </w:trPr>
        <w:tc>
          <w:tcPr>
            <w:tcW w:w="2808" w:type="dxa"/>
          </w:tcPr>
          <w:p w14:paraId="65D8089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BCE9F7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0C84F74" w14:textId="382FF01F" w:rsidR="00226740" w:rsidRPr="00C03D07" w:rsidRDefault="00D929DF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15616 country house street , charlotte North Carolina - 28273</w:t>
            </w:r>
          </w:p>
        </w:tc>
        <w:tc>
          <w:tcPr>
            <w:tcW w:w="1530" w:type="dxa"/>
          </w:tcPr>
          <w:p w14:paraId="0F9CE9F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C84D8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52C84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DA00E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1831" w14:paraId="767F4685" w14:textId="77777777" w:rsidTr="00DA1387">
        <w:tc>
          <w:tcPr>
            <w:tcW w:w="2808" w:type="dxa"/>
          </w:tcPr>
          <w:p w14:paraId="47FC04A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A4B0469" w14:textId="423AEED7" w:rsidR="007B4551" w:rsidRPr="00C03D07" w:rsidRDefault="00D929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4696045600</w:t>
            </w:r>
          </w:p>
        </w:tc>
        <w:tc>
          <w:tcPr>
            <w:tcW w:w="1530" w:type="dxa"/>
          </w:tcPr>
          <w:p w14:paraId="1AF4FB2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53B3D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26896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71456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1831" w14:paraId="7281EFCC" w14:textId="77777777" w:rsidTr="00DA1387">
        <w:tc>
          <w:tcPr>
            <w:tcW w:w="2808" w:type="dxa"/>
          </w:tcPr>
          <w:p w14:paraId="0BC1439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1049F735" w14:textId="5AA27C28" w:rsidR="007B4551" w:rsidRPr="00C03D07" w:rsidRDefault="00D929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9748548200</w:t>
            </w:r>
          </w:p>
        </w:tc>
        <w:tc>
          <w:tcPr>
            <w:tcW w:w="1530" w:type="dxa"/>
          </w:tcPr>
          <w:p w14:paraId="009D647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123727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EAD4D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F2FA8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1831" w14:paraId="2B285812" w14:textId="77777777" w:rsidTr="00DA1387">
        <w:tc>
          <w:tcPr>
            <w:tcW w:w="2808" w:type="dxa"/>
          </w:tcPr>
          <w:p w14:paraId="7DD94E6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14A0E76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BD9761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09421E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E4803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16AE4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1831" w14:paraId="69E277A9" w14:textId="77777777" w:rsidTr="00DA1387">
        <w:tc>
          <w:tcPr>
            <w:tcW w:w="2808" w:type="dxa"/>
          </w:tcPr>
          <w:p w14:paraId="45C77D8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1128BAA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28E75F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E51170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EDDA4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DCF65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1831" w14:paraId="09E0A7D8" w14:textId="77777777" w:rsidTr="00DA1387">
        <w:tc>
          <w:tcPr>
            <w:tcW w:w="2808" w:type="dxa"/>
          </w:tcPr>
          <w:p w14:paraId="3015805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43EA2DD3" w14:textId="09805B83" w:rsidR="007B4551" w:rsidRPr="00C03D07" w:rsidRDefault="00D929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04/15/23</w:t>
            </w:r>
          </w:p>
        </w:tc>
        <w:tc>
          <w:tcPr>
            <w:tcW w:w="1530" w:type="dxa"/>
          </w:tcPr>
          <w:p w14:paraId="09ECE0C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F78061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8D708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21AC6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1831" w14:paraId="019EAB0D" w14:textId="77777777" w:rsidTr="00DA1387">
        <w:tc>
          <w:tcPr>
            <w:tcW w:w="2808" w:type="dxa"/>
          </w:tcPr>
          <w:p w14:paraId="0A93BF92" w14:textId="5E37EACE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D929DF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6128FD0F" w14:textId="6DE5C02B" w:rsidR="001A2598" w:rsidRPr="00C03D07" w:rsidRDefault="00D929D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7C810B0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91F36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34604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5D9EB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1831" w14:paraId="2E615A48" w14:textId="77777777" w:rsidTr="00DA1387">
        <w:tc>
          <w:tcPr>
            <w:tcW w:w="2808" w:type="dxa"/>
          </w:tcPr>
          <w:p w14:paraId="3F14B9CF" w14:textId="532600CC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D929DF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19291AD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8F8350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161AF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163B8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F62E7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1831" w14:paraId="2EA2EEC8" w14:textId="77777777" w:rsidTr="00DA1387">
        <w:tc>
          <w:tcPr>
            <w:tcW w:w="2808" w:type="dxa"/>
          </w:tcPr>
          <w:p w14:paraId="67D147E8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2C0819F" w14:textId="7A013606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D929DF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0E3991A6" w14:textId="3733BA44" w:rsidR="00D92BD1" w:rsidRPr="00C03D07" w:rsidRDefault="00A266A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</w:t>
            </w:r>
            <w:r w:rsidR="00D929D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arried</w:t>
            </w:r>
          </w:p>
        </w:tc>
        <w:tc>
          <w:tcPr>
            <w:tcW w:w="1530" w:type="dxa"/>
          </w:tcPr>
          <w:p w14:paraId="51953B7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516F38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88B3A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61811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1831" w14:paraId="036C3ABC" w14:textId="77777777" w:rsidTr="00DA1387">
        <w:tc>
          <w:tcPr>
            <w:tcW w:w="2808" w:type="dxa"/>
          </w:tcPr>
          <w:p w14:paraId="3BAF3FC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4D2F90CF" w14:textId="58F93909" w:rsidR="00D92BD1" w:rsidRPr="00C03D07" w:rsidRDefault="00D929D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 Feb 2018</w:t>
            </w:r>
          </w:p>
        </w:tc>
        <w:tc>
          <w:tcPr>
            <w:tcW w:w="1530" w:type="dxa"/>
          </w:tcPr>
          <w:p w14:paraId="34D3404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55869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18009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DB056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1831" w14:paraId="3B924CC5" w14:textId="77777777" w:rsidTr="00DA1387">
        <w:tc>
          <w:tcPr>
            <w:tcW w:w="2808" w:type="dxa"/>
          </w:tcPr>
          <w:p w14:paraId="6A15F5BE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678163BF" w14:textId="4FF03422" w:rsidR="00D92BD1" w:rsidRPr="00C03D07" w:rsidRDefault="00D929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Married </w:t>
            </w:r>
          </w:p>
        </w:tc>
        <w:tc>
          <w:tcPr>
            <w:tcW w:w="1530" w:type="dxa"/>
          </w:tcPr>
          <w:p w14:paraId="69DC7B8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7C3F3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91F1E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FA0B5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1831" w14:paraId="4CAC70A4" w14:textId="77777777" w:rsidTr="00DA1387">
        <w:tc>
          <w:tcPr>
            <w:tcW w:w="2808" w:type="dxa"/>
          </w:tcPr>
          <w:p w14:paraId="7697E992" w14:textId="2C55AD62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266A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3CE8753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CE6478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953D45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072CC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4DE08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1831" w14:paraId="5F8ACBA8" w14:textId="77777777" w:rsidTr="00DA1387">
        <w:tc>
          <w:tcPr>
            <w:tcW w:w="2808" w:type="dxa"/>
          </w:tcPr>
          <w:p w14:paraId="0E6A213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1889FCF3" w14:textId="6684B3E6" w:rsidR="00D92BD1" w:rsidRPr="00C03D07" w:rsidRDefault="0019443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00B9BD5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A0610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B747D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4D24D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1831" w14:paraId="0EB97C4B" w14:textId="77777777" w:rsidTr="00DA1387">
        <w:tc>
          <w:tcPr>
            <w:tcW w:w="2808" w:type="dxa"/>
          </w:tcPr>
          <w:p w14:paraId="6AB3C26C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D3693A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1CA84F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5CE7A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2EDFC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4BF9C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CE20389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05AEAB1D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18E73341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8A61588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3D1831" w14:paraId="5B997A37" w14:textId="77777777" w:rsidTr="00797DEB">
        <w:tc>
          <w:tcPr>
            <w:tcW w:w="2203" w:type="dxa"/>
          </w:tcPr>
          <w:p w14:paraId="1695093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E8EE10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A5C0B9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836248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0244C8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3D1831" w14:paraId="09AACD59" w14:textId="77777777" w:rsidTr="00797DEB">
        <w:tc>
          <w:tcPr>
            <w:tcW w:w="2203" w:type="dxa"/>
          </w:tcPr>
          <w:p w14:paraId="29F26447" w14:textId="06815918" w:rsidR="006D1F7A" w:rsidRPr="00C03D07" w:rsidRDefault="00A266A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Ipsita Dutta </w:t>
            </w:r>
          </w:p>
        </w:tc>
        <w:tc>
          <w:tcPr>
            <w:tcW w:w="2203" w:type="dxa"/>
          </w:tcPr>
          <w:p w14:paraId="52FDB88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A9D10D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69C2DB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91EFD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1831" w14:paraId="43989D85" w14:textId="77777777" w:rsidTr="00797DEB">
        <w:tc>
          <w:tcPr>
            <w:tcW w:w="2203" w:type="dxa"/>
          </w:tcPr>
          <w:p w14:paraId="7894725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1F2AD5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5F0149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65354D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EB012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1831" w14:paraId="2A16A517" w14:textId="77777777" w:rsidTr="00797DEB">
        <w:tc>
          <w:tcPr>
            <w:tcW w:w="2203" w:type="dxa"/>
          </w:tcPr>
          <w:p w14:paraId="50DFDB6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6F18B7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B80F84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DC27D2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4869F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1C83434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887885B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286E041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B55E53F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39486E3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AB9F786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598F98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3D1831" w14:paraId="2971B922" w14:textId="77777777" w:rsidTr="00D90155">
        <w:trPr>
          <w:trHeight w:val="324"/>
        </w:trPr>
        <w:tc>
          <w:tcPr>
            <w:tcW w:w="7675" w:type="dxa"/>
            <w:gridSpan w:val="2"/>
          </w:tcPr>
          <w:p w14:paraId="75E691BB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3D1831" w14:paraId="39518D65" w14:textId="77777777" w:rsidTr="00D90155">
        <w:trPr>
          <w:trHeight w:val="314"/>
        </w:trPr>
        <w:tc>
          <w:tcPr>
            <w:tcW w:w="2545" w:type="dxa"/>
          </w:tcPr>
          <w:p w14:paraId="0AD80D1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1D7C017B" w14:textId="762B923A" w:rsidR="00983210" w:rsidRPr="00C03D07" w:rsidRDefault="00A266A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Chase bank </w:t>
            </w:r>
          </w:p>
        </w:tc>
      </w:tr>
      <w:tr w:rsidR="003D1831" w14:paraId="73067647" w14:textId="77777777" w:rsidTr="00D90155">
        <w:trPr>
          <w:trHeight w:val="324"/>
        </w:trPr>
        <w:tc>
          <w:tcPr>
            <w:tcW w:w="2545" w:type="dxa"/>
          </w:tcPr>
          <w:p w14:paraId="08AA4100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068C404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4D8B45ED" w14:textId="749C5439" w:rsidR="00983210" w:rsidRPr="00C03D07" w:rsidRDefault="00A266A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Open Sans" w:hAnsi="Open Sans" w:cs="Open Sans"/>
                <w:color w:val="414042"/>
                <w:sz w:val="21"/>
                <w:szCs w:val="21"/>
                <w:shd w:val="clear" w:color="auto" w:fill="FFFFFF"/>
              </w:rPr>
              <w:t>111000614</w:t>
            </w:r>
          </w:p>
        </w:tc>
      </w:tr>
      <w:tr w:rsidR="003D1831" w14:paraId="0EFF9A29" w14:textId="77777777" w:rsidTr="00D90155">
        <w:trPr>
          <w:trHeight w:val="324"/>
        </w:trPr>
        <w:tc>
          <w:tcPr>
            <w:tcW w:w="2545" w:type="dxa"/>
          </w:tcPr>
          <w:p w14:paraId="59F4722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11CD6099" w14:textId="04CA805E" w:rsidR="00983210" w:rsidRPr="00C03D07" w:rsidRDefault="00A266A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Open Sans" w:hAnsi="Open Sans" w:cs="Open Sans"/>
                <w:color w:val="414042"/>
                <w:sz w:val="21"/>
                <w:szCs w:val="21"/>
                <w:shd w:val="clear" w:color="auto" w:fill="FFFFFF"/>
              </w:rPr>
              <w:t>952055080</w:t>
            </w:r>
          </w:p>
        </w:tc>
      </w:tr>
      <w:tr w:rsidR="003D1831" w14:paraId="22386CD2" w14:textId="77777777" w:rsidTr="00D90155">
        <w:trPr>
          <w:trHeight w:val="340"/>
        </w:trPr>
        <w:tc>
          <w:tcPr>
            <w:tcW w:w="2545" w:type="dxa"/>
          </w:tcPr>
          <w:p w14:paraId="7EC9E2C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220E8607" w14:textId="5EE8F484" w:rsidR="00983210" w:rsidRPr="00C03D07" w:rsidRDefault="00A266A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checkin</w:t>
            </w:r>
            <w:proofErr w:type="spellEnd"/>
          </w:p>
        </w:tc>
      </w:tr>
      <w:tr w:rsidR="003D1831" w14:paraId="4C954674" w14:textId="77777777" w:rsidTr="00D90155">
        <w:trPr>
          <w:trHeight w:val="340"/>
        </w:trPr>
        <w:tc>
          <w:tcPr>
            <w:tcW w:w="2545" w:type="dxa"/>
          </w:tcPr>
          <w:p w14:paraId="69B3898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27B1018D" w14:textId="1B438222" w:rsidR="00983210" w:rsidRPr="00C03D07" w:rsidRDefault="00A266A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Ujjwal Prakash</w:t>
            </w:r>
          </w:p>
        </w:tc>
      </w:tr>
    </w:tbl>
    <w:p w14:paraId="15BCADE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2674D22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006D44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109F00D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54AE7CE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5ABB5D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76A963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F11E23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C21670D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7B213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B6C78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11398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D874F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0CE77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1802F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359B0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8A818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9864F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66762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CEA96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44BC7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FEECF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D64B9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1F146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5FB6B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F1AD3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8F51A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3B52E0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E7167E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C56C5A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7EA58E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460CA9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049D42F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B5DDF2C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B477B7D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05968D1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116DDE2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lastRenderedPageBreak/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3D1831" w14:paraId="519762F6" w14:textId="77777777" w:rsidTr="001D05D6">
        <w:trPr>
          <w:trHeight w:val="398"/>
        </w:trPr>
        <w:tc>
          <w:tcPr>
            <w:tcW w:w="5148" w:type="dxa"/>
            <w:gridSpan w:val="4"/>
          </w:tcPr>
          <w:p w14:paraId="154B1DA4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DBCDDD6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3D1831" w14:paraId="38176BCE" w14:textId="77777777" w:rsidTr="001D05D6">
        <w:trPr>
          <w:trHeight w:val="383"/>
        </w:trPr>
        <w:tc>
          <w:tcPr>
            <w:tcW w:w="5148" w:type="dxa"/>
            <w:gridSpan w:val="4"/>
          </w:tcPr>
          <w:p w14:paraId="37BC59E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FD1A0E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3D1831" w14:paraId="2E33058D" w14:textId="77777777" w:rsidTr="001D05D6">
        <w:trPr>
          <w:trHeight w:val="404"/>
        </w:trPr>
        <w:tc>
          <w:tcPr>
            <w:tcW w:w="918" w:type="dxa"/>
          </w:tcPr>
          <w:p w14:paraId="758F912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FC084C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7B2604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124F83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252F6B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3CFFF8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D89F21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0188032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66FAC7F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DD64BB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1235E0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4DC303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3D1831" w14:paraId="38C05C1C" w14:textId="77777777" w:rsidTr="001D05D6">
        <w:trPr>
          <w:trHeight w:val="622"/>
        </w:trPr>
        <w:tc>
          <w:tcPr>
            <w:tcW w:w="918" w:type="dxa"/>
          </w:tcPr>
          <w:p w14:paraId="7668BBF3" w14:textId="07F4073A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266A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14:paraId="2AFF4F4B" w14:textId="04BA0325" w:rsidR="008F53D7" w:rsidRPr="00C03D07" w:rsidRDefault="00A266A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  <w:proofErr w:type="spellEnd"/>
          </w:p>
        </w:tc>
        <w:tc>
          <w:tcPr>
            <w:tcW w:w="1440" w:type="dxa"/>
          </w:tcPr>
          <w:p w14:paraId="1F91A705" w14:textId="659CBE7B" w:rsidR="008F53D7" w:rsidRPr="00C03D07" w:rsidRDefault="00A266A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04/15/23</w:t>
            </w:r>
          </w:p>
        </w:tc>
        <w:tc>
          <w:tcPr>
            <w:tcW w:w="1710" w:type="dxa"/>
          </w:tcPr>
          <w:p w14:paraId="31C13C31" w14:textId="3A0147FF" w:rsidR="008F53D7" w:rsidRPr="00C03D07" w:rsidRDefault="00A266A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09/02/23</w:t>
            </w:r>
          </w:p>
        </w:tc>
        <w:tc>
          <w:tcPr>
            <w:tcW w:w="900" w:type="dxa"/>
          </w:tcPr>
          <w:p w14:paraId="5D2EE151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6A86BF22" w14:textId="3220EF03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E5F6BF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DBDE32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D1831" w14:paraId="7A7046E1" w14:textId="77777777" w:rsidTr="001D05D6">
        <w:trPr>
          <w:trHeight w:val="592"/>
        </w:trPr>
        <w:tc>
          <w:tcPr>
            <w:tcW w:w="918" w:type="dxa"/>
          </w:tcPr>
          <w:p w14:paraId="469A6B33" w14:textId="660EB9F5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266A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14:paraId="2D0F52E1" w14:textId="501B7DB0" w:rsidR="008F53D7" w:rsidRPr="00C03D07" w:rsidRDefault="00A266A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North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carolina</w:t>
            </w:r>
            <w:proofErr w:type="spellEnd"/>
          </w:p>
        </w:tc>
        <w:tc>
          <w:tcPr>
            <w:tcW w:w="1440" w:type="dxa"/>
          </w:tcPr>
          <w:p w14:paraId="3FEB42ED" w14:textId="51E18FCD" w:rsidR="008F53D7" w:rsidRPr="00C03D07" w:rsidRDefault="00A266A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09/02/23</w:t>
            </w:r>
          </w:p>
        </w:tc>
        <w:tc>
          <w:tcPr>
            <w:tcW w:w="1710" w:type="dxa"/>
          </w:tcPr>
          <w:p w14:paraId="3F7358FC" w14:textId="5CC9578C" w:rsidR="008F53D7" w:rsidRPr="00C03D07" w:rsidRDefault="00A266A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12/31/23</w:t>
            </w:r>
          </w:p>
        </w:tc>
        <w:tc>
          <w:tcPr>
            <w:tcW w:w="900" w:type="dxa"/>
          </w:tcPr>
          <w:p w14:paraId="4729A20C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233A92C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1DD62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8AC70C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D1831" w14:paraId="5A2D9BA9" w14:textId="77777777" w:rsidTr="001D05D6">
        <w:trPr>
          <w:trHeight w:val="592"/>
        </w:trPr>
        <w:tc>
          <w:tcPr>
            <w:tcW w:w="918" w:type="dxa"/>
          </w:tcPr>
          <w:p w14:paraId="405C20D9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2964E91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4F036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5425D6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E065A90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64CD22D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CBEC53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D9F7A8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2B988D3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2C2C5BE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3D1831" w14:paraId="37575432" w14:textId="77777777" w:rsidTr="00B433FE">
        <w:trPr>
          <w:trHeight w:val="683"/>
        </w:trPr>
        <w:tc>
          <w:tcPr>
            <w:tcW w:w="1638" w:type="dxa"/>
          </w:tcPr>
          <w:p w14:paraId="4528E19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4C642AD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39CC35A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6A33F0D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65AB040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6CC75D6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3D1831" w14:paraId="76AE374D" w14:textId="77777777" w:rsidTr="00B433FE">
        <w:trPr>
          <w:trHeight w:val="291"/>
        </w:trPr>
        <w:tc>
          <w:tcPr>
            <w:tcW w:w="1638" w:type="dxa"/>
          </w:tcPr>
          <w:p w14:paraId="2C45CDE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CF97C5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A24433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C33698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B6329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62E3B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1831" w14:paraId="71F805F0" w14:textId="77777777" w:rsidTr="00B433FE">
        <w:trPr>
          <w:trHeight w:val="291"/>
        </w:trPr>
        <w:tc>
          <w:tcPr>
            <w:tcW w:w="1638" w:type="dxa"/>
          </w:tcPr>
          <w:p w14:paraId="148C8A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EBB37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F3C2FC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3021D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328AA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A253F3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308AEEA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3D1831" w14:paraId="266EE4C4" w14:textId="77777777" w:rsidTr="00B433FE">
        <w:trPr>
          <w:trHeight w:val="773"/>
        </w:trPr>
        <w:tc>
          <w:tcPr>
            <w:tcW w:w="2448" w:type="dxa"/>
          </w:tcPr>
          <w:p w14:paraId="0F2B220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04C5F47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393F2A8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474E6B1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3D1831" w14:paraId="4C7DFE3D" w14:textId="77777777" w:rsidTr="00B433FE">
        <w:trPr>
          <w:trHeight w:val="428"/>
        </w:trPr>
        <w:tc>
          <w:tcPr>
            <w:tcW w:w="2448" w:type="dxa"/>
          </w:tcPr>
          <w:p w14:paraId="074AE86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FC28FE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617A4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1420E1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88F4EF1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4CD432CA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3D1831" w14:paraId="629D602D" w14:textId="77777777" w:rsidTr="004B23E9">
        <w:trPr>
          <w:trHeight w:val="825"/>
        </w:trPr>
        <w:tc>
          <w:tcPr>
            <w:tcW w:w="2538" w:type="dxa"/>
          </w:tcPr>
          <w:p w14:paraId="03AD54EA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B9F4D35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961A69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240115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7EE642C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3D1831" w14:paraId="56D526F8" w14:textId="77777777" w:rsidTr="004B23E9">
        <w:trPr>
          <w:trHeight w:val="275"/>
        </w:trPr>
        <w:tc>
          <w:tcPr>
            <w:tcW w:w="2538" w:type="dxa"/>
          </w:tcPr>
          <w:p w14:paraId="4A7F97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BD2E5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4C7C5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EF128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49B59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1831" w14:paraId="635A614E" w14:textId="77777777" w:rsidTr="004B23E9">
        <w:trPr>
          <w:trHeight w:val="275"/>
        </w:trPr>
        <w:tc>
          <w:tcPr>
            <w:tcW w:w="2538" w:type="dxa"/>
          </w:tcPr>
          <w:p w14:paraId="4A44E4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FFC8F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71BFF8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8266F5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58AA7F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1831" w14:paraId="1467F07A" w14:textId="77777777" w:rsidTr="004B23E9">
        <w:trPr>
          <w:trHeight w:val="292"/>
        </w:trPr>
        <w:tc>
          <w:tcPr>
            <w:tcW w:w="2538" w:type="dxa"/>
          </w:tcPr>
          <w:p w14:paraId="1D53DE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58DB2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80C3618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78406BE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F03809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1831" w14:paraId="72BFE716" w14:textId="77777777" w:rsidTr="00044B40">
        <w:trPr>
          <w:trHeight w:val="557"/>
        </w:trPr>
        <w:tc>
          <w:tcPr>
            <w:tcW w:w="2538" w:type="dxa"/>
          </w:tcPr>
          <w:p w14:paraId="72813B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2E1271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2A610A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7D981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E5C2D5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144FE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EE7840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7113732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7F4AE8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69AD02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3B5C6A8">
          <v:roundrect id="_x0000_s2050" style="position:absolute;margin-left:-6.75pt;margin-top:1.3pt;width:549pt;height:67.3pt;z-index:1" arcsize="10923f">
            <v:textbox>
              <w:txbxContent>
                <w:p w14:paraId="718C7290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3413E617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7A6EC9DB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711EC99D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298C7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FE7FD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7AD69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87FC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EB04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1CC4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BB22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2AF6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2DA8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B108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8EBD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FC5B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4033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FF49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BC7E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5564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0AF8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EC49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D433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D77F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4FC53A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F92E92F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320874DC">
          <v:roundrect id="_x0000_s2052" style="position:absolute;margin-left:244.5pt;margin-top:.35pt;width:63.75pt;height:15pt;z-index:2" arcsize="10923f"/>
        </w:pict>
      </w:r>
    </w:p>
    <w:p w14:paraId="294E1A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580D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1A36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968B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6303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8BAD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8F0E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3BDC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78D5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B1BD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CC44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6C14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4A09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64A1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9E39F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226BE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927F7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2FFBE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E07FE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977B5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646C5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9CF9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098C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5D35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D930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3244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79B6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5CAB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1E6A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DD3C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739F7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B90A7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D2811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E583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7B3D8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F42E1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98541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DDB66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AAE63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4F3F5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3E11F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4452B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26782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DCF83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2B33B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6BD63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06A51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F7853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BF96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F709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365B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6C07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6DB4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C4E6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DC52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4DB7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7A02F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D04C4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0AAFA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02A46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6965A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3D1831" w14:paraId="7991B610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36E4D21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lastRenderedPageBreak/>
              <w:t>CHARITY CONTRIBUTIONS</w:t>
            </w:r>
          </w:p>
        </w:tc>
      </w:tr>
      <w:tr w:rsidR="003D1831" w14:paraId="09C60A65" w14:textId="77777777" w:rsidTr="0030732B">
        <w:trPr>
          <w:trHeight w:val="533"/>
        </w:trPr>
        <w:tc>
          <w:tcPr>
            <w:tcW w:w="738" w:type="dxa"/>
          </w:tcPr>
          <w:p w14:paraId="66028FA0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0B4CEB3C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0E904D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66A52E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7FAB89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8874DF2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3D1831" w14:paraId="222DE005" w14:textId="77777777" w:rsidTr="0030732B">
        <w:trPr>
          <w:trHeight w:val="266"/>
        </w:trPr>
        <w:tc>
          <w:tcPr>
            <w:tcW w:w="738" w:type="dxa"/>
          </w:tcPr>
          <w:p w14:paraId="0D897121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6CC5A77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5B5C3E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929B97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0BC821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AD6815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1831" w14:paraId="4701A3A1" w14:textId="77777777" w:rsidTr="0030732B">
        <w:trPr>
          <w:trHeight w:val="266"/>
        </w:trPr>
        <w:tc>
          <w:tcPr>
            <w:tcW w:w="738" w:type="dxa"/>
          </w:tcPr>
          <w:p w14:paraId="54F7F6BB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47C158B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F76780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EE823F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AB8E97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2E1442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1831" w14:paraId="7E2FE6C8" w14:textId="77777777" w:rsidTr="0030732B">
        <w:trPr>
          <w:trHeight w:val="266"/>
        </w:trPr>
        <w:tc>
          <w:tcPr>
            <w:tcW w:w="738" w:type="dxa"/>
          </w:tcPr>
          <w:p w14:paraId="24EF2856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05EB44B6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DB7A8F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9D939E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D8F6C0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22EF31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1831" w14:paraId="456B28E2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EB5806B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640C42CA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B0C36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8DE2C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41BC1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D9A9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42CA3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54AF1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CE030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5660A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C5F8D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E785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B5653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3D1831" w14:paraId="4DE9C075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3D2BA1C4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3D1831" w14:paraId="7F87067A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1B8923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772B194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4B76EE0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2C954B0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766CC50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45D07EA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6A98B5E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3D1831" w14:paraId="5B67D726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7A1072E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415CA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30B8F4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D847C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E9F54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178B3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E7C8E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1831" w14:paraId="5F9A7C61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9B5C0F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CB93C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94709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554B9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E4B9C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5C7B1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8E335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1831" w14:paraId="0CDBE900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4A276C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27B436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7A022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5514BE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AD8B10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60C65E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4AD713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B865F1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CFA069D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3EDC7D3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3D1831" w14:paraId="46730C76" w14:textId="77777777" w:rsidTr="00B433FE">
        <w:trPr>
          <w:trHeight w:val="527"/>
        </w:trPr>
        <w:tc>
          <w:tcPr>
            <w:tcW w:w="3135" w:type="dxa"/>
          </w:tcPr>
          <w:p w14:paraId="2BBB979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56B27C8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1861162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5F9A887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3D1831" w14:paraId="52627743" w14:textId="77777777" w:rsidTr="00B433FE">
        <w:trPr>
          <w:trHeight w:val="250"/>
        </w:trPr>
        <w:tc>
          <w:tcPr>
            <w:tcW w:w="3135" w:type="dxa"/>
          </w:tcPr>
          <w:p w14:paraId="46B1D7A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FAB9B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589C70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1A497D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D1831" w14:paraId="22896CB5" w14:textId="77777777" w:rsidTr="00B433FE">
        <w:trPr>
          <w:trHeight w:val="264"/>
        </w:trPr>
        <w:tc>
          <w:tcPr>
            <w:tcW w:w="3135" w:type="dxa"/>
          </w:tcPr>
          <w:p w14:paraId="268622ED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2F6B2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D3AAC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EF971A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D1831" w14:paraId="6B290A2F" w14:textId="77777777" w:rsidTr="00B433FE">
        <w:trPr>
          <w:trHeight w:val="250"/>
        </w:trPr>
        <w:tc>
          <w:tcPr>
            <w:tcW w:w="3135" w:type="dxa"/>
          </w:tcPr>
          <w:p w14:paraId="0D1C2437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BA5F7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923E29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0B858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D1831" w14:paraId="36FA992C" w14:textId="77777777" w:rsidTr="00B433FE">
        <w:trPr>
          <w:trHeight w:val="264"/>
        </w:trPr>
        <w:tc>
          <w:tcPr>
            <w:tcW w:w="3135" w:type="dxa"/>
          </w:tcPr>
          <w:p w14:paraId="20789082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C4C803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DDF0E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13B32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6D2FF0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78EABC7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3D1831" w14:paraId="34E44796" w14:textId="77777777" w:rsidTr="00B433FE">
        <w:tc>
          <w:tcPr>
            <w:tcW w:w="9198" w:type="dxa"/>
          </w:tcPr>
          <w:p w14:paraId="2760AAE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4289A0A2" w14:textId="71C11131" w:rsidR="007C5320" w:rsidRPr="00C03D07" w:rsidRDefault="00A266A5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no</w:t>
            </w:r>
          </w:p>
        </w:tc>
      </w:tr>
      <w:tr w:rsidR="003D1831" w14:paraId="7E7C99B5" w14:textId="77777777" w:rsidTr="00B433FE">
        <w:tc>
          <w:tcPr>
            <w:tcW w:w="9198" w:type="dxa"/>
          </w:tcPr>
          <w:p w14:paraId="349B0C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B2B12C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D1831" w14:paraId="2E1A179D" w14:textId="77777777" w:rsidTr="00B433FE">
        <w:tc>
          <w:tcPr>
            <w:tcW w:w="9198" w:type="dxa"/>
          </w:tcPr>
          <w:p w14:paraId="0D21BC2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623BE05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D1831" w14:paraId="2D041926" w14:textId="77777777" w:rsidTr="00B433FE">
        <w:tc>
          <w:tcPr>
            <w:tcW w:w="9198" w:type="dxa"/>
          </w:tcPr>
          <w:p w14:paraId="3A08A9BE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964B15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26F45636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69C15F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1458DEA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4620BF2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07116C3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3D1831" w14:paraId="07B4CD19" w14:textId="77777777" w:rsidTr="007C5320">
        <w:tc>
          <w:tcPr>
            <w:tcW w:w="1106" w:type="dxa"/>
            <w:shd w:val="clear" w:color="auto" w:fill="auto"/>
          </w:tcPr>
          <w:p w14:paraId="7D82F42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23DC862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5E13833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2D9E019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21B0D10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1750EAF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1651E5C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5EE824E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ADBD10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2DEF256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A7BBAA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3D1831" w14:paraId="09506B00" w14:textId="77777777" w:rsidTr="007C5320">
        <w:tc>
          <w:tcPr>
            <w:tcW w:w="1106" w:type="dxa"/>
            <w:shd w:val="clear" w:color="auto" w:fill="auto"/>
          </w:tcPr>
          <w:p w14:paraId="3E2CFA8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E9484C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2B5CD4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39135F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4CF693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40568A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E8DD06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180B63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1DA472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DE946D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1831" w14:paraId="5087A731" w14:textId="77777777" w:rsidTr="007C5320">
        <w:tc>
          <w:tcPr>
            <w:tcW w:w="1106" w:type="dxa"/>
            <w:shd w:val="clear" w:color="auto" w:fill="auto"/>
          </w:tcPr>
          <w:p w14:paraId="6D2582E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31B3EE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748978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6EAFD8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00DD15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D246BD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94904C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148DD3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35B9D8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CB6813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F25F3F0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14:paraId="6E0C4907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85A81B5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732EF9CE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3D1831" w14:paraId="121E95E4" w14:textId="77777777" w:rsidTr="00B433FE">
        <w:tc>
          <w:tcPr>
            <w:tcW w:w="3456" w:type="dxa"/>
            <w:shd w:val="clear" w:color="auto" w:fill="auto"/>
          </w:tcPr>
          <w:p w14:paraId="6C325A1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62B7AAD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3B216BF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0C36F01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32A57FA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3D1831" w14:paraId="2AA7DDF9" w14:textId="77777777" w:rsidTr="00B433FE">
        <w:tc>
          <w:tcPr>
            <w:tcW w:w="3456" w:type="dxa"/>
            <w:shd w:val="clear" w:color="auto" w:fill="auto"/>
          </w:tcPr>
          <w:p w14:paraId="3A69011A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695C21E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E8D847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620ACF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E99503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D1831" w14:paraId="78A7433C" w14:textId="77777777" w:rsidTr="00B433FE">
        <w:tc>
          <w:tcPr>
            <w:tcW w:w="3456" w:type="dxa"/>
            <w:shd w:val="clear" w:color="auto" w:fill="auto"/>
          </w:tcPr>
          <w:p w14:paraId="04FB5A93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39CE66F6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3E50AFA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86E792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12B63F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3CB57B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AF039A1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CDFB9E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DEB48F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65A8C6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AC974D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D93DD4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C9DCF9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D313D3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506B974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E0579B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31C6FBA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3D1831" w14:paraId="514E303A" w14:textId="77777777" w:rsidTr="00B433FE">
        <w:trPr>
          <w:trHeight w:val="263"/>
        </w:trPr>
        <w:tc>
          <w:tcPr>
            <w:tcW w:w="10736" w:type="dxa"/>
            <w:gridSpan w:val="3"/>
          </w:tcPr>
          <w:p w14:paraId="44F6F628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3D1831" w14:paraId="3CE9EF00" w14:textId="77777777" w:rsidTr="00B433FE">
        <w:trPr>
          <w:trHeight w:val="263"/>
        </w:trPr>
        <w:tc>
          <w:tcPr>
            <w:tcW w:w="6880" w:type="dxa"/>
          </w:tcPr>
          <w:p w14:paraId="3F9CF6CA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3B4756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D09D2D4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3D1831" w14:paraId="2863629F" w14:textId="77777777" w:rsidTr="00B433FE">
        <w:trPr>
          <w:trHeight w:val="263"/>
        </w:trPr>
        <w:tc>
          <w:tcPr>
            <w:tcW w:w="6880" w:type="dxa"/>
          </w:tcPr>
          <w:p w14:paraId="7582A09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2F58FA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39C909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1831" w14:paraId="28E9DC7C" w14:textId="77777777" w:rsidTr="00B433FE">
        <w:trPr>
          <w:trHeight w:val="301"/>
        </w:trPr>
        <w:tc>
          <w:tcPr>
            <w:tcW w:w="6880" w:type="dxa"/>
          </w:tcPr>
          <w:p w14:paraId="07CB33F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995928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A2217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1831" w14:paraId="5DAA992F" w14:textId="77777777" w:rsidTr="00B433FE">
        <w:trPr>
          <w:trHeight w:val="263"/>
        </w:trPr>
        <w:tc>
          <w:tcPr>
            <w:tcW w:w="6880" w:type="dxa"/>
          </w:tcPr>
          <w:p w14:paraId="2EBC4EC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925DD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C9F7DD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1831" w14:paraId="1C04417D" w14:textId="77777777" w:rsidTr="00B433FE">
        <w:trPr>
          <w:trHeight w:val="250"/>
        </w:trPr>
        <w:tc>
          <w:tcPr>
            <w:tcW w:w="6880" w:type="dxa"/>
          </w:tcPr>
          <w:p w14:paraId="74C38D3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0D0E76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EDDBF6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1831" w14:paraId="5BFD4A2A" w14:textId="77777777" w:rsidTr="00B433FE">
        <w:trPr>
          <w:trHeight w:val="263"/>
        </w:trPr>
        <w:tc>
          <w:tcPr>
            <w:tcW w:w="6880" w:type="dxa"/>
          </w:tcPr>
          <w:p w14:paraId="6A510A1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1FCD83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C008B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1831" w14:paraId="5848FDDF" w14:textId="77777777" w:rsidTr="00B433FE">
        <w:trPr>
          <w:trHeight w:val="275"/>
        </w:trPr>
        <w:tc>
          <w:tcPr>
            <w:tcW w:w="6880" w:type="dxa"/>
          </w:tcPr>
          <w:p w14:paraId="1F13272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3CD264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E629DB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1831" w14:paraId="5165AB8C" w14:textId="77777777" w:rsidTr="00B433FE">
        <w:trPr>
          <w:trHeight w:val="275"/>
        </w:trPr>
        <w:tc>
          <w:tcPr>
            <w:tcW w:w="6880" w:type="dxa"/>
          </w:tcPr>
          <w:p w14:paraId="03403B0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225BF1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D214B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472FCEA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0A5D7BCC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3D1831" w14:paraId="068B2B37" w14:textId="77777777" w:rsidTr="00B433FE">
        <w:tc>
          <w:tcPr>
            <w:tcW w:w="7196" w:type="dxa"/>
            <w:shd w:val="clear" w:color="auto" w:fill="auto"/>
          </w:tcPr>
          <w:p w14:paraId="3F62EBF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1035F0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0961C33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3D1831" w14:paraId="2F7DD98E" w14:textId="77777777" w:rsidTr="00B433FE">
        <w:tc>
          <w:tcPr>
            <w:tcW w:w="7196" w:type="dxa"/>
            <w:shd w:val="clear" w:color="auto" w:fill="auto"/>
          </w:tcPr>
          <w:p w14:paraId="240597B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59A7DA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2D27922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3D1831" w14:paraId="664D6865" w14:textId="77777777" w:rsidTr="00B433FE">
        <w:tc>
          <w:tcPr>
            <w:tcW w:w="7196" w:type="dxa"/>
            <w:shd w:val="clear" w:color="auto" w:fill="auto"/>
          </w:tcPr>
          <w:p w14:paraId="0A0FEC0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FDDF740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216302A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E69A78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42AACFEB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DF7536C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448230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E74F11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75159D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6EF80B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D28D10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1E6F0E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3B38F3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A8A735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C77D78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C951B3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F428C9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71739E4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3D1831" w14:paraId="7B36FA76" w14:textId="77777777" w:rsidTr="00B433FE">
        <w:trPr>
          <w:trHeight w:val="318"/>
        </w:trPr>
        <w:tc>
          <w:tcPr>
            <w:tcW w:w="6194" w:type="dxa"/>
          </w:tcPr>
          <w:p w14:paraId="3114C7E8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545CE3A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2052A5C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1831" w14:paraId="60F49729" w14:textId="77777777" w:rsidTr="00B433FE">
        <w:trPr>
          <w:trHeight w:val="303"/>
        </w:trPr>
        <w:tc>
          <w:tcPr>
            <w:tcW w:w="6194" w:type="dxa"/>
          </w:tcPr>
          <w:p w14:paraId="0733886B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F05149C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1831" w14:paraId="64D61EDE" w14:textId="77777777" w:rsidTr="00B433FE">
        <w:trPr>
          <w:trHeight w:val="304"/>
        </w:trPr>
        <w:tc>
          <w:tcPr>
            <w:tcW w:w="6194" w:type="dxa"/>
          </w:tcPr>
          <w:p w14:paraId="2257EEB7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226DAEC2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1831" w14:paraId="1637C5DC" w14:textId="77777777" w:rsidTr="00B433FE">
        <w:trPr>
          <w:trHeight w:val="318"/>
        </w:trPr>
        <w:tc>
          <w:tcPr>
            <w:tcW w:w="6194" w:type="dxa"/>
          </w:tcPr>
          <w:p w14:paraId="056B150D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813447F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1831" w14:paraId="1F857EFC" w14:textId="77777777" w:rsidTr="00B433FE">
        <w:trPr>
          <w:trHeight w:val="303"/>
        </w:trPr>
        <w:tc>
          <w:tcPr>
            <w:tcW w:w="6194" w:type="dxa"/>
          </w:tcPr>
          <w:p w14:paraId="74AE3700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5A80F009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1831" w14:paraId="742E9693" w14:textId="77777777" w:rsidTr="00B433FE">
        <w:trPr>
          <w:trHeight w:val="318"/>
        </w:trPr>
        <w:tc>
          <w:tcPr>
            <w:tcW w:w="6194" w:type="dxa"/>
          </w:tcPr>
          <w:p w14:paraId="5F654ABC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BF0E92F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1831" w14:paraId="48168F4F" w14:textId="77777777" w:rsidTr="00B433FE">
        <w:trPr>
          <w:trHeight w:val="303"/>
        </w:trPr>
        <w:tc>
          <w:tcPr>
            <w:tcW w:w="6194" w:type="dxa"/>
          </w:tcPr>
          <w:p w14:paraId="3A5371D3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2E427F33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1831" w14:paraId="3A525192" w14:textId="77777777" w:rsidTr="00B433FE">
        <w:trPr>
          <w:trHeight w:val="318"/>
        </w:trPr>
        <w:tc>
          <w:tcPr>
            <w:tcW w:w="6194" w:type="dxa"/>
          </w:tcPr>
          <w:p w14:paraId="2484A3FD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0F93F608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1831" w14:paraId="78724533" w14:textId="77777777" w:rsidTr="00B433FE">
        <w:trPr>
          <w:trHeight w:val="318"/>
        </w:trPr>
        <w:tc>
          <w:tcPr>
            <w:tcW w:w="6194" w:type="dxa"/>
          </w:tcPr>
          <w:p w14:paraId="03101E84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C6F649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1831" w14:paraId="31102D2D" w14:textId="77777777" w:rsidTr="00B433FE">
        <w:trPr>
          <w:trHeight w:val="318"/>
        </w:trPr>
        <w:tc>
          <w:tcPr>
            <w:tcW w:w="6194" w:type="dxa"/>
          </w:tcPr>
          <w:p w14:paraId="52D5B8A7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C19B3B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1831" w14:paraId="70273AFE" w14:textId="77777777" w:rsidTr="00B433FE">
        <w:trPr>
          <w:trHeight w:val="318"/>
        </w:trPr>
        <w:tc>
          <w:tcPr>
            <w:tcW w:w="6194" w:type="dxa"/>
          </w:tcPr>
          <w:p w14:paraId="54A1EC17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62EB18E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1831" w14:paraId="07DDB8CF" w14:textId="77777777" w:rsidTr="00B433FE">
        <w:trPr>
          <w:trHeight w:val="318"/>
        </w:trPr>
        <w:tc>
          <w:tcPr>
            <w:tcW w:w="6194" w:type="dxa"/>
          </w:tcPr>
          <w:p w14:paraId="2C0F23C0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BDB51C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1831" w14:paraId="7C66E95B" w14:textId="77777777" w:rsidTr="00B433FE">
        <w:trPr>
          <w:trHeight w:val="318"/>
        </w:trPr>
        <w:tc>
          <w:tcPr>
            <w:tcW w:w="6194" w:type="dxa"/>
          </w:tcPr>
          <w:p w14:paraId="60078B6E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C7CD79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1831" w14:paraId="6CDE021B" w14:textId="77777777" w:rsidTr="00B433FE">
        <w:trPr>
          <w:trHeight w:val="318"/>
        </w:trPr>
        <w:tc>
          <w:tcPr>
            <w:tcW w:w="6194" w:type="dxa"/>
          </w:tcPr>
          <w:p w14:paraId="131348CA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5DC2341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941657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1831" w14:paraId="10984DB0" w14:textId="77777777" w:rsidTr="00B433FE">
        <w:trPr>
          <w:trHeight w:val="318"/>
        </w:trPr>
        <w:tc>
          <w:tcPr>
            <w:tcW w:w="6194" w:type="dxa"/>
          </w:tcPr>
          <w:p w14:paraId="1C03C663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7DE921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1831" w14:paraId="554DC850" w14:textId="77777777" w:rsidTr="00B433FE">
        <w:trPr>
          <w:trHeight w:val="318"/>
        </w:trPr>
        <w:tc>
          <w:tcPr>
            <w:tcW w:w="6194" w:type="dxa"/>
          </w:tcPr>
          <w:p w14:paraId="3DE902AC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F1860F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1831" w14:paraId="6958514C" w14:textId="77777777" w:rsidTr="00B433FE">
        <w:trPr>
          <w:trHeight w:val="318"/>
        </w:trPr>
        <w:tc>
          <w:tcPr>
            <w:tcW w:w="6194" w:type="dxa"/>
          </w:tcPr>
          <w:p w14:paraId="240A8F50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428B94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1831" w14:paraId="47C25185" w14:textId="77777777" w:rsidTr="00B433FE">
        <w:trPr>
          <w:trHeight w:val="318"/>
        </w:trPr>
        <w:tc>
          <w:tcPr>
            <w:tcW w:w="6194" w:type="dxa"/>
          </w:tcPr>
          <w:p w14:paraId="7C33CA84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9ED181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1831" w14:paraId="6917B1D4" w14:textId="77777777" w:rsidTr="00B433FE">
        <w:trPr>
          <w:trHeight w:val="318"/>
        </w:trPr>
        <w:tc>
          <w:tcPr>
            <w:tcW w:w="6194" w:type="dxa"/>
          </w:tcPr>
          <w:p w14:paraId="04BE3E60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16BA14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1831" w14:paraId="02CEB088" w14:textId="77777777" w:rsidTr="00B433FE">
        <w:trPr>
          <w:trHeight w:val="318"/>
        </w:trPr>
        <w:tc>
          <w:tcPr>
            <w:tcW w:w="6194" w:type="dxa"/>
          </w:tcPr>
          <w:p w14:paraId="4D0E0E52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2F4846B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1831" w14:paraId="6E0E72B7" w14:textId="77777777" w:rsidTr="00B433FE">
        <w:trPr>
          <w:trHeight w:val="318"/>
        </w:trPr>
        <w:tc>
          <w:tcPr>
            <w:tcW w:w="6194" w:type="dxa"/>
          </w:tcPr>
          <w:p w14:paraId="4E570C26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7C79F73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B53C00E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3D1831" w14:paraId="50AA442A" w14:textId="77777777" w:rsidTr="00B433FE">
        <w:trPr>
          <w:trHeight w:val="269"/>
        </w:trPr>
        <w:tc>
          <w:tcPr>
            <w:tcW w:w="10592" w:type="dxa"/>
            <w:gridSpan w:val="4"/>
          </w:tcPr>
          <w:p w14:paraId="16FBB061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3D1831" w14:paraId="64278C23" w14:textId="77777777" w:rsidTr="00B433FE">
        <w:trPr>
          <w:trHeight w:val="269"/>
        </w:trPr>
        <w:tc>
          <w:tcPr>
            <w:tcW w:w="738" w:type="dxa"/>
          </w:tcPr>
          <w:p w14:paraId="2F05F1A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2153B5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39222A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847C39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3D1831" w14:paraId="465129D1" w14:textId="77777777" w:rsidTr="00B433FE">
        <w:trPr>
          <w:trHeight w:val="269"/>
        </w:trPr>
        <w:tc>
          <w:tcPr>
            <w:tcW w:w="738" w:type="dxa"/>
          </w:tcPr>
          <w:p w14:paraId="5C38067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C5CBE5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CFF423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79CD2D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1831" w14:paraId="7372F3A2" w14:textId="77777777" w:rsidTr="00B433FE">
        <w:trPr>
          <w:trHeight w:val="269"/>
        </w:trPr>
        <w:tc>
          <w:tcPr>
            <w:tcW w:w="738" w:type="dxa"/>
          </w:tcPr>
          <w:p w14:paraId="32BE1B1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222AF0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7A17FA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9ABEB6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1831" w14:paraId="12C91DFD" w14:textId="77777777" w:rsidTr="00B433FE">
        <w:trPr>
          <w:trHeight w:val="269"/>
        </w:trPr>
        <w:tc>
          <w:tcPr>
            <w:tcW w:w="738" w:type="dxa"/>
          </w:tcPr>
          <w:p w14:paraId="1BF97B8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D0580B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72740D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7F08FC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1831" w14:paraId="2D58B817" w14:textId="77777777" w:rsidTr="00B433FE">
        <w:trPr>
          <w:trHeight w:val="269"/>
        </w:trPr>
        <w:tc>
          <w:tcPr>
            <w:tcW w:w="738" w:type="dxa"/>
          </w:tcPr>
          <w:p w14:paraId="4890321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5EDDE17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11F4E8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915332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1831" w14:paraId="3951CD44" w14:textId="77777777" w:rsidTr="00B433FE">
        <w:trPr>
          <w:trHeight w:val="269"/>
        </w:trPr>
        <w:tc>
          <w:tcPr>
            <w:tcW w:w="738" w:type="dxa"/>
          </w:tcPr>
          <w:p w14:paraId="3F9B039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8E48C2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2E1BEC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961003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1831" w14:paraId="55202E82" w14:textId="77777777" w:rsidTr="00B433FE">
        <w:trPr>
          <w:trHeight w:val="269"/>
        </w:trPr>
        <w:tc>
          <w:tcPr>
            <w:tcW w:w="738" w:type="dxa"/>
          </w:tcPr>
          <w:p w14:paraId="123C85A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6DFB98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FDE08F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40A2AF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EA5221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018D525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B806DE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4D5B2" w14:textId="77777777" w:rsidR="00B806DE" w:rsidRDefault="00B806DE">
      <w:r>
        <w:separator/>
      </w:r>
    </w:p>
  </w:endnote>
  <w:endnote w:type="continuationSeparator" w:id="0">
    <w:p w14:paraId="738A623B" w14:textId="77777777" w:rsidR="00B806DE" w:rsidRDefault="00B8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D284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252E547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13287AB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6A8B91C5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7642CEE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91C4B54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29E28170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35084260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E2A61" w14:textId="77777777" w:rsidR="00B806DE" w:rsidRDefault="00B806DE">
      <w:r>
        <w:separator/>
      </w:r>
    </w:p>
  </w:footnote>
  <w:footnote w:type="continuationSeparator" w:id="0">
    <w:p w14:paraId="423EBEB9" w14:textId="77777777" w:rsidR="00B806DE" w:rsidRDefault="00B80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0FE8C" w14:textId="77777777" w:rsidR="00C8092E" w:rsidRDefault="00C8092E">
    <w:pPr>
      <w:pStyle w:val="Header"/>
    </w:pPr>
  </w:p>
  <w:p w14:paraId="4AF1FAB4" w14:textId="77777777" w:rsidR="00C8092E" w:rsidRDefault="00C8092E">
    <w:pPr>
      <w:pStyle w:val="Header"/>
    </w:pPr>
  </w:p>
  <w:p w14:paraId="402BADEC" w14:textId="77777777" w:rsidR="00C8092E" w:rsidRDefault="00000000">
    <w:pPr>
      <w:pStyle w:val="Header"/>
    </w:pPr>
    <w:r>
      <w:rPr>
        <w:noProof/>
        <w:lang w:eastAsia="zh-TW"/>
      </w:rPr>
      <w:pict w14:anchorId="27AD65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D929DF">
      <w:rPr>
        <w:noProof/>
      </w:rPr>
      <w:pict w14:anchorId="42253E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9230D50C">
      <w:start w:val="1"/>
      <w:numFmt w:val="decimal"/>
      <w:lvlText w:val="%1."/>
      <w:lvlJc w:val="left"/>
      <w:pPr>
        <w:ind w:left="1440" w:hanging="360"/>
      </w:pPr>
    </w:lvl>
    <w:lvl w:ilvl="1" w:tplc="A846083C" w:tentative="1">
      <w:start w:val="1"/>
      <w:numFmt w:val="lowerLetter"/>
      <w:lvlText w:val="%2."/>
      <w:lvlJc w:val="left"/>
      <w:pPr>
        <w:ind w:left="2160" w:hanging="360"/>
      </w:pPr>
    </w:lvl>
    <w:lvl w:ilvl="2" w:tplc="5142DABA" w:tentative="1">
      <w:start w:val="1"/>
      <w:numFmt w:val="lowerRoman"/>
      <w:lvlText w:val="%3."/>
      <w:lvlJc w:val="right"/>
      <w:pPr>
        <w:ind w:left="2880" w:hanging="180"/>
      </w:pPr>
    </w:lvl>
    <w:lvl w:ilvl="3" w:tplc="AC04B4EE" w:tentative="1">
      <w:start w:val="1"/>
      <w:numFmt w:val="decimal"/>
      <w:lvlText w:val="%4."/>
      <w:lvlJc w:val="left"/>
      <w:pPr>
        <w:ind w:left="3600" w:hanging="360"/>
      </w:pPr>
    </w:lvl>
    <w:lvl w:ilvl="4" w:tplc="B28887A4" w:tentative="1">
      <w:start w:val="1"/>
      <w:numFmt w:val="lowerLetter"/>
      <w:lvlText w:val="%5."/>
      <w:lvlJc w:val="left"/>
      <w:pPr>
        <w:ind w:left="4320" w:hanging="360"/>
      </w:pPr>
    </w:lvl>
    <w:lvl w:ilvl="5" w:tplc="FEE065FA" w:tentative="1">
      <w:start w:val="1"/>
      <w:numFmt w:val="lowerRoman"/>
      <w:lvlText w:val="%6."/>
      <w:lvlJc w:val="right"/>
      <w:pPr>
        <w:ind w:left="5040" w:hanging="180"/>
      </w:pPr>
    </w:lvl>
    <w:lvl w:ilvl="6" w:tplc="A2AC4902" w:tentative="1">
      <w:start w:val="1"/>
      <w:numFmt w:val="decimal"/>
      <w:lvlText w:val="%7."/>
      <w:lvlJc w:val="left"/>
      <w:pPr>
        <w:ind w:left="5760" w:hanging="360"/>
      </w:pPr>
    </w:lvl>
    <w:lvl w:ilvl="7" w:tplc="6A06F2C6" w:tentative="1">
      <w:start w:val="1"/>
      <w:numFmt w:val="lowerLetter"/>
      <w:lvlText w:val="%8."/>
      <w:lvlJc w:val="left"/>
      <w:pPr>
        <w:ind w:left="6480" w:hanging="360"/>
      </w:pPr>
    </w:lvl>
    <w:lvl w:ilvl="8" w:tplc="39805D9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73A054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D092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0EE2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C495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BC4A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F4A1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D63A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20F1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8AED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419415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E50CB7C" w:tentative="1">
      <w:start w:val="1"/>
      <w:numFmt w:val="lowerLetter"/>
      <w:lvlText w:val="%2."/>
      <w:lvlJc w:val="left"/>
      <w:pPr>
        <w:ind w:left="1440" w:hanging="360"/>
      </w:pPr>
    </w:lvl>
    <w:lvl w:ilvl="2" w:tplc="00040158" w:tentative="1">
      <w:start w:val="1"/>
      <w:numFmt w:val="lowerRoman"/>
      <w:lvlText w:val="%3."/>
      <w:lvlJc w:val="right"/>
      <w:pPr>
        <w:ind w:left="2160" w:hanging="180"/>
      </w:pPr>
    </w:lvl>
    <w:lvl w:ilvl="3" w:tplc="E1DC7358" w:tentative="1">
      <w:start w:val="1"/>
      <w:numFmt w:val="decimal"/>
      <w:lvlText w:val="%4."/>
      <w:lvlJc w:val="left"/>
      <w:pPr>
        <w:ind w:left="2880" w:hanging="360"/>
      </w:pPr>
    </w:lvl>
    <w:lvl w:ilvl="4" w:tplc="89562076" w:tentative="1">
      <w:start w:val="1"/>
      <w:numFmt w:val="lowerLetter"/>
      <w:lvlText w:val="%5."/>
      <w:lvlJc w:val="left"/>
      <w:pPr>
        <w:ind w:left="3600" w:hanging="360"/>
      </w:pPr>
    </w:lvl>
    <w:lvl w:ilvl="5" w:tplc="DAF2087C" w:tentative="1">
      <w:start w:val="1"/>
      <w:numFmt w:val="lowerRoman"/>
      <w:lvlText w:val="%6."/>
      <w:lvlJc w:val="right"/>
      <w:pPr>
        <w:ind w:left="4320" w:hanging="180"/>
      </w:pPr>
    </w:lvl>
    <w:lvl w:ilvl="6" w:tplc="E92AB782" w:tentative="1">
      <w:start w:val="1"/>
      <w:numFmt w:val="decimal"/>
      <w:lvlText w:val="%7."/>
      <w:lvlJc w:val="left"/>
      <w:pPr>
        <w:ind w:left="5040" w:hanging="360"/>
      </w:pPr>
    </w:lvl>
    <w:lvl w:ilvl="7" w:tplc="9148095A" w:tentative="1">
      <w:start w:val="1"/>
      <w:numFmt w:val="lowerLetter"/>
      <w:lvlText w:val="%8."/>
      <w:lvlJc w:val="left"/>
      <w:pPr>
        <w:ind w:left="5760" w:hanging="360"/>
      </w:pPr>
    </w:lvl>
    <w:lvl w:ilvl="8" w:tplc="096A9B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C1A8C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080B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E64D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7A64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B4ED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644B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82D6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C8AC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5A89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CD500158">
      <w:start w:val="1"/>
      <w:numFmt w:val="decimal"/>
      <w:lvlText w:val="%1."/>
      <w:lvlJc w:val="left"/>
      <w:pPr>
        <w:ind w:left="1440" w:hanging="360"/>
      </w:pPr>
    </w:lvl>
    <w:lvl w:ilvl="1" w:tplc="D0C25762" w:tentative="1">
      <w:start w:val="1"/>
      <w:numFmt w:val="lowerLetter"/>
      <w:lvlText w:val="%2."/>
      <w:lvlJc w:val="left"/>
      <w:pPr>
        <w:ind w:left="2160" w:hanging="360"/>
      </w:pPr>
    </w:lvl>
    <w:lvl w:ilvl="2" w:tplc="BF56DBBE" w:tentative="1">
      <w:start w:val="1"/>
      <w:numFmt w:val="lowerRoman"/>
      <w:lvlText w:val="%3."/>
      <w:lvlJc w:val="right"/>
      <w:pPr>
        <w:ind w:left="2880" w:hanging="180"/>
      </w:pPr>
    </w:lvl>
    <w:lvl w:ilvl="3" w:tplc="C73CD716" w:tentative="1">
      <w:start w:val="1"/>
      <w:numFmt w:val="decimal"/>
      <w:lvlText w:val="%4."/>
      <w:lvlJc w:val="left"/>
      <w:pPr>
        <w:ind w:left="3600" w:hanging="360"/>
      </w:pPr>
    </w:lvl>
    <w:lvl w:ilvl="4" w:tplc="261ECF58" w:tentative="1">
      <w:start w:val="1"/>
      <w:numFmt w:val="lowerLetter"/>
      <w:lvlText w:val="%5."/>
      <w:lvlJc w:val="left"/>
      <w:pPr>
        <w:ind w:left="4320" w:hanging="360"/>
      </w:pPr>
    </w:lvl>
    <w:lvl w:ilvl="5" w:tplc="22522E34" w:tentative="1">
      <w:start w:val="1"/>
      <w:numFmt w:val="lowerRoman"/>
      <w:lvlText w:val="%6."/>
      <w:lvlJc w:val="right"/>
      <w:pPr>
        <w:ind w:left="5040" w:hanging="180"/>
      </w:pPr>
    </w:lvl>
    <w:lvl w:ilvl="6" w:tplc="07F6CC7C" w:tentative="1">
      <w:start w:val="1"/>
      <w:numFmt w:val="decimal"/>
      <w:lvlText w:val="%7."/>
      <w:lvlJc w:val="left"/>
      <w:pPr>
        <w:ind w:left="5760" w:hanging="360"/>
      </w:pPr>
    </w:lvl>
    <w:lvl w:ilvl="7" w:tplc="6C6AA184" w:tentative="1">
      <w:start w:val="1"/>
      <w:numFmt w:val="lowerLetter"/>
      <w:lvlText w:val="%8."/>
      <w:lvlJc w:val="left"/>
      <w:pPr>
        <w:ind w:left="6480" w:hanging="360"/>
      </w:pPr>
    </w:lvl>
    <w:lvl w:ilvl="8" w:tplc="C634601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0B180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F859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A2A8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8C8C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ECE0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3CDD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38E6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4473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A021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F962D8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C46E60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C8B4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A6B9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E245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66F0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76C8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0465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7A1A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D55E0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BE26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3867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9007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E8ED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B692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18C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6EB8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5E00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836AE36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2064392" w:tentative="1">
      <w:start w:val="1"/>
      <w:numFmt w:val="lowerLetter"/>
      <w:lvlText w:val="%2."/>
      <w:lvlJc w:val="left"/>
      <w:pPr>
        <w:ind w:left="1440" w:hanging="360"/>
      </w:pPr>
    </w:lvl>
    <w:lvl w:ilvl="2" w:tplc="8A5EDDF4" w:tentative="1">
      <w:start w:val="1"/>
      <w:numFmt w:val="lowerRoman"/>
      <w:lvlText w:val="%3."/>
      <w:lvlJc w:val="right"/>
      <w:pPr>
        <w:ind w:left="2160" w:hanging="180"/>
      </w:pPr>
    </w:lvl>
    <w:lvl w:ilvl="3" w:tplc="7F463C02" w:tentative="1">
      <w:start w:val="1"/>
      <w:numFmt w:val="decimal"/>
      <w:lvlText w:val="%4."/>
      <w:lvlJc w:val="left"/>
      <w:pPr>
        <w:ind w:left="2880" w:hanging="360"/>
      </w:pPr>
    </w:lvl>
    <w:lvl w:ilvl="4" w:tplc="A6C8B102" w:tentative="1">
      <w:start w:val="1"/>
      <w:numFmt w:val="lowerLetter"/>
      <w:lvlText w:val="%5."/>
      <w:lvlJc w:val="left"/>
      <w:pPr>
        <w:ind w:left="3600" w:hanging="360"/>
      </w:pPr>
    </w:lvl>
    <w:lvl w:ilvl="5" w:tplc="0DC0DC38" w:tentative="1">
      <w:start w:val="1"/>
      <w:numFmt w:val="lowerRoman"/>
      <w:lvlText w:val="%6."/>
      <w:lvlJc w:val="right"/>
      <w:pPr>
        <w:ind w:left="4320" w:hanging="180"/>
      </w:pPr>
    </w:lvl>
    <w:lvl w:ilvl="6" w:tplc="C8AC0AD2" w:tentative="1">
      <w:start w:val="1"/>
      <w:numFmt w:val="decimal"/>
      <w:lvlText w:val="%7."/>
      <w:lvlJc w:val="left"/>
      <w:pPr>
        <w:ind w:left="5040" w:hanging="360"/>
      </w:pPr>
    </w:lvl>
    <w:lvl w:ilvl="7" w:tplc="5DEA57C0" w:tentative="1">
      <w:start w:val="1"/>
      <w:numFmt w:val="lowerLetter"/>
      <w:lvlText w:val="%8."/>
      <w:lvlJc w:val="left"/>
      <w:pPr>
        <w:ind w:left="5760" w:hanging="360"/>
      </w:pPr>
    </w:lvl>
    <w:lvl w:ilvl="8" w:tplc="DE10AC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5212D10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0E83594" w:tentative="1">
      <w:start w:val="1"/>
      <w:numFmt w:val="lowerLetter"/>
      <w:lvlText w:val="%2."/>
      <w:lvlJc w:val="left"/>
      <w:pPr>
        <w:ind w:left="1440" w:hanging="360"/>
      </w:pPr>
    </w:lvl>
    <w:lvl w:ilvl="2" w:tplc="C24C5D4C" w:tentative="1">
      <w:start w:val="1"/>
      <w:numFmt w:val="lowerRoman"/>
      <w:lvlText w:val="%3."/>
      <w:lvlJc w:val="right"/>
      <w:pPr>
        <w:ind w:left="2160" w:hanging="180"/>
      </w:pPr>
    </w:lvl>
    <w:lvl w:ilvl="3" w:tplc="BD144744" w:tentative="1">
      <w:start w:val="1"/>
      <w:numFmt w:val="decimal"/>
      <w:lvlText w:val="%4."/>
      <w:lvlJc w:val="left"/>
      <w:pPr>
        <w:ind w:left="2880" w:hanging="360"/>
      </w:pPr>
    </w:lvl>
    <w:lvl w:ilvl="4" w:tplc="819A90CE" w:tentative="1">
      <w:start w:val="1"/>
      <w:numFmt w:val="lowerLetter"/>
      <w:lvlText w:val="%5."/>
      <w:lvlJc w:val="left"/>
      <w:pPr>
        <w:ind w:left="3600" w:hanging="360"/>
      </w:pPr>
    </w:lvl>
    <w:lvl w:ilvl="5" w:tplc="B4EA0C2A" w:tentative="1">
      <w:start w:val="1"/>
      <w:numFmt w:val="lowerRoman"/>
      <w:lvlText w:val="%6."/>
      <w:lvlJc w:val="right"/>
      <w:pPr>
        <w:ind w:left="4320" w:hanging="180"/>
      </w:pPr>
    </w:lvl>
    <w:lvl w:ilvl="6" w:tplc="F3A462E6" w:tentative="1">
      <w:start w:val="1"/>
      <w:numFmt w:val="decimal"/>
      <w:lvlText w:val="%7."/>
      <w:lvlJc w:val="left"/>
      <w:pPr>
        <w:ind w:left="5040" w:hanging="360"/>
      </w:pPr>
    </w:lvl>
    <w:lvl w:ilvl="7" w:tplc="88D4D7E6" w:tentative="1">
      <w:start w:val="1"/>
      <w:numFmt w:val="lowerLetter"/>
      <w:lvlText w:val="%8."/>
      <w:lvlJc w:val="left"/>
      <w:pPr>
        <w:ind w:left="5760" w:hanging="360"/>
      </w:pPr>
    </w:lvl>
    <w:lvl w:ilvl="8" w:tplc="140EC2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C9683B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0AC5C2" w:tentative="1">
      <w:start w:val="1"/>
      <w:numFmt w:val="lowerLetter"/>
      <w:lvlText w:val="%2."/>
      <w:lvlJc w:val="left"/>
      <w:pPr>
        <w:ind w:left="1440" w:hanging="360"/>
      </w:pPr>
    </w:lvl>
    <w:lvl w:ilvl="2" w:tplc="53685246" w:tentative="1">
      <w:start w:val="1"/>
      <w:numFmt w:val="lowerRoman"/>
      <w:lvlText w:val="%3."/>
      <w:lvlJc w:val="right"/>
      <w:pPr>
        <w:ind w:left="2160" w:hanging="180"/>
      </w:pPr>
    </w:lvl>
    <w:lvl w:ilvl="3" w:tplc="9DD43C62" w:tentative="1">
      <w:start w:val="1"/>
      <w:numFmt w:val="decimal"/>
      <w:lvlText w:val="%4."/>
      <w:lvlJc w:val="left"/>
      <w:pPr>
        <w:ind w:left="2880" w:hanging="360"/>
      </w:pPr>
    </w:lvl>
    <w:lvl w:ilvl="4" w:tplc="FB267DE2" w:tentative="1">
      <w:start w:val="1"/>
      <w:numFmt w:val="lowerLetter"/>
      <w:lvlText w:val="%5."/>
      <w:lvlJc w:val="left"/>
      <w:pPr>
        <w:ind w:left="3600" w:hanging="360"/>
      </w:pPr>
    </w:lvl>
    <w:lvl w:ilvl="5" w:tplc="BD96D212" w:tentative="1">
      <w:start w:val="1"/>
      <w:numFmt w:val="lowerRoman"/>
      <w:lvlText w:val="%6."/>
      <w:lvlJc w:val="right"/>
      <w:pPr>
        <w:ind w:left="4320" w:hanging="180"/>
      </w:pPr>
    </w:lvl>
    <w:lvl w:ilvl="6" w:tplc="90A20A4C" w:tentative="1">
      <w:start w:val="1"/>
      <w:numFmt w:val="decimal"/>
      <w:lvlText w:val="%7."/>
      <w:lvlJc w:val="left"/>
      <w:pPr>
        <w:ind w:left="5040" w:hanging="360"/>
      </w:pPr>
    </w:lvl>
    <w:lvl w:ilvl="7" w:tplc="77CA1FAA" w:tentative="1">
      <w:start w:val="1"/>
      <w:numFmt w:val="lowerLetter"/>
      <w:lvlText w:val="%8."/>
      <w:lvlJc w:val="left"/>
      <w:pPr>
        <w:ind w:left="5760" w:hanging="360"/>
      </w:pPr>
    </w:lvl>
    <w:lvl w:ilvl="8" w:tplc="46B052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7820F80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0F05C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98A0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498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38B0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70E5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ACA2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62C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E259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1DE8D5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D584DCC" w:tentative="1">
      <w:start w:val="1"/>
      <w:numFmt w:val="lowerLetter"/>
      <w:lvlText w:val="%2."/>
      <w:lvlJc w:val="left"/>
      <w:pPr>
        <w:ind w:left="1440" w:hanging="360"/>
      </w:pPr>
    </w:lvl>
    <w:lvl w:ilvl="2" w:tplc="04D001D4" w:tentative="1">
      <w:start w:val="1"/>
      <w:numFmt w:val="lowerRoman"/>
      <w:lvlText w:val="%3."/>
      <w:lvlJc w:val="right"/>
      <w:pPr>
        <w:ind w:left="2160" w:hanging="180"/>
      </w:pPr>
    </w:lvl>
    <w:lvl w:ilvl="3" w:tplc="8E582972" w:tentative="1">
      <w:start w:val="1"/>
      <w:numFmt w:val="decimal"/>
      <w:lvlText w:val="%4."/>
      <w:lvlJc w:val="left"/>
      <w:pPr>
        <w:ind w:left="2880" w:hanging="360"/>
      </w:pPr>
    </w:lvl>
    <w:lvl w:ilvl="4" w:tplc="5100D8EE" w:tentative="1">
      <w:start w:val="1"/>
      <w:numFmt w:val="lowerLetter"/>
      <w:lvlText w:val="%5."/>
      <w:lvlJc w:val="left"/>
      <w:pPr>
        <w:ind w:left="3600" w:hanging="360"/>
      </w:pPr>
    </w:lvl>
    <w:lvl w:ilvl="5" w:tplc="BF3CDF6C" w:tentative="1">
      <w:start w:val="1"/>
      <w:numFmt w:val="lowerRoman"/>
      <w:lvlText w:val="%6."/>
      <w:lvlJc w:val="right"/>
      <w:pPr>
        <w:ind w:left="4320" w:hanging="180"/>
      </w:pPr>
    </w:lvl>
    <w:lvl w:ilvl="6" w:tplc="CE0C44A6" w:tentative="1">
      <w:start w:val="1"/>
      <w:numFmt w:val="decimal"/>
      <w:lvlText w:val="%7."/>
      <w:lvlJc w:val="left"/>
      <w:pPr>
        <w:ind w:left="5040" w:hanging="360"/>
      </w:pPr>
    </w:lvl>
    <w:lvl w:ilvl="7" w:tplc="F642C81A" w:tentative="1">
      <w:start w:val="1"/>
      <w:numFmt w:val="lowerLetter"/>
      <w:lvlText w:val="%8."/>
      <w:lvlJc w:val="left"/>
      <w:pPr>
        <w:ind w:left="5760" w:hanging="360"/>
      </w:pPr>
    </w:lvl>
    <w:lvl w:ilvl="8" w:tplc="30F0C6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D78A7A8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406E4BC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7ADA625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8FCA9A3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FD44DCB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25AB72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53C4BA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7EA8976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E46C9D6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375738319">
    <w:abstractNumId w:val="9"/>
  </w:num>
  <w:num w:numId="2" w16cid:durableId="1182935357">
    <w:abstractNumId w:val="8"/>
  </w:num>
  <w:num w:numId="3" w16cid:durableId="1382286268">
    <w:abstractNumId w:val="14"/>
  </w:num>
  <w:num w:numId="4" w16cid:durableId="721906241">
    <w:abstractNumId w:val="10"/>
  </w:num>
  <w:num w:numId="5" w16cid:durableId="1338539453">
    <w:abstractNumId w:val="6"/>
  </w:num>
  <w:num w:numId="6" w16cid:durableId="1059208522">
    <w:abstractNumId w:val="1"/>
  </w:num>
  <w:num w:numId="7" w16cid:durableId="1269658077">
    <w:abstractNumId w:val="7"/>
  </w:num>
  <w:num w:numId="8" w16cid:durableId="214513423">
    <w:abstractNumId w:val="2"/>
  </w:num>
  <w:num w:numId="9" w16cid:durableId="1168445900">
    <w:abstractNumId w:val="16"/>
  </w:num>
  <w:num w:numId="10" w16cid:durableId="872614642">
    <w:abstractNumId w:val="5"/>
  </w:num>
  <w:num w:numId="11" w16cid:durableId="678774037">
    <w:abstractNumId w:val="15"/>
  </w:num>
  <w:num w:numId="12" w16cid:durableId="637033539">
    <w:abstractNumId w:val="4"/>
  </w:num>
  <w:num w:numId="13" w16cid:durableId="944001106">
    <w:abstractNumId w:val="12"/>
  </w:num>
  <w:num w:numId="14" w16cid:durableId="1992437562">
    <w:abstractNumId w:val="11"/>
  </w:num>
  <w:num w:numId="15" w16cid:durableId="901985825">
    <w:abstractNumId w:val="13"/>
  </w:num>
  <w:num w:numId="16" w16cid:durableId="781806554">
    <w:abstractNumId w:val="0"/>
  </w:num>
  <w:num w:numId="17" w16cid:durableId="859319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432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1831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266A5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06DE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9DF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4A044058"/>
  <w15:docId w15:val="{08908192-A27D-4FF1-B4AE-0DA1F5C5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58</TotalTime>
  <Pages>6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Prakash, Ujjwal</cp:lastModifiedBy>
  <cp:revision>3</cp:revision>
  <cp:lastPrinted>2017-11-30T17:51:00Z</cp:lastPrinted>
  <dcterms:created xsi:type="dcterms:W3CDTF">2023-01-27T18:43:00Z</dcterms:created>
  <dcterms:modified xsi:type="dcterms:W3CDTF">2024-03-17T21:13:00Z</dcterms:modified>
</cp:coreProperties>
</file>