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BF1C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733507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6A1E38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BA2A22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932E85D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10914D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471933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42A4CE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5D3EC5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E1DA91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29090C" w14:paraId="1794A741" w14:textId="77777777" w:rsidTr="00DA1387">
        <w:tc>
          <w:tcPr>
            <w:tcW w:w="2808" w:type="dxa"/>
          </w:tcPr>
          <w:p w14:paraId="72EC534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6F44DEE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0274E3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EF0137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B273EE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BA5F89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93F9C2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856DE22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9090C" w14:paraId="04E68DF9" w14:textId="77777777" w:rsidTr="00DA1387">
        <w:tc>
          <w:tcPr>
            <w:tcW w:w="2808" w:type="dxa"/>
          </w:tcPr>
          <w:p w14:paraId="3CE1277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24B45C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4875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C95E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495E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BD94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0C8F932F" w14:textId="77777777" w:rsidTr="00DA1387">
        <w:tc>
          <w:tcPr>
            <w:tcW w:w="2808" w:type="dxa"/>
          </w:tcPr>
          <w:p w14:paraId="1BE140A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B7B28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BB86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12CE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547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0BF3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78DD3391" w14:textId="77777777" w:rsidTr="00DA1387">
        <w:tc>
          <w:tcPr>
            <w:tcW w:w="2808" w:type="dxa"/>
          </w:tcPr>
          <w:p w14:paraId="7B0E1E0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7A3F0D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5AC4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31CB15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4890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EC21E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76DCF44B" w14:textId="77777777" w:rsidTr="00DA1387">
        <w:tc>
          <w:tcPr>
            <w:tcW w:w="2808" w:type="dxa"/>
          </w:tcPr>
          <w:p w14:paraId="591038A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E5A9651" w14:textId="3BB08FAE" w:rsidR="00ED0124" w:rsidRPr="00C03D07" w:rsidRDefault="0031301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880103627</w:t>
            </w:r>
          </w:p>
        </w:tc>
        <w:tc>
          <w:tcPr>
            <w:tcW w:w="1530" w:type="dxa"/>
          </w:tcPr>
          <w:p w14:paraId="544582F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BEC4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7424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9608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61BDDE8A" w14:textId="77777777" w:rsidTr="00DA1387">
        <w:tc>
          <w:tcPr>
            <w:tcW w:w="2808" w:type="dxa"/>
          </w:tcPr>
          <w:p w14:paraId="1594CE3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8B70B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4829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3F6B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FD6C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44D57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0918EEFD" w14:textId="77777777" w:rsidTr="00DA1387">
        <w:tc>
          <w:tcPr>
            <w:tcW w:w="2808" w:type="dxa"/>
          </w:tcPr>
          <w:p w14:paraId="4C0F49B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18B0B4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3C85E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EA947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4F57F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EEE02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25CEB43D" w14:textId="77777777" w:rsidTr="00DA1387">
        <w:tc>
          <w:tcPr>
            <w:tcW w:w="2808" w:type="dxa"/>
          </w:tcPr>
          <w:p w14:paraId="1C951EB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FC79B1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96521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D8432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95003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37128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334F9ED4" w14:textId="77777777" w:rsidTr="0002006F">
        <w:trPr>
          <w:trHeight w:val="1007"/>
        </w:trPr>
        <w:tc>
          <w:tcPr>
            <w:tcW w:w="2808" w:type="dxa"/>
          </w:tcPr>
          <w:p w14:paraId="05E550E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95E092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7922FCE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40B7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C780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9C18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6156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62D441D9" w14:textId="77777777" w:rsidTr="00DA1387">
        <w:tc>
          <w:tcPr>
            <w:tcW w:w="2808" w:type="dxa"/>
          </w:tcPr>
          <w:p w14:paraId="108D0CB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E2DE9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697A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8751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41B8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45B8E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78BA10DD" w14:textId="77777777" w:rsidTr="00DA1387">
        <w:tc>
          <w:tcPr>
            <w:tcW w:w="2808" w:type="dxa"/>
          </w:tcPr>
          <w:p w14:paraId="03EF154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610DA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AB99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2DAB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11B2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F2A53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6D1A1CC8" w14:textId="77777777" w:rsidTr="00DA1387">
        <w:tc>
          <w:tcPr>
            <w:tcW w:w="2808" w:type="dxa"/>
          </w:tcPr>
          <w:p w14:paraId="1525EA4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A9A0A6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8DCC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D86A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7D814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D5BF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5DC99183" w14:textId="77777777" w:rsidTr="00DA1387">
        <w:tc>
          <w:tcPr>
            <w:tcW w:w="2808" w:type="dxa"/>
          </w:tcPr>
          <w:p w14:paraId="1DCF1CF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D980B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F17B1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0BEE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CD94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C933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5D47AF97" w14:textId="77777777" w:rsidTr="00DA1387">
        <w:tc>
          <w:tcPr>
            <w:tcW w:w="2808" w:type="dxa"/>
          </w:tcPr>
          <w:p w14:paraId="18E02A8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ACC520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7316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26BB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F400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CBE6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07794682" w14:textId="77777777" w:rsidTr="00DA1387">
        <w:tc>
          <w:tcPr>
            <w:tcW w:w="2808" w:type="dxa"/>
          </w:tcPr>
          <w:p w14:paraId="22281185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634D0B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38D00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928A6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D502D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DAAF0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3FC8B9A8" w14:textId="77777777" w:rsidTr="00DA1387">
        <w:tc>
          <w:tcPr>
            <w:tcW w:w="2808" w:type="dxa"/>
          </w:tcPr>
          <w:p w14:paraId="5292AE1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02D59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BE70D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FB9A2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55D74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2FD9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57D625BA" w14:textId="77777777" w:rsidTr="00DA1387">
        <w:tc>
          <w:tcPr>
            <w:tcW w:w="2808" w:type="dxa"/>
          </w:tcPr>
          <w:p w14:paraId="12874A56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B3B72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2AD06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2ED161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7546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3097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2CEE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0C9921E2" w14:textId="77777777" w:rsidTr="00DA1387">
        <w:tc>
          <w:tcPr>
            <w:tcW w:w="2808" w:type="dxa"/>
          </w:tcPr>
          <w:p w14:paraId="4D723C8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328970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AE77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38E8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44C4B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3B93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1D7463DE" w14:textId="77777777" w:rsidTr="00DA1387">
        <w:tc>
          <w:tcPr>
            <w:tcW w:w="2808" w:type="dxa"/>
          </w:tcPr>
          <w:p w14:paraId="69B5866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73F2438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15AC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9A7E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EF8E4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33273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7E1959B8" w14:textId="77777777" w:rsidTr="00DA1387">
        <w:tc>
          <w:tcPr>
            <w:tcW w:w="2808" w:type="dxa"/>
          </w:tcPr>
          <w:p w14:paraId="1527EAE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76C77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32C31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745B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F54B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5132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32F70EFA" w14:textId="77777777" w:rsidTr="00DA1387">
        <w:tc>
          <w:tcPr>
            <w:tcW w:w="2808" w:type="dxa"/>
          </w:tcPr>
          <w:p w14:paraId="2D93D75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BB8E2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E45C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C446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D5F9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C64FF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6E13A0A8" w14:textId="77777777" w:rsidTr="00DA1387">
        <w:tc>
          <w:tcPr>
            <w:tcW w:w="2808" w:type="dxa"/>
          </w:tcPr>
          <w:p w14:paraId="4B06488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B19A7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2AA4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F653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E9EB5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F60B1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207353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99011F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70EB61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A6C23A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9090C" w14:paraId="3F65B5C9" w14:textId="77777777" w:rsidTr="00797DEB">
        <w:tc>
          <w:tcPr>
            <w:tcW w:w="2203" w:type="dxa"/>
          </w:tcPr>
          <w:p w14:paraId="51A1EB8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BD59D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CF58FC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399794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1CF0E5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9090C" w14:paraId="017D38E8" w14:textId="77777777" w:rsidTr="00797DEB">
        <w:tc>
          <w:tcPr>
            <w:tcW w:w="2203" w:type="dxa"/>
          </w:tcPr>
          <w:p w14:paraId="3BFBB0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1BD0E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D343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FDA249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B99B0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71C21519" w14:textId="77777777" w:rsidTr="00797DEB">
        <w:tc>
          <w:tcPr>
            <w:tcW w:w="2203" w:type="dxa"/>
          </w:tcPr>
          <w:p w14:paraId="3BFCDC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9841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1C9B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E86A8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F1EA9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9090C" w14:paraId="08618FCC" w14:textId="77777777" w:rsidTr="00797DEB">
        <w:tc>
          <w:tcPr>
            <w:tcW w:w="2203" w:type="dxa"/>
          </w:tcPr>
          <w:p w14:paraId="3DB043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1234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6AF7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1A5E68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8AB5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1D643AD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3EF110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56CF076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F51E489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3B95DC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4F2E19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A865A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9090C" w14:paraId="64AA150A" w14:textId="77777777" w:rsidTr="00D90155">
        <w:trPr>
          <w:trHeight w:val="324"/>
        </w:trPr>
        <w:tc>
          <w:tcPr>
            <w:tcW w:w="7675" w:type="dxa"/>
            <w:gridSpan w:val="2"/>
          </w:tcPr>
          <w:p w14:paraId="604F7E3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9090C" w14:paraId="2D938624" w14:textId="77777777" w:rsidTr="00D90155">
        <w:trPr>
          <w:trHeight w:val="314"/>
        </w:trPr>
        <w:tc>
          <w:tcPr>
            <w:tcW w:w="2545" w:type="dxa"/>
          </w:tcPr>
          <w:p w14:paraId="6BF613A5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A5C9A2D" w14:textId="6C2FB515" w:rsidR="00983210" w:rsidRPr="00C03D07" w:rsidRDefault="003130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JP Morgan Chase Bank</w:t>
            </w:r>
          </w:p>
        </w:tc>
      </w:tr>
      <w:tr w:rsidR="0029090C" w14:paraId="2A7401F6" w14:textId="77777777" w:rsidTr="00D90155">
        <w:trPr>
          <w:trHeight w:val="324"/>
        </w:trPr>
        <w:tc>
          <w:tcPr>
            <w:tcW w:w="2545" w:type="dxa"/>
          </w:tcPr>
          <w:p w14:paraId="0F8DEC1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2A7267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17B8396" w14:textId="1CEF95B5" w:rsidR="00983210" w:rsidRPr="00C03D07" w:rsidRDefault="003130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071000013</w:t>
            </w:r>
          </w:p>
        </w:tc>
      </w:tr>
      <w:tr w:rsidR="0029090C" w14:paraId="7FA74362" w14:textId="77777777" w:rsidTr="00D90155">
        <w:trPr>
          <w:trHeight w:val="324"/>
        </w:trPr>
        <w:tc>
          <w:tcPr>
            <w:tcW w:w="2545" w:type="dxa"/>
          </w:tcPr>
          <w:p w14:paraId="3F7C0692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414DE77" w14:textId="2D184C93" w:rsidR="00983210" w:rsidRPr="00C03D07" w:rsidRDefault="003130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886165999</w:t>
            </w:r>
          </w:p>
        </w:tc>
      </w:tr>
      <w:tr w:rsidR="0029090C" w14:paraId="7A640518" w14:textId="77777777" w:rsidTr="00D90155">
        <w:trPr>
          <w:trHeight w:val="340"/>
        </w:trPr>
        <w:tc>
          <w:tcPr>
            <w:tcW w:w="2545" w:type="dxa"/>
          </w:tcPr>
          <w:p w14:paraId="4ED103B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38903CF" w14:textId="2CC40D73" w:rsidR="00983210" w:rsidRPr="00C03D07" w:rsidRDefault="003130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 Account</w:t>
            </w:r>
          </w:p>
        </w:tc>
      </w:tr>
      <w:tr w:rsidR="0029090C" w14:paraId="2B84B26C" w14:textId="77777777" w:rsidTr="00D90155">
        <w:trPr>
          <w:trHeight w:val="340"/>
        </w:trPr>
        <w:tc>
          <w:tcPr>
            <w:tcW w:w="2545" w:type="dxa"/>
          </w:tcPr>
          <w:p w14:paraId="6A24754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3B540D4" w14:textId="0A5FA102" w:rsidR="00983210" w:rsidRPr="00C03D07" w:rsidRDefault="0031301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Saket Shailesh Naik</w:t>
            </w:r>
          </w:p>
        </w:tc>
      </w:tr>
    </w:tbl>
    <w:p w14:paraId="1CBDB5E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F8ECA9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C9BE5A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C57AAE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A001E3C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94A00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DCC7AF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896660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D587B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C3671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56DC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5EEA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4588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8FB5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20E2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295869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5A70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A94FE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6AA3B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184F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A2FA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6614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1A462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020D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C13E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9555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0CC8B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7E14B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ED755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ABB61A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19EDFE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6FF5D6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DB0229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2D098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FD42D5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9DBD7D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1F340C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9090C" w14:paraId="7AE9AD47" w14:textId="77777777" w:rsidTr="001D05D6">
        <w:trPr>
          <w:trHeight w:val="398"/>
        </w:trPr>
        <w:tc>
          <w:tcPr>
            <w:tcW w:w="5148" w:type="dxa"/>
            <w:gridSpan w:val="4"/>
          </w:tcPr>
          <w:p w14:paraId="7C08A93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350B98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9090C" w14:paraId="4501BF12" w14:textId="77777777" w:rsidTr="001D05D6">
        <w:trPr>
          <w:trHeight w:val="383"/>
        </w:trPr>
        <w:tc>
          <w:tcPr>
            <w:tcW w:w="5148" w:type="dxa"/>
            <w:gridSpan w:val="4"/>
          </w:tcPr>
          <w:p w14:paraId="71A9832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F18C9C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9090C" w14:paraId="08E48844" w14:textId="77777777" w:rsidTr="001D05D6">
        <w:trPr>
          <w:trHeight w:val="404"/>
        </w:trPr>
        <w:tc>
          <w:tcPr>
            <w:tcW w:w="918" w:type="dxa"/>
          </w:tcPr>
          <w:p w14:paraId="6F0BDE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575AA3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E10870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B19F3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DB0EFF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7F2E17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BC1AE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7047141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1DB52D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068F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4CC2E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80E55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9090C" w14:paraId="3182D044" w14:textId="77777777" w:rsidTr="001D05D6">
        <w:trPr>
          <w:trHeight w:val="622"/>
        </w:trPr>
        <w:tc>
          <w:tcPr>
            <w:tcW w:w="918" w:type="dxa"/>
          </w:tcPr>
          <w:p w14:paraId="424C51C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4EAE8B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ED58C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7427B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241AE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129DD9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26245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4C48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58F34C70" w14:textId="77777777" w:rsidTr="001D05D6">
        <w:trPr>
          <w:trHeight w:val="592"/>
        </w:trPr>
        <w:tc>
          <w:tcPr>
            <w:tcW w:w="918" w:type="dxa"/>
          </w:tcPr>
          <w:p w14:paraId="027C9EA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1DFB10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9842F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4F2A7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1CF6C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733876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DD8DB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91D05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24EB8421" w14:textId="77777777" w:rsidTr="001D05D6">
        <w:trPr>
          <w:trHeight w:val="592"/>
        </w:trPr>
        <w:tc>
          <w:tcPr>
            <w:tcW w:w="918" w:type="dxa"/>
          </w:tcPr>
          <w:p w14:paraId="08C83790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4083EB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5BD80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7BC96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E96E9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644ADB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C805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7725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A38BC6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D9FBFA2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9090C" w14:paraId="30703D65" w14:textId="77777777" w:rsidTr="00B433FE">
        <w:trPr>
          <w:trHeight w:val="683"/>
        </w:trPr>
        <w:tc>
          <w:tcPr>
            <w:tcW w:w="1638" w:type="dxa"/>
          </w:tcPr>
          <w:p w14:paraId="2487A75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32C317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17363A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2C3A07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5EFE40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F0C930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29090C" w14:paraId="3CEC0EDA" w14:textId="77777777" w:rsidTr="00B433FE">
        <w:trPr>
          <w:trHeight w:val="291"/>
        </w:trPr>
        <w:tc>
          <w:tcPr>
            <w:tcW w:w="1638" w:type="dxa"/>
          </w:tcPr>
          <w:p w14:paraId="5CF00F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09829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8850E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890C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A7E5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2852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0D07F213" w14:textId="77777777" w:rsidTr="00B433FE">
        <w:trPr>
          <w:trHeight w:val="291"/>
        </w:trPr>
        <w:tc>
          <w:tcPr>
            <w:tcW w:w="1638" w:type="dxa"/>
          </w:tcPr>
          <w:p w14:paraId="470297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98CB6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386E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FC6E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3730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83FA7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DE69B8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9090C" w14:paraId="09AA9D9F" w14:textId="77777777" w:rsidTr="00B433FE">
        <w:trPr>
          <w:trHeight w:val="773"/>
        </w:trPr>
        <w:tc>
          <w:tcPr>
            <w:tcW w:w="2448" w:type="dxa"/>
          </w:tcPr>
          <w:p w14:paraId="638A6E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0C834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B9361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5005CD8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9090C" w14:paraId="3438937A" w14:textId="77777777" w:rsidTr="00B433FE">
        <w:trPr>
          <w:trHeight w:val="428"/>
        </w:trPr>
        <w:tc>
          <w:tcPr>
            <w:tcW w:w="2448" w:type="dxa"/>
          </w:tcPr>
          <w:p w14:paraId="716D8D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2DEAA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3A5B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0DB9D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7E8AF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6A5B877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9090C" w14:paraId="0C9D4AED" w14:textId="77777777" w:rsidTr="004B23E9">
        <w:trPr>
          <w:trHeight w:val="825"/>
        </w:trPr>
        <w:tc>
          <w:tcPr>
            <w:tcW w:w="2538" w:type="dxa"/>
          </w:tcPr>
          <w:p w14:paraId="1EA2707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8C0764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A85F90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0AF51B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0DEC0F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9090C" w14:paraId="5DB02136" w14:textId="77777777" w:rsidTr="004B23E9">
        <w:trPr>
          <w:trHeight w:val="275"/>
        </w:trPr>
        <w:tc>
          <w:tcPr>
            <w:tcW w:w="2538" w:type="dxa"/>
          </w:tcPr>
          <w:p w14:paraId="09502A5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75D1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E3CF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A7C0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59FC7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5F8525D1" w14:textId="77777777" w:rsidTr="004B23E9">
        <w:trPr>
          <w:trHeight w:val="275"/>
        </w:trPr>
        <w:tc>
          <w:tcPr>
            <w:tcW w:w="2538" w:type="dxa"/>
          </w:tcPr>
          <w:p w14:paraId="48F6FA1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E45C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AF44C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2EEDB5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06075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157A8550" w14:textId="77777777" w:rsidTr="004B23E9">
        <w:trPr>
          <w:trHeight w:val="292"/>
        </w:trPr>
        <w:tc>
          <w:tcPr>
            <w:tcW w:w="2538" w:type="dxa"/>
          </w:tcPr>
          <w:p w14:paraId="1208B9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C58B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7596A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622097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2D30B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6BCBA8A5" w14:textId="77777777" w:rsidTr="00044B40">
        <w:trPr>
          <w:trHeight w:val="557"/>
        </w:trPr>
        <w:tc>
          <w:tcPr>
            <w:tcW w:w="2538" w:type="dxa"/>
          </w:tcPr>
          <w:p w14:paraId="1858FC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E4E5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352B3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2C806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A73E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1EFF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4644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11B926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F8E6B5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789FE" w14:textId="77777777" w:rsidR="008A20BA" w:rsidRPr="00E059E1" w:rsidRDefault="00483B9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28890A4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6C517A9E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CD9EC59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F4CC9D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54359FC0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E77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3A8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3159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079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DAA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51C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6BE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C80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544A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BCB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7D8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455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9E86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F5D9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99E6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C6A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764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915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B6CD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E6B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0EC01" w14:textId="77777777" w:rsidR="004F2E9A" w:rsidRDefault="00483B92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2E000E6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55768AA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345A8C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A3A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FB4A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188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8D2F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534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347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C2C2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3B0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C64D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C1C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5E2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F97B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8765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B2252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749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3CC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6F8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8EE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6F73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C7E9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C33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5F0F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DC05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B71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FF61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3DBF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FFC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C64A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341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D497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526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1DE7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A0C5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B5C3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804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354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FDB9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B0A7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21D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E28DE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6B70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CA891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F977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246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365B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6921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27769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DC6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398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FC94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D800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9D1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3AAB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AF3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BF6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6CA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77781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45FBE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E34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A5D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9090C" w14:paraId="2C94BDA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BF18C00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29090C" w14:paraId="3A337133" w14:textId="77777777" w:rsidTr="0030732B">
        <w:trPr>
          <w:trHeight w:val="533"/>
        </w:trPr>
        <w:tc>
          <w:tcPr>
            <w:tcW w:w="738" w:type="dxa"/>
          </w:tcPr>
          <w:p w14:paraId="613BBD6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BDDF22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CA0BFC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DEA12C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7E036A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F9ECD3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9090C" w14:paraId="45AC4955" w14:textId="77777777" w:rsidTr="0030732B">
        <w:trPr>
          <w:trHeight w:val="266"/>
        </w:trPr>
        <w:tc>
          <w:tcPr>
            <w:tcW w:w="738" w:type="dxa"/>
          </w:tcPr>
          <w:p w14:paraId="628A909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8DA9DC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5E354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D1B52B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C40AC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81B98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6227B8EF" w14:textId="77777777" w:rsidTr="0030732B">
        <w:trPr>
          <w:trHeight w:val="266"/>
        </w:trPr>
        <w:tc>
          <w:tcPr>
            <w:tcW w:w="738" w:type="dxa"/>
          </w:tcPr>
          <w:p w14:paraId="7D860E4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ADFAA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A31D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C251C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C7CA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1BA464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63418D46" w14:textId="77777777" w:rsidTr="0030732B">
        <w:trPr>
          <w:trHeight w:val="266"/>
        </w:trPr>
        <w:tc>
          <w:tcPr>
            <w:tcW w:w="738" w:type="dxa"/>
          </w:tcPr>
          <w:p w14:paraId="28EE952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63DD9C7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7C949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01AF7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5935BE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38989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0F70EF0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4D5A2C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2D278C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A8F57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AA6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5BE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495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A26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B36F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D807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AFD6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AB1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F91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8DEF4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9090C" w14:paraId="479D634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16E180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9090C" w14:paraId="6D4C57A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BF713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0B04A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62638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350D0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E53CDB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500905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5356A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9090C" w14:paraId="3780E365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4CBAC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494A8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60468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23BA2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4D2E9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A46F7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F825E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71EFD8C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6A07B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59F4D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B5A71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7C561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A4351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872F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434A0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0170F41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95CD68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99F2A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A1EE3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E0073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24A96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26AA8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0D75F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517A6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1D2F13C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47D41D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9090C" w14:paraId="704EBD91" w14:textId="77777777" w:rsidTr="00B433FE">
        <w:trPr>
          <w:trHeight w:val="527"/>
        </w:trPr>
        <w:tc>
          <w:tcPr>
            <w:tcW w:w="3135" w:type="dxa"/>
          </w:tcPr>
          <w:p w14:paraId="2454CE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492119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2B9A4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6FBAD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9090C" w14:paraId="3AB68BC7" w14:textId="77777777" w:rsidTr="00B433FE">
        <w:trPr>
          <w:trHeight w:val="250"/>
        </w:trPr>
        <w:tc>
          <w:tcPr>
            <w:tcW w:w="3135" w:type="dxa"/>
          </w:tcPr>
          <w:p w14:paraId="17CB4AC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D008B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FD84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0C403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6F861E46" w14:textId="77777777" w:rsidTr="00B433FE">
        <w:trPr>
          <w:trHeight w:val="264"/>
        </w:trPr>
        <w:tc>
          <w:tcPr>
            <w:tcW w:w="3135" w:type="dxa"/>
          </w:tcPr>
          <w:p w14:paraId="081D1AA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9425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16E84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7E2B6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6B0ADBAF" w14:textId="77777777" w:rsidTr="00B433FE">
        <w:trPr>
          <w:trHeight w:val="250"/>
        </w:trPr>
        <w:tc>
          <w:tcPr>
            <w:tcW w:w="3135" w:type="dxa"/>
          </w:tcPr>
          <w:p w14:paraId="07445C1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48CBC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2B9A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1C419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46B5CEF7" w14:textId="77777777" w:rsidTr="00B433FE">
        <w:trPr>
          <w:trHeight w:val="264"/>
        </w:trPr>
        <w:tc>
          <w:tcPr>
            <w:tcW w:w="3135" w:type="dxa"/>
          </w:tcPr>
          <w:p w14:paraId="1A9AC46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E6E93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1EFE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70FDD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7D1A80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1280DA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9090C" w14:paraId="10461812" w14:textId="77777777" w:rsidTr="00B433FE">
        <w:tc>
          <w:tcPr>
            <w:tcW w:w="9198" w:type="dxa"/>
          </w:tcPr>
          <w:p w14:paraId="089FA1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6EFD8E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9090C" w14:paraId="66665A1D" w14:textId="77777777" w:rsidTr="00B433FE">
        <w:tc>
          <w:tcPr>
            <w:tcW w:w="9198" w:type="dxa"/>
          </w:tcPr>
          <w:p w14:paraId="6C162B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9579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090C" w14:paraId="0F4C3FC2" w14:textId="77777777" w:rsidTr="00B433FE">
        <w:tc>
          <w:tcPr>
            <w:tcW w:w="9198" w:type="dxa"/>
          </w:tcPr>
          <w:p w14:paraId="7F9BF69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D4F89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090C" w14:paraId="73C43A43" w14:textId="77777777" w:rsidTr="00B433FE">
        <w:tc>
          <w:tcPr>
            <w:tcW w:w="9198" w:type="dxa"/>
          </w:tcPr>
          <w:p w14:paraId="7B36B29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C6F39A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5202B46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CD072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FBFFE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95C3A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37F72A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9090C" w14:paraId="584882A7" w14:textId="77777777" w:rsidTr="007C5320">
        <w:tc>
          <w:tcPr>
            <w:tcW w:w="1106" w:type="dxa"/>
            <w:shd w:val="clear" w:color="auto" w:fill="auto"/>
          </w:tcPr>
          <w:p w14:paraId="4B5E1EC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4CE7A6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03B76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44949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AA101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DB82F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E11E4F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F88C4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CE1592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C2630A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025E17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9090C" w14:paraId="0C8F93A6" w14:textId="77777777" w:rsidTr="007C5320">
        <w:tc>
          <w:tcPr>
            <w:tcW w:w="1106" w:type="dxa"/>
            <w:shd w:val="clear" w:color="auto" w:fill="auto"/>
          </w:tcPr>
          <w:p w14:paraId="70C91F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C596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D2B39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E598D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C8D39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0E6AE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BC30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AA25A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6BE5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3631E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1FD57AB3" w14:textId="77777777" w:rsidTr="007C5320">
        <w:tc>
          <w:tcPr>
            <w:tcW w:w="1106" w:type="dxa"/>
            <w:shd w:val="clear" w:color="auto" w:fill="auto"/>
          </w:tcPr>
          <w:p w14:paraId="7B2008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703E3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B4A49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BEB77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35BEE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8DDB5A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8FBA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EC652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7F2A4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2902B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D0E996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89E010C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09B163B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8B0AC6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9090C" w14:paraId="5912D06A" w14:textId="77777777" w:rsidTr="00B433FE">
        <w:tc>
          <w:tcPr>
            <w:tcW w:w="3456" w:type="dxa"/>
            <w:shd w:val="clear" w:color="auto" w:fill="auto"/>
          </w:tcPr>
          <w:p w14:paraId="6CD3A70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EBB20F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BED705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EFB78B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0521C4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9090C" w14:paraId="45C0394B" w14:textId="77777777" w:rsidTr="00B433FE">
        <w:tc>
          <w:tcPr>
            <w:tcW w:w="3456" w:type="dxa"/>
            <w:shd w:val="clear" w:color="auto" w:fill="auto"/>
          </w:tcPr>
          <w:p w14:paraId="41D2547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CFE36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6BDF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7B17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5374E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9090C" w14:paraId="3320357B" w14:textId="77777777" w:rsidTr="00B433FE">
        <w:tc>
          <w:tcPr>
            <w:tcW w:w="3456" w:type="dxa"/>
            <w:shd w:val="clear" w:color="auto" w:fill="auto"/>
          </w:tcPr>
          <w:p w14:paraId="7A62DD9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DDCDB6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CD9D29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6FB7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7DEA3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5B07A8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59C53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4EFBAF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E3F2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E13D4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F968C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35377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09CB6C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71CCA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834C0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085B9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ADBE4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9090C" w14:paraId="7C900E7A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969027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9090C" w14:paraId="686DA12A" w14:textId="77777777" w:rsidTr="00B433FE">
        <w:trPr>
          <w:trHeight w:val="263"/>
        </w:trPr>
        <w:tc>
          <w:tcPr>
            <w:tcW w:w="6880" w:type="dxa"/>
          </w:tcPr>
          <w:p w14:paraId="3D88659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4AD40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758773A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9090C" w14:paraId="426DD787" w14:textId="77777777" w:rsidTr="00B433FE">
        <w:trPr>
          <w:trHeight w:val="263"/>
        </w:trPr>
        <w:tc>
          <w:tcPr>
            <w:tcW w:w="6880" w:type="dxa"/>
          </w:tcPr>
          <w:p w14:paraId="50CCC9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B4A27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DA5E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26167079" w14:textId="77777777" w:rsidTr="00B433FE">
        <w:trPr>
          <w:trHeight w:val="301"/>
        </w:trPr>
        <w:tc>
          <w:tcPr>
            <w:tcW w:w="6880" w:type="dxa"/>
          </w:tcPr>
          <w:p w14:paraId="0AF22BF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78E49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A67D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6065B8F1" w14:textId="77777777" w:rsidTr="00B433FE">
        <w:trPr>
          <w:trHeight w:val="263"/>
        </w:trPr>
        <w:tc>
          <w:tcPr>
            <w:tcW w:w="6880" w:type="dxa"/>
          </w:tcPr>
          <w:p w14:paraId="45E595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392AA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C944D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652DE084" w14:textId="77777777" w:rsidTr="00B433FE">
        <w:trPr>
          <w:trHeight w:val="250"/>
        </w:trPr>
        <w:tc>
          <w:tcPr>
            <w:tcW w:w="6880" w:type="dxa"/>
          </w:tcPr>
          <w:p w14:paraId="3974E41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45E5D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2E60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3F6B7B63" w14:textId="77777777" w:rsidTr="00B433FE">
        <w:trPr>
          <w:trHeight w:val="263"/>
        </w:trPr>
        <w:tc>
          <w:tcPr>
            <w:tcW w:w="6880" w:type="dxa"/>
          </w:tcPr>
          <w:p w14:paraId="2C0B0D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F0586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0FB3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5633A472" w14:textId="77777777" w:rsidTr="00B433FE">
        <w:trPr>
          <w:trHeight w:val="275"/>
        </w:trPr>
        <w:tc>
          <w:tcPr>
            <w:tcW w:w="6880" w:type="dxa"/>
          </w:tcPr>
          <w:p w14:paraId="196952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88F6B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1243C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496C9649" w14:textId="77777777" w:rsidTr="00B433FE">
        <w:trPr>
          <w:trHeight w:val="275"/>
        </w:trPr>
        <w:tc>
          <w:tcPr>
            <w:tcW w:w="6880" w:type="dxa"/>
          </w:tcPr>
          <w:p w14:paraId="16387E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04F8E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2BE1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5CE400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47BB173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9090C" w14:paraId="40A97F90" w14:textId="77777777" w:rsidTr="00B433FE">
        <w:tc>
          <w:tcPr>
            <w:tcW w:w="7196" w:type="dxa"/>
            <w:shd w:val="clear" w:color="auto" w:fill="auto"/>
          </w:tcPr>
          <w:p w14:paraId="08535F4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79BEE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369D03D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9090C" w14:paraId="28108FDA" w14:textId="77777777" w:rsidTr="00B433FE">
        <w:tc>
          <w:tcPr>
            <w:tcW w:w="7196" w:type="dxa"/>
            <w:shd w:val="clear" w:color="auto" w:fill="auto"/>
          </w:tcPr>
          <w:p w14:paraId="418F938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C1C52B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59D8C0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9090C" w14:paraId="06F9AF7C" w14:textId="77777777" w:rsidTr="00B433FE">
        <w:tc>
          <w:tcPr>
            <w:tcW w:w="7196" w:type="dxa"/>
            <w:shd w:val="clear" w:color="auto" w:fill="auto"/>
          </w:tcPr>
          <w:p w14:paraId="1E6B6C5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A28571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8A2EA0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CF7BC2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3CDEBEF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DE0F907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ABE6D2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6DD1A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0FAE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B5D4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A8BA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FA779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6C979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44013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EFAB2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8570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02E32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753B6B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9090C" w14:paraId="220929C2" w14:textId="77777777" w:rsidTr="00B433FE">
        <w:trPr>
          <w:trHeight w:val="318"/>
        </w:trPr>
        <w:tc>
          <w:tcPr>
            <w:tcW w:w="6194" w:type="dxa"/>
          </w:tcPr>
          <w:p w14:paraId="71951AAA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02CCE9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1FE40CF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3A48DECD" w14:textId="77777777" w:rsidTr="00B433FE">
        <w:trPr>
          <w:trHeight w:val="303"/>
        </w:trPr>
        <w:tc>
          <w:tcPr>
            <w:tcW w:w="6194" w:type="dxa"/>
          </w:tcPr>
          <w:p w14:paraId="5493B03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0DB5B43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0D6AB459" w14:textId="77777777" w:rsidTr="00B433FE">
        <w:trPr>
          <w:trHeight w:val="304"/>
        </w:trPr>
        <w:tc>
          <w:tcPr>
            <w:tcW w:w="6194" w:type="dxa"/>
          </w:tcPr>
          <w:p w14:paraId="1898209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F25EFBC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5B61FDB9" w14:textId="77777777" w:rsidTr="00B433FE">
        <w:trPr>
          <w:trHeight w:val="318"/>
        </w:trPr>
        <w:tc>
          <w:tcPr>
            <w:tcW w:w="6194" w:type="dxa"/>
          </w:tcPr>
          <w:p w14:paraId="519584E3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017C80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5C578AB7" w14:textId="77777777" w:rsidTr="00B433FE">
        <w:trPr>
          <w:trHeight w:val="303"/>
        </w:trPr>
        <w:tc>
          <w:tcPr>
            <w:tcW w:w="6194" w:type="dxa"/>
          </w:tcPr>
          <w:p w14:paraId="594F972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D673B37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27CD383F" w14:textId="77777777" w:rsidTr="00B433FE">
        <w:trPr>
          <w:trHeight w:val="318"/>
        </w:trPr>
        <w:tc>
          <w:tcPr>
            <w:tcW w:w="6194" w:type="dxa"/>
          </w:tcPr>
          <w:p w14:paraId="2571713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C11F41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313ADAC9" w14:textId="77777777" w:rsidTr="00B433FE">
        <w:trPr>
          <w:trHeight w:val="303"/>
        </w:trPr>
        <w:tc>
          <w:tcPr>
            <w:tcW w:w="6194" w:type="dxa"/>
          </w:tcPr>
          <w:p w14:paraId="06F39D56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AE7948E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301361F0" w14:textId="77777777" w:rsidTr="00B433FE">
        <w:trPr>
          <w:trHeight w:val="318"/>
        </w:trPr>
        <w:tc>
          <w:tcPr>
            <w:tcW w:w="6194" w:type="dxa"/>
          </w:tcPr>
          <w:p w14:paraId="39E82AA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AB86BFC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1D1A69F6" w14:textId="77777777" w:rsidTr="00B433FE">
        <w:trPr>
          <w:trHeight w:val="318"/>
        </w:trPr>
        <w:tc>
          <w:tcPr>
            <w:tcW w:w="6194" w:type="dxa"/>
          </w:tcPr>
          <w:p w14:paraId="72A1014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5BB4A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7E9CA763" w14:textId="77777777" w:rsidTr="00B433FE">
        <w:trPr>
          <w:trHeight w:val="318"/>
        </w:trPr>
        <w:tc>
          <w:tcPr>
            <w:tcW w:w="6194" w:type="dxa"/>
          </w:tcPr>
          <w:p w14:paraId="195FB74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8068EB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74EBC510" w14:textId="77777777" w:rsidTr="00B433FE">
        <w:trPr>
          <w:trHeight w:val="318"/>
        </w:trPr>
        <w:tc>
          <w:tcPr>
            <w:tcW w:w="6194" w:type="dxa"/>
          </w:tcPr>
          <w:p w14:paraId="5ACE7CA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E91A8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5A4B26AA" w14:textId="77777777" w:rsidTr="00B433FE">
        <w:trPr>
          <w:trHeight w:val="318"/>
        </w:trPr>
        <w:tc>
          <w:tcPr>
            <w:tcW w:w="6194" w:type="dxa"/>
          </w:tcPr>
          <w:p w14:paraId="13F3F72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15DE5F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7FC3F0E3" w14:textId="77777777" w:rsidTr="00B433FE">
        <w:trPr>
          <w:trHeight w:val="318"/>
        </w:trPr>
        <w:tc>
          <w:tcPr>
            <w:tcW w:w="6194" w:type="dxa"/>
          </w:tcPr>
          <w:p w14:paraId="101738F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5F193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6B28D060" w14:textId="77777777" w:rsidTr="00B433FE">
        <w:trPr>
          <w:trHeight w:val="318"/>
        </w:trPr>
        <w:tc>
          <w:tcPr>
            <w:tcW w:w="6194" w:type="dxa"/>
          </w:tcPr>
          <w:p w14:paraId="1AFD2AD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D61C6B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B11F6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2E90C8B6" w14:textId="77777777" w:rsidTr="00B433FE">
        <w:trPr>
          <w:trHeight w:val="318"/>
        </w:trPr>
        <w:tc>
          <w:tcPr>
            <w:tcW w:w="6194" w:type="dxa"/>
          </w:tcPr>
          <w:p w14:paraId="17CEE5F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7590E9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3025F1E5" w14:textId="77777777" w:rsidTr="00B433FE">
        <w:trPr>
          <w:trHeight w:val="318"/>
        </w:trPr>
        <w:tc>
          <w:tcPr>
            <w:tcW w:w="6194" w:type="dxa"/>
          </w:tcPr>
          <w:p w14:paraId="0370C78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8A294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4ABD6D62" w14:textId="77777777" w:rsidTr="00B433FE">
        <w:trPr>
          <w:trHeight w:val="318"/>
        </w:trPr>
        <w:tc>
          <w:tcPr>
            <w:tcW w:w="6194" w:type="dxa"/>
          </w:tcPr>
          <w:p w14:paraId="3ABDAA2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93614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5DAEDAB8" w14:textId="77777777" w:rsidTr="00B433FE">
        <w:trPr>
          <w:trHeight w:val="318"/>
        </w:trPr>
        <w:tc>
          <w:tcPr>
            <w:tcW w:w="6194" w:type="dxa"/>
          </w:tcPr>
          <w:p w14:paraId="601A1E3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50721F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4A4830DB" w14:textId="77777777" w:rsidTr="00B433FE">
        <w:trPr>
          <w:trHeight w:val="318"/>
        </w:trPr>
        <w:tc>
          <w:tcPr>
            <w:tcW w:w="6194" w:type="dxa"/>
          </w:tcPr>
          <w:p w14:paraId="1809A47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4F6C74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3F8080D0" w14:textId="77777777" w:rsidTr="00B433FE">
        <w:trPr>
          <w:trHeight w:val="318"/>
        </w:trPr>
        <w:tc>
          <w:tcPr>
            <w:tcW w:w="6194" w:type="dxa"/>
          </w:tcPr>
          <w:p w14:paraId="4E872CA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2C80B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9090C" w14:paraId="59C356EA" w14:textId="77777777" w:rsidTr="00B433FE">
        <w:trPr>
          <w:trHeight w:val="318"/>
        </w:trPr>
        <w:tc>
          <w:tcPr>
            <w:tcW w:w="6194" w:type="dxa"/>
          </w:tcPr>
          <w:p w14:paraId="3FDA833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CE935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5EA38B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9090C" w14:paraId="140D851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58F431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9090C" w14:paraId="65DC8946" w14:textId="77777777" w:rsidTr="00B433FE">
        <w:trPr>
          <w:trHeight w:val="269"/>
        </w:trPr>
        <w:tc>
          <w:tcPr>
            <w:tcW w:w="738" w:type="dxa"/>
          </w:tcPr>
          <w:p w14:paraId="65B6FAE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7C430F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C96F3F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619C66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9090C" w14:paraId="410DB85A" w14:textId="77777777" w:rsidTr="00B433FE">
        <w:trPr>
          <w:trHeight w:val="269"/>
        </w:trPr>
        <w:tc>
          <w:tcPr>
            <w:tcW w:w="738" w:type="dxa"/>
          </w:tcPr>
          <w:p w14:paraId="588B1C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BE233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E169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58882C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0D454AA6" w14:textId="77777777" w:rsidTr="00B433FE">
        <w:trPr>
          <w:trHeight w:val="269"/>
        </w:trPr>
        <w:tc>
          <w:tcPr>
            <w:tcW w:w="738" w:type="dxa"/>
          </w:tcPr>
          <w:p w14:paraId="4666270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7F49C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1FDE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A2D8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1F6B8608" w14:textId="77777777" w:rsidTr="00B433FE">
        <w:trPr>
          <w:trHeight w:val="269"/>
        </w:trPr>
        <w:tc>
          <w:tcPr>
            <w:tcW w:w="738" w:type="dxa"/>
          </w:tcPr>
          <w:p w14:paraId="364D833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6AED4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0EB9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E8DC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3027906F" w14:textId="77777777" w:rsidTr="00B433FE">
        <w:trPr>
          <w:trHeight w:val="269"/>
        </w:trPr>
        <w:tc>
          <w:tcPr>
            <w:tcW w:w="738" w:type="dxa"/>
          </w:tcPr>
          <w:p w14:paraId="7B01A76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98064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9978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9F45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2C0F432D" w14:textId="77777777" w:rsidTr="00B433FE">
        <w:trPr>
          <w:trHeight w:val="269"/>
        </w:trPr>
        <w:tc>
          <w:tcPr>
            <w:tcW w:w="738" w:type="dxa"/>
          </w:tcPr>
          <w:p w14:paraId="78DCAD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50ACD0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A6929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F7CA6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090C" w14:paraId="6281BE84" w14:textId="77777777" w:rsidTr="00B433FE">
        <w:trPr>
          <w:trHeight w:val="269"/>
        </w:trPr>
        <w:tc>
          <w:tcPr>
            <w:tcW w:w="738" w:type="dxa"/>
          </w:tcPr>
          <w:p w14:paraId="6090CCC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E0D71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4C6ED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9B9A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76AE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0CDD0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7985" w14:textId="77777777" w:rsidR="00483B92" w:rsidRDefault="00483B92">
      <w:r>
        <w:separator/>
      </w:r>
    </w:p>
  </w:endnote>
  <w:endnote w:type="continuationSeparator" w:id="0">
    <w:p w14:paraId="17F57C5E" w14:textId="77777777" w:rsidR="00483B92" w:rsidRDefault="004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03C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4C0417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E9C270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793201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2433B0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83C03C8" w14:textId="77777777" w:rsidR="00C8092E" w:rsidRPr="002B2F01" w:rsidRDefault="00483B92" w:rsidP="00B23708">
    <w:pPr>
      <w:ind w:right="288"/>
      <w:jc w:val="center"/>
      <w:rPr>
        <w:sz w:val="22"/>
      </w:rPr>
    </w:pPr>
    <w:r>
      <w:rPr>
        <w:noProof/>
        <w:szCs w:val="16"/>
      </w:rPr>
      <w:pict w14:anchorId="32F4162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CECBB9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E5C0" w14:textId="77777777" w:rsidR="00483B92" w:rsidRDefault="00483B92">
      <w:r>
        <w:separator/>
      </w:r>
    </w:p>
  </w:footnote>
  <w:footnote w:type="continuationSeparator" w:id="0">
    <w:p w14:paraId="35B0D692" w14:textId="77777777" w:rsidR="00483B92" w:rsidRDefault="0048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9C06" w14:textId="77777777" w:rsidR="00C8092E" w:rsidRDefault="00C8092E">
    <w:pPr>
      <w:pStyle w:val="Header"/>
    </w:pPr>
  </w:p>
  <w:p w14:paraId="1928795C" w14:textId="77777777" w:rsidR="00C8092E" w:rsidRDefault="00C8092E">
    <w:pPr>
      <w:pStyle w:val="Header"/>
    </w:pPr>
  </w:p>
  <w:p w14:paraId="40C47678" w14:textId="77777777" w:rsidR="00C8092E" w:rsidRDefault="00483B92">
    <w:pPr>
      <w:pStyle w:val="Header"/>
    </w:pPr>
    <w:r>
      <w:rPr>
        <w:noProof/>
        <w:lang w:eastAsia="zh-TW"/>
      </w:rPr>
      <w:pict w14:anchorId="423729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ED0A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8.95pt;height:41.35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7.75pt;height:31.3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DF4D7AE">
      <w:start w:val="1"/>
      <w:numFmt w:val="decimal"/>
      <w:lvlText w:val="%1."/>
      <w:lvlJc w:val="left"/>
      <w:pPr>
        <w:ind w:left="1440" w:hanging="360"/>
      </w:pPr>
    </w:lvl>
    <w:lvl w:ilvl="1" w:tplc="D62A9D7C" w:tentative="1">
      <w:start w:val="1"/>
      <w:numFmt w:val="lowerLetter"/>
      <w:lvlText w:val="%2."/>
      <w:lvlJc w:val="left"/>
      <w:pPr>
        <w:ind w:left="2160" w:hanging="360"/>
      </w:pPr>
    </w:lvl>
    <w:lvl w:ilvl="2" w:tplc="391A0DF6" w:tentative="1">
      <w:start w:val="1"/>
      <w:numFmt w:val="lowerRoman"/>
      <w:lvlText w:val="%3."/>
      <w:lvlJc w:val="right"/>
      <w:pPr>
        <w:ind w:left="2880" w:hanging="180"/>
      </w:pPr>
    </w:lvl>
    <w:lvl w:ilvl="3" w:tplc="FFD8C058" w:tentative="1">
      <w:start w:val="1"/>
      <w:numFmt w:val="decimal"/>
      <w:lvlText w:val="%4."/>
      <w:lvlJc w:val="left"/>
      <w:pPr>
        <w:ind w:left="3600" w:hanging="360"/>
      </w:pPr>
    </w:lvl>
    <w:lvl w:ilvl="4" w:tplc="6A68A9FA" w:tentative="1">
      <w:start w:val="1"/>
      <w:numFmt w:val="lowerLetter"/>
      <w:lvlText w:val="%5."/>
      <w:lvlJc w:val="left"/>
      <w:pPr>
        <w:ind w:left="4320" w:hanging="360"/>
      </w:pPr>
    </w:lvl>
    <w:lvl w:ilvl="5" w:tplc="85C42770" w:tentative="1">
      <w:start w:val="1"/>
      <w:numFmt w:val="lowerRoman"/>
      <w:lvlText w:val="%6."/>
      <w:lvlJc w:val="right"/>
      <w:pPr>
        <w:ind w:left="5040" w:hanging="180"/>
      </w:pPr>
    </w:lvl>
    <w:lvl w:ilvl="6" w:tplc="7D56BAC2" w:tentative="1">
      <w:start w:val="1"/>
      <w:numFmt w:val="decimal"/>
      <w:lvlText w:val="%7."/>
      <w:lvlJc w:val="left"/>
      <w:pPr>
        <w:ind w:left="5760" w:hanging="360"/>
      </w:pPr>
    </w:lvl>
    <w:lvl w:ilvl="7" w:tplc="3E4C3936" w:tentative="1">
      <w:start w:val="1"/>
      <w:numFmt w:val="lowerLetter"/>
      <w:lvlText w:val="%8."/>
      <w:lvlJc w:val="left"/>
      <w:pPr>
        <w:ind w:left="6480" w:hanging="360"/>
      </w:pPr>
    </w:lvl>
    <w:lvl w:ilvl="8" w:tplc="4A7252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88C41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88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788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367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E0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820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47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A2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A85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38466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3240B0" w:tentative="1">
      <w:start w:val="1"/>
      <w:numFmt w:val="lowerLetter"/>
      <w:lvlText w:val="%2."/>
      <w:lvlJc w:val="left"/>
      <w:pPr>
        <w:ind w:left="1440" w:hanging="360"/>
      </w:pPr>
    </w:lvl>
    <w:lvl w:ilvl="2" w:tplc="1792BDB8" w:tentative="1">
      <w:start w:val="1"/>
      <w:numFmt w:val="lowerRoman"/>
      <w:lvlText w:val="%3."/>
      <w:lvlJc w:val="right"/>
      <w:pPr>
        <w:ind w:left="2160" w:hanging="180"/>
      </w:pPr>
    </w:lvl>
    <w:lvl w:ilvl="3" w:tplc="DC7E5EF4" w:tentative="1">
      <w:start w:val="1"/>
      <w:numFmt w:val="decimal"/>
      <w:lvlText w:val="%4."/>
      <w:lvlJc w:val="left"/>
      <w:pPr>
        <w:ind w:left="2880" w:hanging="360"/>
      </w:pPr>
    </w:lvl>
    <w:lvl w:ilvl="4" w:tplc="519C38C2" w:tentative="1">
      <w:start w:val="1"/>
      <w:numFmt w:val="lowerLetter"/>
      <w:lvlText w:val="%5."/>
      <w:lvlJc w:val="left"/>
      <w:pPr>
        <w:ind w:left="3600" w:hanging="360"/>
      </w:pPr>
    </w:lvl>
    <w:lvl w:ilvl="5" w:tplc="CE40F0D8" w:tentative="1">
      <w:start w:val="1"/>
      <w:numFmt w:val="lowerRoman"/>
      <w:lvlText w:val="%6."/>
      <w:lvlJc w:val="right"/>
      <w:pPr>
        <w:ind w:left="4320" w:hanging="180"/>
      </w:pPr>
    </w:lvl>
    <w:lvl w:ilvl="6" w:tplc="0D86396A" w:tentative="1">
      <w:start w:val="1"/>
      <w:numFmt w:val="decimal"/>
      <w:lvlText w:val="%7."/>
      <w:lvlJc w:val="left"/>
      <w:pPr>
        <w:ind w:left="5040" w:hanging="360"/>
      </w:pPr>
    </w:lvl>
    <w:lvl w:ilvl="7" w:tplc="1F1CC3F0" w:tentative="1">
      <w:start w:val="1"/>
      <w:numFmt w:val="lowerLetter"/>
      <w:lvlText w:val="%8."/>
      <w:lvlJc w:val="left"/>
      <w:pPr>
        <w:ind w:left="5760" w:hanging="360"/>
      </w:pPr>
    </w:lvl>
    <w:lvl w:ilvl="8" w:tplc="7F044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94E0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C9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D4D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C2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29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2D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0B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20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2D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BB634A0">
      <w:start w:val="1"/>
      <w:numFmt w:val="decimal"/>
      <w:lvlText w:val="%1."/>
      <w:lvlJc w:val="left"/>
      <w:pPr>
        <w:ind w:left="1440" w:hanging="360"/>
      </w:pPr>
    </w:lvl>
    <w:lvl w:ilvl="1" w:tplc="4CCE083E" w:tentative="1">
      <w:start w:val="1"/>
      <w:numFmt w:val="lowerLetter"/>
      <w:lvlText w:val="%2."/>
      <w:lvlJc w:val="left"/>
      <w:pPr>
        <w:ind w:left="2160" w:hanging="360"/>
      </w:pPr>
    </w:lvl>
    <w:lvl w:ilvl="2" w:tplc="AB0A2ABE" w:tentative="1">
      <w:start w:val="1"/>
      <w:numFmt w:val="lowerRoman"/>
      <w:lvlText w:val="%3."/>
      <w:lvlJc w:val="right"/>
      <w:pPr>
        <w:ind w:left="2880" w:hanging="180"/>
      </w:pPr>
    </w:lvl>
    <w:lvl w:ilvl="3" w:tplc="20722A1C" w:tentative="1">
      <w:start w:val="1"/>
      <w:numFmt w:val="decimal"/>
      <w:lvlText w:val="%4."/>
      <w:lvlJc w:val="left"/>
      <w:pPr>
        <w:ind w:left="3600" w:hanging="360"/>
      </w:pPr>
    </w:lvl>
    <w:lvl w:ilvl="4" w:tplc="BB9E22EA" w:tentative="1">
      <w:start w:val="1"/>
      <w:numFmt w:val="lowerLetter"/>
      <w:lvlText w:val="%5."/>
      <w:lvlJc w:val="left"/>
      <w:pPr>
        <w:ind w:left="4320" w:hanging="360"/>
      </w:pPr>
    </w:lvl>
    <w:lvl w:ilvl="5" w:tplc="B1EE6C0E" w:tentative="1">
      <w:start w:val="1"/>
      <w:numFmt w:val="lowerRoman"/>
      <w:lvlText w:val="%6."/>
      <w:lvlJc w:val="right"/>
      <w:pPr>
        <w:ind w:left="5040" w:hanging="180"/>
      </w:pPr>
    </w:lvl>
    <w:lvl w:ilvl="6" w:tplc="D8FAA1B0" w:tentative="1">
      <w:start w:val="1"/>
      <w:numFmt w:val="decimal"/>
      <w:lvlText w:val="%7."/>
      <w:lvlJc w:val="left"/>
      <w:pPr>
        <w:ind w:left="5760" w:hanging="360"/>
      </w:pPr>
    </w:lvl>
    <w:lvl w:ilvl="7" w:tplc="486A8EA4" w:tentative="1">
      <w:start w:val="1"/>
      <w:numFmt w:val="lowerLetter"/>
      <w:lvlText w:val="%8."/>
      <w:lvlJc w:val="left"/>
      <w:pPr>
        <w:ind w:left="6480" w:hanging="360"/>
      </w:pPr>
    </w:lvl>
    <w:lvl w:ilvl="8" w:tplc="B4A247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A048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A1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625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CDB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24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4A4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C7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C8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8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43825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688B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4A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6F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68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A4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65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EC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047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2542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EE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8E5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65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43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CA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8B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6A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A8D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39014C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A88FBA8" w:tentative="1">
      <w:start w:val="1"/>
      <w:numFmt w:val="lowerLetter"/>
      <w:lvlText w:val="%2."/>
      <w:lvlJc w:val="left"/>
      <w:pPr>
        <w:ind w:left="1440" w:hanging="360"/>
      </w:pPr>
    </w:lvl>
    <w:lvl w:ilvl="2" w:tplc="E56271AE" w:tentative="1">
      <w:start w:val="1"/>
      <w:numFmt w:val="lowerRoman"/>
      <w:lvlText w:val="%3."/>
      <w:lvlJc w:val="right"/>
      <w:pPr>
        <w:ind w:left="2160" w:hanging="180"/>
      </w:pPr>
    </w:lvl>
    <w:lvl w:ilvl="3" w:tplc="85244020" w:tentative="1">
      <w:start w:val="1"/>
      <w:numFmt w:val="decimal"/>
      <w:lvlText w:val="%4."/>
      <w:lvlJc w:val="left"/>
      <w:pPr>
        <w:ind w:left="2880" w:hanging="360"/>
      </w:pPr>
    </w:lvl>
    <w:lvl w:ilvl="4" w:tplc="5D3A00B0" w:tentative="1">
      <w:start w:val="1"/>
      <w:numFmt w:val="lowerLetter"/>
      <w:lvlText w:val="%5."/>
      <w:lvlJc w:val="left"/>
      <w:pPr>
        <w:ind w:left="3600" w:hanging="360"/>
      </w:pPr>
    </w:lvl>
    <w:lvl w:ilvl="5" w:tplc="ACE6A59C" w:tentative="1">
      <w:start w:val="1"/>
      <w:numFmt w:val="lowerRoman"/>
      <w:lvlText w:val="%6."/>
      <w:lvlJc w:val="right"/>
      <w:pPr>
        <w:ind w:left="4320" w:hanging="180"/>
      </w:pPr>
    </w:lvl>
    <w:lvl w:ilvl="6" w:tplc="EC6EC55C" w:tentative="1">
      <w:start w:val="1"/>
      <w:numFmt w:val="decimal"/>
      <w:lvlText w:val="%7."/>
      <w:lvlJc w:val="left"/>
      <w:pPr>
        <w:ind w:left="5040" w:hanging="360"/>
      </w:pPr>
    </w:lvl>
    <w:lvl w:ilvl="7" w:tplc="FDDEB0F4" w:tentative="1">
      <w:start w:val="1"/>
      <w:numFmt w:val="lowerLetter"/>
      <w:lvlText w:val="%8."/>
      <w:lvlJc w:val="left"/>
      <w:pPr>
        <w:ind w:left="5760" w:hanging="360"/>
      </w:pPr>
    </w:lvl>
    <w:lvl w:ilvl="8" w:tplc="0ACC8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340AA1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8EA2BF8" w:tentative="1">
      <w:start w:val="1"/>
      <w:numFmt w:val="lowerLetter"/>
      <w:lvlText w:val="%2."/>
      <w:lvlJc w:val="left"/>
      <w:pPr>
        <w:ind w:left="1440" w:hanging="360"/>
      </w:pPr>
    </w:lvl>
    <w:lvl w:ilvl="2" w:tplc="29C25330" w:tentative="1">
      <w:start w:val="1"/>
      <w:numFmt w:val="lowerRoman"/>
      <w:lvlText w:val="%3."/>
      <w:lvlJc w:val="right"/>
      <w:pPr>
        <w:ind w:left="2160" w:hanging="180"/>
      </w:pPr>
    </w:lvl>
    <w:lvl w:ilvl="3" w:tplc="C1E26BFE" w:tentative="1">
      <w:start w:val="1"/>
      <w:numFmt w:val="decimal"/>
      <w:lvlText w:val="%4."/>
      <w:lvlJc w:val="left"/>
      <w:pPr>
        <w:ind w:left="2880" w:hanging="360"/>
      </w:pPr>
    </w:lvl>
    <w:lvl w:ilvl="4" w:tplc="6C44E81A" w:tentative="1">
      <w:start w:val="1"/>
      <w:numFmt w:val="lowerLetter"/>
      <w:lvlText w:val="%5."/>
      <w:lvlJc w:val="left"/>
      <w:pPr>
        <w:ind w:left="3600" w:hanging="360"/>
      </w:pPr>
    </w:lvl>
    <w:lvl w:ilvl="5" w:tplc="B010DD76" w:tentative="1">
      <w:start w:val="1"/>
      <w:numFmt w:val="lowerRoman"/>
      <w:lvlText w:val="%6."/>
      <w:lvlJc w:val="right"/>
      <w:pPr>
        <w:ind w:left="4320" w:hanging="180"/>
      </w:pPr>
    </w:lvl>
    <w:lvl w:ilvl="6" w:tplc="B49E9F50" w:tentative="1">
      <w:start w:val="1"/>
      <w:numFmt w:val="decimal"/>
      <w:lvlText w:val="%7."/>
      <w:lvlJc w:val="left"/>
      <w:pPr>
        <w:ind w:left="5040" w:hanging="360"/>
      </w:pPr>
    </w:lvl>
    <w:lvl w:ilvl="7" w:tplc="54C4434C" w:tentative="1">
      <w:start w:val="1"/>
      <w:numFmt w:val="lowerLetter"/>
      <w:lvlText w:val="%8."/>
      <w:lvlJc w:val="left"/>
      <w:pPr>
        <w:ind w:left="5760" w:hanging="360"/>
      </w:pPr>
    </w:lvl>
    <w:lvl w:ilvl="8" w:tplc="14740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16E1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4A664" w:tentative="1">
      <w:start w:val="1"/>
      <w:numFmt w:val="lowerLetter"/>
      <w:lvlText w:val="%2."/>
      <w:lvlJc w:val="left"/>
      <w:pPr>
        <w:ind w:left="1440" w:hanging="360"/>
      </w:pPr>
    </w:lvl>
    <w:lvl w:ilvl="2" w:tplc="D22EE9B2" w:tentative="1">
      <w:start w:val="1"/>
      <w:numFmt w:val="lowerRoman"/>
      <w:lvlText w:val="%3."/>
      <w:lvlJc w:val="right"/>
      <w:pPr>
        <w:ind w:left="2160" w:hanging="180"/>
      </w:pPr>
    </w:lvl>
    <w:lvl w:ilvl="3" w:tplc="E28E13AC" w:tentative="1">
      <w:start w:val="1"/>
      <w:numFmt w:val="decimal"/>
      <w:lvlText w:val="%4."/>
      <w:lvlJc w:val="left"/>
      <w:pPr>
        <w:ind w:left="2880" w:hanging="360"/>
      </w:pPr>
    </w:lvl>
    <w:lvl w:ilvl="4" w:tplc="EFA4ECF0" w:tentative="1">
      <w:start w:val="1"/>
      <w:numFmt w:val="lowerLetter"/>
      <w:lvlText w:val="%5."/>
      <w:lvlJc w:val="left"/>
      <w:pPr>
        <w:ind w:left="3600" w:hanging="360"/>
      </w:pPr>
    </w:lvl>
    <w:lvl w:ilvl="5" w:tplc="509834C2" w:tentative="1">
      <w:start w:val="1"/>
      <w:numFmt w:val="lowerRoman"/>
      <w:lvlText w:val="%6."/>
      <w:lvlJc w:val="right"/>
      <w:pPr>
        <w:ind w:left="4320" w:hanging="180"/>
      </w:pPr>
    </w:lvl>
    <w:lvl w:ilvl="6" w:tplc="4A7C02BE" w:tentative="1">
      <w:start w:val="1"/>
      <w:numFmt w:val="decimal"/>
      <w:lvlText w:val="%7."/>
      <w:lvlJc w:val="left"/>
      <w:pPr>
        <w:ind w:left="5040" w:hanging="360"/>
      </w:pPr>
    </w:lvl>
    <w:lvl w:ilvl="7" w:tplc="78A4AF16" w:tentative="1">
      <w:start w:val="1"/>
      <w:numFmt w:val="lowerLetter"/>
      <w:lvlText w:val="%8."/>
      <w:lvlJc w:val="left"/>
      <w:pPr>
        <w:ind w:left="5760" w:hanging="360"/>
      </w:pPr>
    </w:lvl>
    <w:lvl w:ilvl="8" w:tplc="82043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0EE6F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0607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83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C6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60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925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49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25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E4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6EFE6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F29A16" w:tentative="1">
      <w:start w:val="1"/>
      <w:numFmt w:val="lowerLetter"/>
      <w:lvlText w:val="%2."/>
      <w:lvlJc w:val="left"/>
      <w:pPr>
        <w:ind w:left="1440" w:hanging="360"/>
      </w:pPr>
    </w:lvl>
    <w:lvl w:ilvl="2" w:tplc="B45E13F2" w:tentative="1">
      <w:start w:val="1"/>
      <w:numFmt w:val="lowerRoman"/>
      <w:lvlText w:val="%3."/>
      <w:lvlJc w:val="right"/>
      <w:pPr>
        <w:ind w:left="2160" w:hanging="180"/>
      </w:pPr>
    </w:lvl>
    <w:lvl w:ilvl="3" w:tplc="8F8EAB58" w:tentative="1">
      <w:start w:val="1"/>
      <w:numFmt w:val="decimal"/>
      <w:lvlText w:val="%4."/>
      <w:lvlJc w:val="left"/>
      <w:pPr>
        <w:ind w:left="2880" w:hanging="360"/>
      </w:pPr>
    </w:lvl>
    <w:lvl w:ilvl="4" w:tplc="E7F89728" w:tentative="1">
      <w:start w:val="1"/>
      <w:numFmt w:val="lowerLetter"/>
      <w:lvlText w:val="%5."/>
      <w:lvlJc w:val="left"/>
      <w:pPr>
        <w:ind w:left="3600" w:hanging="360"/>
      </w:pPr>
    </w:lvl>
    <w:lvl w:ilvl="5" w:tplc="5E987866" w:tentative="1">
      <w:start w:val="1"/>
      <w:numFmt w:val="lowerRoman"/>
      <w:lvlText w:val="%6."/>
      <w:lvlJc w:val="right"/>
      <w:pPr>
        <w:ind w:left="4320" w:hanging="180"/>
      </w:pPr>
    </w:lvl>
    <w:lvl w:ilvl="6" w:tplc="7BFAB2AA" w:tentative="1">
      <w:start w:val="1"/>
      <w:numFmt w:val="decimal"/>
      <w:lvlText w:val="%7."/>
      <w:lvlJc w:val="left"/>
      <w:pPr>
        <w:ind w:left="5040" w:hanging="360"/>
      </w:pPr>
    </w:lvl>
    <w:lvl w:ilvl="7" w:tplc="DBA61F8C" w:tentative="1">
      <w:start w:val="1"/>
      <w:numFmt w:val="lowerLetter"/>
      <w:lvlText w:val="%8."/>
      <w:lvlJc w:val="left"/>
      <w:pPr>
        <w:ind w:left="5760" w:hanging="360"/>
      </w:pPr>
    </w:lvl>
    <w:lvl w:ilvl="8" w:tplc="A634C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4CE234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70CA57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E36102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E9E370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9C6D77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480C8B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4EF0E6B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15C693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A5E2CD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774325133">
    <w:abstractNumId w:val="9"/>
  </w:num>
  <w:num w:numId="2" w16cid:durableId="1281457385">
    <w:abstractNumId w:val="8"/>
  </w:num>
  <w:num w:numId="3" w16cid:durableId="1961720925">
    <w:abstractNumId w:val="14"/>
  </w:num>
  <w:num w:numId="4" w16cid:durableId="258605062">
    <w:abstractNumId w:val="10"/>
  </w:num>
  <w:num w:numId="5" w16cid:durableId="734593993">
    <w:abstractNumId w:val="6"/>
  </w:num>
  <w:num w:numId="6" w16cid:durableId="683286707">
    <w:abstractNumId w:val="1"/>
  </w:num>
  <w:num w:numId="7" w16cid:durableId="1614744857">
    <w:abstractNumId w:val="7"/>
  </w:num>
  <w:num w:numId="8" w16cid:durableId="1696883940">
    <w:abstractNumId w:val="2"/>
  </w:num>
  <w:num w:numId="9" w16cid:durableId="45034743">
    <w:abstractNumId w:val="16"/>
  </w:num>
  <w:num w:numId="10" w16cid:durableId="1197738429">
    <w:abstractNumId w:val="5"/>
  </w:num>
  <w:num w:numId="11" w16cid:durableId="946544685">
    <w:abstractNumId w:val="15"/>
  </w:num>
  <w:num w:numId="12" w16cid:durableId="833302602">
    <w:abstractNumId w:val="4"/>
  </w:num>
  <w:num w:numId="13" w16cid:durableId="1030298521">
    <w:abstractNumId w:val="12"/>
  </w:num>
  <w:num w:numId="14" w16cid:durableId="1735003085">
    <w:abstractNumId w:val="11"/>
  </w:num>
  <w:num w:numId="15" w16cid:durableId="105122791">
    <w:abstractNumId w:val="13"/>
  </w:num>
  <w:num w:numId="16" w16cid:durableId="546450492">
    <w:abstractNumId w:val="0"/>
  </w:num>
  <w:num w:numId="17" w16cid:durableId="2137865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9090C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1301A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3B9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6A53DB1"/>
  <w15:docId w15:val="{A91FE518-8AB3-D645-9432-BCAA57E9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Naik, Saket</cp:lastModifiedBy>
  <cp:revision>3</cp:revision>
  <cp:lastPrinted>2017-11-30T17:51:00Z</cp:lastPrinted>
  <dcterms:created xsi:type="dcterms:W3CDTF">2023-01-27T18:43:00Z</dcterms:created>
  <dcterms:modified xsi:type="dcterms:W3CDTF">2024-03-19T02:09:00Z</dcterms:modified>
</cp:coreProperties>
</file>