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1D44" w14:textId="19AF2363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B0690A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6C201D45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C201D4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C201D4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C201D48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C201D4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C201D4A" w14:textId="212105F4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B0690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C201D4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C201D4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C201D4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7"/>
        <w:gridCol w:w="1982"/>
        <w:gridCol w:w="1529"/>
        <w:gridCol w:w="1710"/>
        <w:gridCol w:w="1440"/>
        <w:gridCol w:w="1548"/>
      </w:tblGrid>
      <w:tr w:rsidR="00616BAC" w14:paraId="6C201D56" w14:textId="77777777" w:rsidTr="00DA1387">
        <w:tc>
          <w:tcPr>
            <w:tcW w:w="2808" w:type="dxa"/>
          </w:tcPr>
          <w:p w14:paraId="6C201D4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C201D4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C201D5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C201D5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C201D5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C201D53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C201D5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C201D55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616BAC" w14:paraId="6C201D5D" w14:textId="77777777" w:rsidTr="00DA1387">
        <w:tc>
          <w:tcPr>
            <w:tcW w:w="2808" w:type="dxa"/>
          </w:tcPr>
          <w:p w14:paraId="6C201D5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C201D58" w14:textId="226157B2" w:rsidR="00ED0124" w:rsidRPr="00C03D07" w:rsidRDefault="00E045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Hima Sekhar Reddy</w:t>
            </w:r>
          </w:p>
        </w:tc>
        <w:tc>
          <w:tcPr>
            <w:tcW w:w="1530" w:type="dxa"/>
          </w:tcPr>
          <w:p w14:paraId="6C201D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201D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201D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201D5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6BAC" w14:paraId="6C201D64" w14:textId="77777777" w:rsidTr="00DA1387">
        <w:tc>
          <w:tcPr>
            <w:tcW w:w="2808" w:type="dxa"/>
          </w:tcPr>
          <w:p w14:paraId="6C201D5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C201D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201D6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201D6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201D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201D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6BAC" w14:paraId="6C201D6B" w14:textId="77777777" w:rsidTr="00DA1387">
        <w:tc>
          <w:tcPr>
            <w:tcW w:w="2808" w:type="dxa"/>
          </w:tcPr>
          <w:p w14:paraId="6C201D6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C201D66" w14:textId="75AC335A" w:rsidR="00ED0124" w:rsidRPr="00C03D07" w:rsidRDefault="00E045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Devarinti</w:t>
            </w:r>
          </w:p>
        </w:tc>
        <w:tc>
          <w:tcPr>
            <w:tcW w:w="1530" w:type="dxa"/>
          </w:tcPr>
          <w:p w14:paraId="6C201D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201D68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201D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201D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6BAC" w14:paraId="6C201D72" w14:textId="77777777" w:rsidTr="00DA1387">
        <w:tc>
          <w:tcPr>
            <w:tcW w:w="2808" w:type="dxa"/>
          </w:tcPr>
          <w:p w14:paraId="6C201D6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C201D6D" w14:textId="060BDC84" w:rsidR="00ED0124" w:rsidRPr="00C03D07" w:rsidRDefault="00E045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099-77-4402</w:t>
            </w:r>
          </w:p>
        </w:tc>
        <w:tc>
          <w:tcPr>
            <w:tcW w:w="1530" w:type="dxa"/>
          </w:tcPr>
          <w:p w14:paraId="6C201D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201D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201D7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201D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6BAC" w14:paraId="6C201D79" w14:textId="77777777" w:rsidTr="00DA1387">
        <w:tc>
          <w:tcPr>
            <w:tcW w:w="2808" w:type="dxa"/>
          </w:tcPr>
          <w:p w14:paraId="6C201D7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C201D74" w14:textId="0DBAB1EB" w:rsidR="00ED0124" w:rsidRPr="00C03D07" w:rsidRDefault="00E045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07/12/1994</w:t>
            </w:r>
          </w:p>
        </w:tc>
        <w:tc>
          <w:tcPr>
            <w:tcW w:w="1530" w:type="dxa"/>
          </w:tcPr>
          <w:p w14:paraId="6C201D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201D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201D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201D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6BAC" w14:paraId="6C201D80" w14:textId="77777777" w:rsidTr="00DA1387">
        <w:tc>
          <w:tcPr>
            <w:tcW w:w="2808" w:type="dxa"/>
          </w:tcPr>
          <w:p w14:paraId="6C201D7A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C201D7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201D7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201D7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201D7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201D7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6BAC" w14:paraId="6C201D87" w14:textId="77777777" w:rsidTr="00DA1387">
        <w:tc>
          <w:tcPr>
            <w:tcW w:w="2808" w:type="dxa"/>
          </w:tcPr>
          <w:p w14:paraId="6C201D81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C201D82" w14:textId="71FFD8E2" w:rsidR="007B4551" w:rsidRPr="00C03D07" w:rsidRDefault="001D58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6C201D8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201D8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201D8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201D8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6BAC" w14:paraId="6C201D8F" w14:textId="77777777" w:rsidTr="0002006F">
        <w:trPr>
          <w:trHeight w:val="1007"/>
        </w:trPr>
        <w:tc>
          <w:tcPr>
            <w:tcW w:w="2808" w:type="dxa"/>
          </w:tcPr>
          <w:p w14:paraId="6C201D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C201D8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9CA872E" w14:textId="77777777" w:rsidR="00226740" w:rsidRDefault="00E045A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 Caton Ter,</w:t>
            </w:r>
          </w:p>
          <w:p w14:paraId="6C201D8A" w14:textId="7D49C418" w:rsidR="00E045A3" w:rsidRPr="00C03D07" w:rsidRDefault="00E045A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Caldwell, NJ -07006</w:t>
            </w:r>
          </w:p>
        </w:tc>
        <w:tc>
          <w:tcPr>
            <w:tcW w:w="1530" w:type="dxa"/>
          </w:tcPr>
          <w:p w14:paraId="6C201D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201D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201D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201D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6BAC" w14:paraId="6C201D96" w14:textId="77777777" w:rsidTr="00DA1387">
        <w:tc>
          <w:tcPr>
            <w:tcW w:w="2808" w:type="dxa"/>
          </w:tcPr>
          <w:p w14:paraId="6C201D9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C201D91" w14:textId="4CCD7055" w:rsidR="007B4551" w:rsidRPr="00C03D07" w:rsidRDefault="00CF6A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937-736-0710</w:t>
            </w:r>
          </w:p>
        </w:tc>
        <w:tc>
          <w:tcPr>
            <w:tcW w:w="1530" w:type="dxa"/>
          </w:tcPr>
          <w:p w14:paraId="6C201D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201D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201D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201D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6BAC" w14:paraId="6C201D9D" w14:textId="77777777" w:rsidTr="00DA1387">
        <w:tc>
          <w:tcPr>
            <w:tcW w:w="2808" w:type="dxa"/>
          </w:tcPr>
          <w:p w14:paraId="6C201D9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C201D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201D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201D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201D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201D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6BAC" w14:paraId="6C201DA4" w14:textId="77777777" w:rsidTr="00DA1387">
        <w:tc>
          <w:tcPr>
            <w:tcW w:w="2808" w:type="dxa"/>
          </w:tcPr>
          <w:p w14:paraId="6C201D9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C201D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201D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201D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201D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201D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6BAC" w14:paraId="6C201DAB" w14:textId="77777777" w:rsidTr="00DA1387">
        <w:tc>
          <w:tcPr>
            <w:tcW w:w="2808" w:type="dxa"/>
          </w:tcPr>
          <w:p w14:paraId="6C201DA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C201DA6" w14:textId="2867056E" w:rsidR="007B4551" w:rsidRPr="00C03D07" w:rsidRDefault="001D5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devarinti.2@wright.edu</w:t>
            </w:r>
          </w:p>
        </w:tc>
        <w:tc>
          <w:tcPr>
            <w:tcW w:w="1530" w:type="dxa"/>
          </w:tcPr>
          <w:p w14:paraId="6C201D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201D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201D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201D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6BAC" w14:paraId="6C201DB2" w14:textId="77777777" w:rsidTr="00DA1387">
        <w:tc>
          <w:tcPr>
            <w:tcW w:w="2808" w:type="dxa"/>
          </w:tcPr>
          <w:p w14:paraId="6C201DA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6C201DAD" w14:textId="48B6982A" w:rsidR="007B4551" w:rsidRPr="00C03D07" w:rsidRDefault="007E65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08/15/2019</w:t>
            </w:r>
          </w:p>
        </w:tc>
        <w:tc>
          <w:tcPr>
            <w:tcW w:w="1530" w:type="dxa"/>
          </w:tcPr>
          <w:p w14:paraId="6C201D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201D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201D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201D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6BAC" w14:paraId="6C201DB9" w14:textId="77777777" w:rsidTr="00DA1387">
        <w:tc>
          <w:tcPr>
            <w:tcW w:w="2808" w:type="dxa"/>
          </w:tcPr>
          <w:p w14:paraId="6C201DB3" w14:textId="20204B8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EC420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6C201DB4" w14:textId="40F11AAA" w:rsidR="001A2598" w:rsidRPr="00C03D07" w:rsidRDefault="00EC42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H-1B</w:t>
            </w:r>
          </w:p>
        </w:tc>
        <w:tc>
          <w:tcPr>
            <w:tcW w:w="1530" w:type="dxa"/>
          </w:tcPr>
          <w:p w14:paraId="6C201DB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201DB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201DB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201DB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6BAC" w14:paraId="6C201DC0" w14:textId="77777777" w:rsidTr="00DA1387">
        <w:tc>
          <w:tcPr>
            <w:tcW w:w="2808" w:type="dxa"/>
          </w:tcPr>
          <w:p w14:paraId="6C201DBA" w14:textId="570389D3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9F49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C201DBB" w14:textId="14ED6735" w:rsidR="00D92BD1" w:rsidRPr="00C03D07" w:rsidRDefault="007E65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6C201D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201D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201D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201D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6BAC" w14:paraId="6C201DC8" w14:textId="77777777" w:rsidTr="00DA1387">
        <w:tc>
          <w:tcPr>
            <w:tcW w:w="2808" w:type="dxa"/>
          </w:tcPr>
          <w:p w14:paraId="6C201DC1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C201DC2" w14:textId="3CE84F92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F49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6C201DC3" w14:textId="2D320732" w:rsidR="00D92BD1" w:rsidRPr="00C03D07" w:rsidRDefault="007E65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6C201D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201D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201DC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201D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6BAC" w14:paraId="6C201DCF" w14:textId="77777777" w:rsidTr="00DA1387">
        <w:tc>
          <w:tcPr>
            <w:tcW w:w="2808" w:type="dxa"/>
          </w:tcPr>
          <w:p w14:paraId="6C201DC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C201DC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201D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201D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201D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201D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6BAC" w14:paraId="6C201DD6" w14:textId="77777777" w:rsidTr="00DA1387">
        <w:tc>
          <w:tcPr>
            <w:tcW w:w="2808" w:type="dxa"/>
          </w:tcPr>
          <w:p w14:paraId="6C201DD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C201DD1" w14:textId="6A12D0A0" w:rsidR="00D92BD1" w:rsidRPr="00C03D07" w:rsidRDefault="004061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6C201DD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201DD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201DD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201DD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6BAC" w14:paraId="6C201DDD" w14:textId="77777777" w:rsidTr="00DA1387">
        <w:tc>
          <w:tcPr>
            <w:tcW w:w="2808" w:type="dxa"/>
          </w:tcPr>
          <w:p w14:paraId="6C201DD7" w14:textId="1ACB30D9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7E65D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6C201DD8" w14:textId="6614D6CF" w:rsidR="00D92BD1" w:rsidRPr="00C03D07" w:rsidRDefault="005F36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322 days </w:t>
            </w:r>
            <w:r w:rsidR="00896ED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 2023 year</w:t>
            </w:r>
          </w:p>
        </w:tc>
        <w:tc>
          <w:tcPr>
            <w:tcW w:w="1530" w:type="dxa"/>
          </w:tcPr>
          <w:p w14:paraId="6C201D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201D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201DD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201D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6BAC" w14:paraId="6C201DE4" w14:textId="77777777" w:rsidTr="00DA1387">
        <w:tc>
          <w:tcPr>
            <w:tcW w:w="2808" w:type="dxa"/>
          </w:tcPr>
          <w:p w14:paraId="6C201DDE" w14:textId="27744A9C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</w:t>
            </w:r>
            <w:r w:rsidR="00CF6A7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C201DDF" w14:textId="1573EA3B" w:rsidR="00D92BD1" w:rsidRPr="00C03D07" w:rsidRDefault="00CF6A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C201D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201D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201D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201D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6BAC" w14:paraId="6C201DEB" w14:textId="77777777" w:rsidTr="00DA1387">
        <w:tc>
          <w:tcPr>
            <w:tcW w:w="2808" w:type="dxa"/>
          </w:tcPr>
          <w:p w14:paraId="6C201DE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C201DE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201DE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201DE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201DE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201DE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C201DE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C201DE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C201DE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C201DE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16BAC" w14:paraId="6C201DF5" w14:textId="77777777" w:rsidTr="00797DEB">
        <w:tc>
          <w:tcPr>
            <w:tcW w:w="2203" w:type="dxa"/>
          </w:tcPr>
          <w:p w14:paraId="6C201DF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C201DF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C201DF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C201DF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C201DF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16BAC" w14:paraId="6C201DFB" w14:textId="77777777" w:rsidTr="00797DEB">
        <w:tc>
          <w:tcPr>
            <w:tcW w:w="2203" w:type="dxa"/>
          </w:tcPr>
          <w:p w14:paraId="6C201D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C201D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C201D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C201D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201D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6BAC" w14:paraId="6C201E01" w14:textId="77777777" w:rsidTr="00797DEB">
        <w:tc>
          <w:tcPr>
            <w:tcW w:w="2203" w:type="dxa"/>
          </w:tcPr>
          <w:p w14:paraId="6C201D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C201D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C201D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C201D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201E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6BAC" w14:paraId="6C201E07" w14:textId="77777777" w:rsidTr="00797DEB">
        <w:tc>
          <w:tcPr>
            <w:tcW w:w="2203" w:type="dxa"/>
          </w:tcPr>
          <w:p w14:paraId="6C201E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C201E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C201E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C201E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201E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C201E0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C201E0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C201E0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C201E0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C201E0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201E0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201E0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616BAC" w14:paraId="6C201E10" w14:textId="77777777" w:rsidTr="00D90155">
        <w:trPr>
          <w:trHeight w:val="324"/>
        </w:trPr>
        <w:tc>
          <w:tcPr>
            <w:tcW w:w="7675" w:type="dxa"/>
            <w:gridSpan w:val="2"/>
          </w:tcPr>
          <w:p w14:paraId="6C201E0F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16BAC" w14:paraId="6C201E13" w14:textId="77777777" w:rsidTr="00D90155">
        <w:trPr>
          <w:trHeight w:val="314"/>
        </w:trPr>
        <w:tc>
          <w:tcPr>
            <w:tcW w:w="2545" w:type="dxa"/>
          </w:tcPr>
          <w:p w14:paraId="6C201E1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C201E1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BAC" w14:paraId="6C201E17" w14:textId="77777777" w:rsidTr="00D90155">
        <w:trPr>
          <w:trHeight w:val="324"/>
        </w:trPr>
        <w:tc>
          <w:tcPr>
            <w:tcW w:w="2545" w:type="dxa"/>
          </w:tcPr>
          <w:p w14:paraId="6C201E14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C201E1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C201E1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BAC" w14:paraId="6C201E1A" w14:textId="77777777" w:rsidTr="00D90155">
        <w:trPr>
          <w:trHeight w:val="324"/>
        </w:trPr>
        <w:tc>
          <w:tcPr>
            <w:tcW w:w="2545" w:type="dxa"/>
          </w:tcPr>
          <w:p w14:paraId="6C201E1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C201E1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BAC" w14:paraId="6C201E1D" w14:textId="77777777" w:rsidTr="00D90155">
        <w:trPr>
          <w:trHeight w:val="340"/>
        </w:trPr>
        <w:tc>
          <w:tcPr>
            <w:tcW w:w="2545" w:type="dxa"/>
          </w:tcPr>
          <w:p w14:paraId="6C201E1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C201E1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BAC" w14:paraId="6C201E20" w14:textId="77777777" w:rsidTr="00D90155">
        <w:trPr>
          <w:trHeight w:val="340"/>
        </w:trPr>
        <w:tc>
          <w:tcPr>
            <w:tcW w:w="2545" w:type="dxa"/>
          </w:tcPr>
          <w:p w14:paraId="6C201E1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C201E1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201E2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201E2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C201E2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201E2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C201E2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201E2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201E2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201E2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201E2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201E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201E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201E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201E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201E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201E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201E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201E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201E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201E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201E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201E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201E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201E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201E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201E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201E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201E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201E3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201E3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C201E3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C201E3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C201E4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C201E4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C201E4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C201E4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C201E4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C201E4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16BAC" w14:paraId="6C201E48" w14:textId="77777777" w:rsidTr="001D05D6">
        <w:trPr>
          <w:trHeight w:val="398"/>
        </w:trPr>
        <w:tc>
          <w:tcPr>
            <w:tcW w:w="5148" w:type="dxa"/>
            <w:gridSpan w:val="4"/>
          </w:tcPr>
          <w:p w14:paraId="6C201E4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lastRenderedPageBreak/>
              <w:t>STATES RESIDENCY DETAILS</w:t>
            </w:r>
          </w:p>
        </w:tc>
        <w:tc>
          <w:tcPr>
            <w:tcW w:w="5580" w:type="dxa"/>
            <w:gridSpan w:val="4"/>
          </w:tcPr>
          <w:p w14:paraId="6C201E4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16BAC" w14:paraId="6C201E4B" w14:textId="77777777" w:rsidTr="001D05D6">
        <w:trPr>
          <w:trHeight w:val="383"/>
        </w:trPr>
        <w:tc>
          <w:tcPr>
            <w:tcW w:w="5148" w:type="dxa"/>
            <w:gridSpan w:val="4"/>
          </w:tcPr>
          <w:p w14:paraId="6C201E4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C201E4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16BAC" w14:paraId="6C201E58" w14:textId="77777777" w:rsidTr="001D05D6">
        <w:trPr>
          <w:trHeight w:val="404"/>
        </w:trPr>
        <w:tc>
          <w:tcPr>
            <w:tcW w:w="918" w:type="dxa"/>
          </w:tcPr>
          <w:p w14:paraId="6C201E4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C201E4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C201E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C201E4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C201E5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C201E5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C201E5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C201E5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C201E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C201E5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C201E5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C201E5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16BAC" w14:paraId="6C201E61" w14:textId="77777777" w:rsidTr="001D05D6">
        <w:trPr>
          <w:trHeight w:val="622"/>
        </w:trPr>
        <w:tc>
          <w:tcPr>
            <w:tcW w:w="918" w:type="dxa"/>
          </w:tcPr>
          <w:p w14:paraId="6C201E59" w14:textId="627A956B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F49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6C201E5A" w14:textId="7BF723D8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201E5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201E5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C201E5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C201E5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201E5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C201E6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16BAC" w14:paraId="6C201E6A" w14:textId="77777777" w:rsidTr="001D05D6">
        <w:trPr>
          <w:trHeight w:val="592"/>
        </w:trPr>
        <w:tc>
          <w:tcPr>
            <w:tcW w:w="918" w:type="dxa"/>
          </w:tcPr>
          <w:p w14:paraId="6C201E62" w14:textId="311133A6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67B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6C201E6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201E6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201E6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C201E6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C201E6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201E6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C201E6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16BAC" w14:paraId="6C201E73" w14:textId="77777777" w:rsidTr="001D05D6">
        <w:trPr>
          <w:trHeight w:val="592"/>
        </w:trPr>
        <w:tc>
          <w:tcPr>
            <w:tcW w:w="918" w:type="dxa"/>
          </w:tcPr>
          <w:p w14:paraId="6C201E6B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C201E6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201E6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201E6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C201E6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C201E7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201E7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C201E7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C201E7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C201E75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616BAC" w14:paraId="6C201E7C" w14:textId="77777777" w:rsidTr="00B433FE">
        <w:trPr>
          <w:trHeight w:val="683"/>
        </w:trPr>
        <w:tc>
          <w:tcPr>
            <w:tcW w:w="1638" w:type="dxa"/>
          </w:tcPr>
          <w:p w14:paraId="6C201E7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C201E7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C201E7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C201E7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C201E7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C201E7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616BAC" w14:paraId="6C201E83" w14:textId="77777777" w:rsidTr="00B433FE">
        <w:trPr>
          <w:trHeight w:val="291"/>
        </w:trPr>
        <w:tc>
          <w:tcPr>
            <w:tcW w:w="1638" w:type="dxa"/>
          </w:tcPr>
          <w:p w14:paraId="6C201E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C201E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C201E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C201E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C201E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C201E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BAC" w14:paraId="6C201E8A" w14:textId="77777777" w:rsidTr="00B433FE">
        <w:trPr>
          <w:trHeight w:val="291"/>
        </w:trPr>
        <w:tc>
          <w:tcPr>
            <w:tcW w:w="1638" w:type="dxa"/>
          </w:tcPr>
          <w:p w14:paraId="6C201E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C201E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C201E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C201E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C201E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C201E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201E8B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616BAC" w14:paraId="6C201E90" w14:textId="77777777" w:rsidTr="00B433FE">
        <w:trPr>
          <w:trHeight w:val="773"/>
        </w:trPr>
        <w:tc>
          <w:tcPr>
            <w:tcW w:w="2448" w:type="dxa"/>
          </w:tcPr>
          <w:p w14:paraId="6C201E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C201E8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C201E8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6C201E8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616BAC" w14:paraId="6C201E95" w14:textId="77777777" w:rsidTr="00B433FE">
        <w:trPr>
          <w:trHeight w:val="428"/>
        </w:trPr>
        <w:tc>
          <w:tcPr>
            <w:tcW w:w="2448" w:type="dxa"/>
          </w:tcPr>
          <w:p w14:paraId="6C201E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C201E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C201E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C201E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201E96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C201E97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616BAC" w14:paraId="6C201E9D" w14:textId="77777777" w:rsidTr="004B23E9">
        <w:trPr>
          <w:trHeight w:val="825"/>
        </w:trPr>
        <w:tc>
          <w:tcPr>
            <w:tcW w:w="2538" w:type="dxa"/>
          </w:tcPr>
          <w:p w14:paraId="6C201E9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C201E9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C201E9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C201E9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C201E9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16BAC" w14:paraId="6C201EA3" w14:textId="77777777" w:rsidTr="004B23E9">
        <w:trPr>
          <w:trHeight w:val="275"/>
        </w:trPr>
        <w:tc>
          <w:tcPr>
            <w:tcW w:w="2538" w:type="dxa"/>
          </w:tcPr>
          <w:p w14:paraId="6C201E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201E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201E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C201E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C201E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BAC" w14:paraId="6C201EA9" w14:textId="77777777" w:rsidTr="004B23E9">
        <w:trPr>
          <w:trHeight w:val="275"/>
        </w:trPr>
        <w:tc>
          <w:tcPr>
            <w:tcW w:w="2538" w:type="dxa"/>
          </w:tcPr>
          <w:p w14:paraId="6C201E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201E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201E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C201E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C201E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BAC" w14:paraId="6C201EAF" w14:textId="77777777" w:rsidTr="004B23E9">
        <w:trPr>
          <w:trHeight w:val="292"/>
        </w:trPr>
        <w:tc>
          <w:tcPr>
            <w:tcW w:w="2538" w:type="dxa"/>
          </w:tcPr>
          <w:p w14:paraId="6C201E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201E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201EA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C201EAD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C201E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BAC" w14:paraId="6C201EB7" w14:textId="77777777" w:rsidTr="00044B40">
        <w:trPr>
          <w:trHeight w:val="557"/>
        </w:trPr>
        <w:tc>
          <w:tcPr>
            <w:tcW w:w="2538" w:type="dxa"/>
          </w:tcPr>
          <w:p w14:paraId="6C201E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201E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201E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C201E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C201E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C201E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C201E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201EB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B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BA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C202078">
          <v:roundrect id="_x0000_s2050" style="position:absolute;margin-left:-6.75pt;margin-top:1.3pt;width:549pt;height:67.3pt;z-index:1" arcsize="10923f">
            <v:textbox>
              <w:txbxContent>
                <w:p w14:paraId="6C202087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6C202088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C202089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C201EB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D0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C202079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C20207A">
          <v:roundrect id="_x0000_s2052" style="position:absolute;margin-left:244.5pt;margin-top:.35pt;width:63.75pt;height:15pt;z-index:2" arcsize="10923f"/>
        </w:pict>
      </w:r>
    </w:p>
    <w:p w14:paraId="6C201E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E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F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F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F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F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F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F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F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F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F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F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F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F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F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F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EF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F0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F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F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F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F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F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F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F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F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F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F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F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F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F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616BAC" w14:paraId="6C201F0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C201F0E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16BAC" w14:paraId="6C201F16" w14:textId="77777777" w:rsidTr="0030732B">
        <w:trPr>
          <w:trHeight w:val="533"/>
        </w:trPr>
        <w:tc>
          <w:tcPr>
            <w:tcW w:w="738" w:type="dxa"/>
          </w:tcPr>
          <w:p w14:paraId="6C201F10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887" w:type="dxa"/>
          </w:tcPr>
          <w:p w14:paraId="6C201F1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C201F1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C201F1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C201F1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C201F1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16BAC" w14:paraId="6C201F1D" w14:textId="77777777" w:rsidTr="0030732B">
        <w:trPr>
          <w:trHeight w:val="266"/>
        </w:trPr>
        <w:tc>
          <w:tcPr>
            <w:tcW w:w="738" w:type="dxa"/>
          </w:tcPr>
          <w:p w14:paraId="6C201F1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C201F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C201F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C201F1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C201F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C201F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BAC" w14:paraId="6C201F24" w14:textId="77777777" w:rsidTr="0030732B">
        <w:trPr>
          <w:trHeight w:val="266"/>
        </w:trPr>
        <w:tc>
          <w:tcPr>
            <w:tcW w:w="738" w:type="dxa"/>
          </w:tcPr>
          <w:p w14:paraId="6C201F1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C201F1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C201F2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C201F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C201F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C201F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BAC" w14:paraId="6C201F2B" w14:textId="77777777" w:rsidTr="0030732B">
        <w:trPr>
          <w:trHeight w:val="266"/>
        </w:trPr>
        <w:tc>
          <w:tcPr>
            <w:tcW w:w="738" w:type="dxa"/>
          </w:tcPr>
          <w:p w14:paraId="6C201F2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C201F2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C201F2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C201F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C201F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C201F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BAC" w14:paraId="6C201F2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C201F2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C201F2D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C201F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F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F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F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F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F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F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F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F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F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01F39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616BAC" w14:paraId="6C201F3B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C201F3A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616BAC" w14:paraId="6C201F43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C201F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C201F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C201F3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C201F3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C201F4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C201F4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C201F4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616BAC" w14:paraId="6C201F4B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C201F4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C201F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C201F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C201F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C201F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C201F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C201F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BAC" w14:paraId="6C201F5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C201F4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C201F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C201F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C201F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C201F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C201F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C201F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BAC" w14:paraId="6C201F5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C201F5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C201F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C201F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C201F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C201F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C201F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C201F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201F5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C201F5D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6C201F5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616BAC" w14:paraId="6C201F63" w14:textId="77777777" w:rsidTr="00B433FE">
        <w:trPr>
          <w:trHeight w:val="527"/>
        </w:trPr>
        <w:tc>
          <w:tcPr>
            <w:tcW w:w="3135" w:type="dxa"/>
          </w:tcPr>
          <w:p w14:paraId="6C201F5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6C201F6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C201F6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C201F6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616BAC" w14:paraId="6C201F68" w14:textId="77777777" w:rsidTr="00B433FE">
        <w:trPr>
          <w:trHeight w:val="250"/>
        </w:trPr>
        <w:tc>
          <w:tcPr>
            <w:tcW w:w="3135" w:type="dxa"/>
          </w:tcPr>
          <w:p w14:paraId="6C201F6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C201F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C201F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C201F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16BAC" w14:paraId="6C201F6D" w14:textId="77777777" w:rsidTr="00B433FE">
        <w:trPr>
          <w:trHeight w:val="264"/>
        </w:trPr>
        <w:tc>
          <w:tcPr>
            <w:tcW w:w="3135" w:type="dxa"/>
          </w:tcPr>
          <w:p w14:paraId="6C201F6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C201F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C201F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C201F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16BAC" w14:paraId="6C201F72" w14:textId="77777777" w:rsidTr="00B433FE">
        <w:trPr>
          <w:trHeight w:val="250"/>
        </w:trPr>
        <w:tc>
          <w:tcPr>
            <w:tcW w:w="3135" w:type="dxa"/>
          </w:tcPr>
          <w:p w14:paraId="6C201F6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C201F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C201F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C201F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16BAC" w14:paraId="6C201F77" w14:textId="77777777" w:rsidTr="00B433FE">
        <w:trPr>
          <w:trHeight w:val="264"/>
        </w:trPr>
        <w:tc>
          <w:tcPr>
            <w:tcW w:w="3135" w:type="dxa"/>
          </w:tcPr>
          <w:p w14:paraId="6C201F7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C201F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C201F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C201F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C201F7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C201F79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616BAC" w14:paraId="6C201F7C" w14:textId="77777777" w:rsidTr="00B433FE">
        <w:tc>
          <w:tcPr>
            <w:tcW w:w="9198" w:type="dxa"/>
          </w:tcPr>
          <w:p w14:paraId="6C201F7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C201F7B" w14:textId="02B6DABE" w:rsidR="007C5320" w:rsidRPr="00C03D07" w:rsidRDefault="00242F1C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 xml:space="preserve">Yes </w:t>
            </w:r>
          </w:p>
        </w:tc>
      </w:tr>
      <w:tr w:rsidR="00616BAC" w14:paraId="6C201F7F" w14:textId="77777777" w:rsidTr="00B433FE">
        <w:tc>
          <w:tcPr>
            <w:tcW w:w="9198" w:type="dxa"/>
          </w:tcPr>
          <w:p w14:paraId="6C201F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C201F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16BAC" w14:paraId="6C201F82" w14:textId="77777777" w:rsidTr="00B433FE">
        <w:tc>
          <w:tcPr>
            <w:tcW w:w="9198" w:type="dxa"/>
          </w:tcPr>
          <w:p w14:paraId="6C201F8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C201F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16BAC" w14:paraId="6C201F87" w14:textId="77777777" w:rsidTr="00B433FE">
        <w:tc>
          <w:tcPr>
            <w:tcW w:w="9198" w:type="dxa"/>
          </w:tcPr>
          <w:p w14:paraId="6C201F83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C201F8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6C201F85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C201F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C201F8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C201F89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C201F8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616BAC" w14:paraId="6C201F96" w14:textId="77777777" w:rsidTr="007C5320">
        <w:tc>
          <w:tcPr>
            <w:tcW w:w="1106" w:type="dxa"/>
            <w:shd w:val="clear" w:color="auto" w:fill="auto"/>
          </w:tcPr>
          <w:p w14:paraId="6C201F8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C201F8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C201F8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C201F8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C201F8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6C201F9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C201F9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C201F9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C201F9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C201F9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C201F9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16BAC" w14:paraId="6C201FA1" w14:textId="77777777" w:rsidTr="007C5320">
        <w:tc>
          <w:tcPr>
            <w:tcW w:w="1106" w:type="dxa"/>
            <w:shd w:val="clear" w:color="auto" w:fill="auto"/>
          </w:tcPr>
          <w:p w14:paraId="6C201F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C201F9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C201F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C201F9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C201F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C201F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C201F9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C201F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C201F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C201F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BAC" w14:paraId="6C201FAC" w14:textId="77777777" w:rsidTr="007C5320">
        <w:tc>
          <w:tcPr>
            <w:tcW w:w="1106" w:type="dxa"/>
            <w:shd w:val="clear" w:color="auto" w:fill="auto"/>
          </w:tcPr>
          <w:p w14:paraId="6C201F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C201FA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C201F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C201FA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C201F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C201FA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C201FA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C201F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C201FA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C201F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201FAD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6C201FAE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C201FAF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C201FB0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616BAC" w14:paraId="6C201FB6" w14:textId="77777777" w:rsidTr="00B433FE">
        <w:tc>
          <w:tcPr>
            <w:tcW w:w="3456" w:type="dxa"/>
            <w:shd w:val="clear" w:color="auto" w:fill="auto"/>
          </w:tcPr>
          <w:p w14:paraId="6C201FB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C201FB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C201FB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C201FB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C201FB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616BAC" w14:paraId="6C201FBC" w14:textId="77777777" w:rsidTr="00B433FE">
        <w:tc>
          <w:tcPr>
            <w:tcW w:w="3456" w:type="dxa"/>
            <w:shd w:val="clear" w:color="auto" w:fill="auto"/>
          </w:tcPr>
          <w:p w14:paraId="6C201FB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C201F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C201F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C201F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C201F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16BAC" w14:paraId="6C201FC2" w14:textId="77777777" w:rsidTr="00B433FE">
        <w:tc>
          <w:tcPr>
            <w:tcW w:w="3456" w:type="dxa"/>
            <w:shd w:val="clear" w:color="auto" w:fill="auto"/>
          </w:tcPr>
          <w:p w14:paraId="6C201FBD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C201FBE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C201FB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C201F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C201F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C201FC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C201FC4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C201FC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201FC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201FC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201FC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201FC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201FC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201FC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201FCC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201FC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201FC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16BAC" w14:paraId="6C201FD0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C201FC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16BAC" w14:paraId="6C201FD4" w14:textId="77777777" w:rsidTr="00B433FE">
        <w:trPr>
          <w:trHeight w:val="263"/>
        </w:trPr>
        <w:tc>
          <w:tcPr>
            <w:tcW w:w="6880" w:type="dxa"/>
          </w:tcPr>
          <w:p w14:paraId="6C201FD1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C201FD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C201FD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16BAC" w14:paraId="6C201FD8" w14:textId="77777777" w:rsidTr="00B433FE">
        <w:trPr>
          <w:trHeight w:val="263"/>
        </w:trPr>
        <w:tc>
          <w:tcPr>
            <w:tcW w:w="6880" w:type="dxa"/>
          </w:tcPr>
          <w:p w14:paraId="6C201FD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C201F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201F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BAC" w14:paraId="6C201FDC" w14:textId="77777777" w:rsidTr="00B433FE">
        <w:trPr>
          <w:trHeight w:val="301"/>
        </w:trPr>
        <w:tc>
          <w:tcPr>
            <w:tcW w:w="6880" w:type="dxa"/>
          </w:tcPr>
          <w:p w14:paraId="6C201FD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C201F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201F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BAC" w14:paraId="6C201FE0" w14:textId="77777777" w:rsidTr="00B433FE">
        <w:trPr>
          <w:trHeight w:val="263"/>
        </w:trPr>
        <w:tc>
          <w:tcPr>
            <w:tcW w:w="6880" w:type="dxa"/>
          </w:tcPr>
          <w:p w14:paraId="6C201FD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C201F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201F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BAC" w14:paraId="6C201FE4" w14:textId="77777777" w:rsidTr="00B433FE">
        <w:trPr>
          <w:trHeight w:val="250"/>
        </w:trPr>
        <w:tc>
          <w:tcPr>
            <w:tcW w:w="6880" w:type="dxa"/>
          </w:tcPr>
          <w:p w14:paraId="6C201FE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C201F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201F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BAC" w14:paraId="6C201FE8" w14:textId="77777777" w:rsidTr="00B433FE">
        <w:trPr>
          <w:trHeight w:val="263"/>
        </w:trPr>
        <w:tc>
          <w:tcPr>
            <w:tcW w:w="6880" w:type="dxa"/>
          </w:tcPr>
          <w:p w14:paraId="6C201FE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C201F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201F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BAC" w14:paraId="6C201FEC" w14:textId="77777777" w:rsidTr="00B433FE">
        <w:trPr>
          <w:trHeight w:val="275"/>
        </w:trPr>
        <w:tc>
          <w:tcPr>
            <w:tcW w:w="6880" w:type="dxa"/>
          </w:tcPr>
          <w:p w14:paraId="6C201FE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C201F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201F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BAC" w14:paraId="6C201FF0" w14:textId="77777777" w:rsidTr="00772727">
        <w:trPr>
          <w:trHeight w:val="58"/>
        </w:trPr>
        <w:tc>
          <w:tcPr>
            <w:tcW w:w="6880" w:type="dxa"/>
          </w:tcPr>
          <w:p w14:paraId="6C201FE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C201F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201F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201FF1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C201FF2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616BAC" w14:paraId="6C201FF6" w14:textId="77777777" w:rsidTr="00B433FE">
        <w:tc>
          <w:tcPr>
            <w:tcW w:w="7196" w:type="dxa"/>
            <w:shd w:val="clear" w:color="auto" w:fill="auto"/>
          </w:tcPr>
          <w:p w14:paraId="6C201FF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C201FF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6C201FF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16BAC" w14:paraId="6C201FFA" w14:textId="77777777" w:rsidTr="00B433FE">
        <w:tc>
          <w:tcPr>
            <w:tcW w:w="7196" w:type="dxa"/>
            <w:shd w:val="clear" w:color="auto" w:fill="auto"/>
          </w:tcPr>
          <w:p w14:paraId="6C201FF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C201FF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C201FF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16BAC" w14:paraId="6C201FFF" w14:textId="77777777" w:rsidTr="00B433FE">
        <w:tc>
          <w:tcPr>
            <w:tcW w:w="7196" w:type="dxa"/>
            <w:shd w:val="clear" w:color="auto" w:fill="auto"/>
          </w:tcPr>
          <w:p w14:paraId="6C201FF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C201FF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C201FF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C201FF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C202000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C202001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C20200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20200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20200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20200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20200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20200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20200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20200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20200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20200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20200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20200D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lastRenderedPageBreak/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16BAC" w14:paraId="6C202011" w14:textId="77777777" w:rsidTr="00B433FE">
        <w:trPr>
          <w:trHeight w:val="318"/>
        </w:trPr>
        <w:tc>
          <w:tcPr>
            <w:tcW w:w="6194" w:type="dxa"/>
          </w:tcPr>
          <w:p w14:paraId="6C20200E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C20200F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C202010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BAC" w14:paraId="6C202014" w14:textId="77777777" w:rsidTr="00B433FE">
        <w:trPr>
          <w:trHeight w:val="303"/>
        </w:trPr>
        <w:tc>
          <w:tcPr>
            <w:tcW w:w="6194" w:type="dxa"/>
          </w:tcPr>
          <w:p w14:paraId="6C20201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C202013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BAC" w14:paraId="6C202017" w14:textId="77777777" w:rsidTr="00B433FE">
        <w:trPr>
          <w:trHeight w:val="304"/>
        </w:trPr>
        <w:tc>
          <w:tcPr>
            <w:tcW w:w="6194" w:type="dxa"/>
          </w:tcPr>
          <w:p w14:paraId="6C20201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C202016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BAC" w14:paraId="6C20201A" w14:textId="77777777" w:rsidTr="00B433FE">
        <w:trPr>
          <w:trHeight w:val="318"/>
        </w:trPr>
        <w:tc>
          <w:tcPr>
            <w:tcW w:w="6194" w:type="dxa"/>
          </w:tcPr>
          <w:p w14:paraId="6C202018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C202019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BAC" w14:paraId="6C20201D" w14:textId="77777777" w:rsidTr="00B433FE">
        <w:trPr>
          <w:trHeight w:val="303"/>
        </w:trPr>
        <w:tc>
          <w:tcPr>
            <w:tcW w:w="6194" w:type="dxa"/>
          </w:tcPr>
          <w:p w14:paraId="6C20201B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C20201C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BAC" w14:paraId="6C202020" w14:textId="77777777" w:rsidTr="00B433FE">
        <w:trPr>
          <w:trHeight w:val="318"/>
        </w:trPr>
        <w:tc>
          <w:tcPr>
            <w:tcW w:w="6194" w:type="dxa"/>
          </w:tcPr>
          <w:p w14:paraId="6C20201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C20201F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BAC" w14:paraId="6C202023" w14:textId="77777777" w:rsidTr="00B433FE">
        <w:trPr>
          <w:trHeight w:val="303"/>
        </w:trPr>
        <w:tc>
          <w:tcPr>
            <w:tcW w:w="6194" w:type="dxa"/>
          </w:tcPr>
          <w:p w14:paraId="6C202021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C202022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BAC" w14:paraId="6C202026" w14:textId="77777777" w:rsidTr="00B433FE">
        <w:trPr>
          <w:trHeight w:val="318"/>
        </w:trPr>
        <w:tc>
          <w:tcPr>
            <w:tcW w:w="6194" w:type="dxa"/>
          </w:tcPr>
          <w:p w14:paraId="6C20202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C202025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BAC" w14:paraId="6C202029" w14:textId="77777777" w:rsidTr="00B433FE">
        <w:trPr>
          <w:trHeight w:val="318"/>
        </w:trPr>
        <w:tc>
          <w:tcPr>
            <w:tcW w:w="6194" w:type="dxa"/>
          </w:tcPr>
          <w:p w14:paraId="6C20202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C20202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BAC" w14:paraId="6C20202C" w14:textId="77777777" w:rsidTr="00B433FE">
        <w:trPr>
          <w:trHeight w:val="318"/>
        </w:trPr>
        <w:tc>
          <w:tcPr>
            <w:tcW w:w="6194" w:type="dxa"/>
          </w:tcPr>
          <w:p w14:paraId="6C20202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C20202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BAC" w14:paraId="6C20202F" w14:textId="77777777" w:rsidTr="00B433FE">
        <w:trPr>
          <w:trHeight w:val="318"/>
        </w:trPr>
        <w:tc>
          <w:tcPr>
            <w:tcW w:w="6194" w:type="dxa"/>
          </w:tcPr>
          <w:p w14:paraId="6C20202D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C20202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BAC" w14:paraId="6C202032" w14:textId="77777777" w:rsidTr="00B433FE">
        <w:trPr>
          <w:trHeight w:val="318"/>
        </w:trPr>
        <w:tc>
          <w:tcPr>
            <w:tcW w:w="6194" w:type="dxa"/>
          </w:tcPr>
          <w:p w14:paraId="6C20203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C20203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BAC" w14:paraId="6C202035" w14:textId="77777777" w:rsidTr="00B433FE">
        <w:trPr>
          <w:trHeight w:val="318"/>
        </w:trPr>
        <w:tc>
          <w:tcPr>
            <w:tcW w:w="6194" w:type="dxa"/>
          </w:tcPr>
          <w:p w14:paraId="6C20203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C20203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BAC" w14:paraId="6C202039" w14:textId="77777777" w:rsidTr="00B433FE">
        <w:trPr>
          <w:trHeight w:val="318"/>
        </w:trPr>
        <w:tc>
          <w:tcPr>
            <w:tcW w:w="6194" w:type="dxa"/>
          </w:tcPr>
          <w:p w14:paraId="6C20203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C202037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C20203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BAC" w14:paraId="6C20203C" w14:textId="77777777" w:rsidTr="00B433FE">
        <w:trPr>
          <w:trHeight w:val="318"/>
        </w:trPr>
        <w:tc>
          <w:tcPr>
            <w:tcW w:w="6194" w:type="dxa"/>
          </w:tcPr>
          <w:p w14:paraId="6C20203A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C20203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BAC" w14:paraId="6C20203F" w14:textId="77777777" w:rsidTr="00B433FE">
        <w:trPr>
          <w:trHeight w:val="318"/>
        </w:trPr>
        <w:tc>
          <w:tcPr>
            <w:tcW w:w="6194" w:type="dxa"/>
          </w:tcPr>
          <w:p w14:paraId="6C20203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C20203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BAC" w14:paraId="6C202042" w14:textId="77777777" w:rsidTr="00B433FE">
        <w:trPr>
          <w:trHeight w:val="318"/>
        </w:trPr>
        <w:tc>
          <w:tcPr>
            <w:tcW w:w="6194" w:type="dxa"/>
          </w:tcPr>
          <w:p w14:paraId="6C20204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C20204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BAC" w14:paraId="6C202045" w14:textId="77777777" w:rsidTr="00B433FE">
        <w:trPr>
          <w:trHeight w:val="318"/>
        </w:trPr>
        <w:tc>
          <w:tcPr>
            <w:tcW w:w="6194" w:type="dxa"/>
          </w:tcPr>
          <w:p w14:paraId="6C20204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C20204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BAC" w14:paraId="6C202048" w14:textId="77777777" w:rsidTr="00B433FE">
        <w:trPr>
          <w:trHeight w:val="318"/>
        </w:trPr>
        <w:tc>
          <w:tcPr>
            <w:tcW w:w="6194" w:type="dxa"/>
          </w:tcPr>
          <w:p w14:paraId="6C20204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C20204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BAC" w14:paraId="6C20204B" w14:textId="77777777" w:rsidTr="00B433FE">
        <w:trPr>
          <w:trHeight w:val="318"/>
        </w:trPr>
        <w:tc>
          <w:tcPr>
            <w:tcW w:w="6194" w:type="dxa"/>
          </w:tcPr>
          <w:p w14:paraId="6C20204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C20204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BAC" w14:paraId="6C20204E" w14:textId="77777777" w:rsidTr="00B433FE">
        <w:trPr>
          <w:trHeight w:val="318"/>
        </w:trPr>
        <w:tc>
          <w:tcPr>
            <w:tcW w:w="6194" w:type="dxa"/>
          </w:tcPr>
          <w:p w14:paraId="6C20204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C20204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C20204F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16BAC" w14:paraId="6C202051" w14:textId="77777777" w:rsidTr="00B433FE">
        <w:trPr>
          <w:trHeight w:val="269"/>
        </w:trPr>
        <w:tc>
          <w:tcPr>
            <w:tcW w:w="10592" w:type="dxa"/>
            <w:gridSpan w:val="4"/>
          </w:tcPr>
          <w:p w14:paraId="6C202050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616BAC" w14:paraId="6C202056" w14:textId="77777777" w:rsidTr="00B433FE">
        <w:trPr>
          <w:trHeight w:val="269"/>
        </w:trPr>
        <w:tc>
          <w:tcPr>
            <w:tcW w:w="738" w:type="dxa"/>
          </w:tcPr>
          <w:p w14:paraId="6C20205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C20205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C20205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C20205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16BAC" w14:paraId="6C20205B" w14:textId="77777777" w:rsidTr="00B433FE">
        <w:trPr>
          <w:trHeight w:val="269"/>
        </w:trPr>
        <w:tc>
          <w:tcPr>
            <w:tcW w:w="738" w:type="dxa"/>
          </w:tcPr>
          <w:p w14:paraId="6C20205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C20205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20205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20205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BAC" w14:paraId="6C202060" w14:textId="77777777" w:rsidTr="00B433FE">
        <w:trPr>
          <w:trHeight w:val="269"/>
        </w:trPr>
        <w:tc>
          <w:tcPr>
            <w:tcW w:w="738" w:type="dxa"/>
          </w:tcPr>
          <w:p w14:paraId="6C20205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C20205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20205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20205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BAC" w14:paraId="6C202065" w14:textId="77777777" w:rsidTr="00B433FE">
        <w:trPr>
          <w:trHeight w:val="269"/>
        </w:trPr>
        <w:tc>
          <w:tcPr>
            <w:tcW w:w="738" w:type="dxa"/>
          </w:tcPr>
          <w:p w14:paraId="6C20206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C20206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20206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20206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BAC" w14:paraId="6C20206A" w14:textId="77777777" w:rsidTr="00B433FE">
        <w:trPr>
          <w:trHeight w:val="269"/>
        </w:trPr>
        <w:tc>
          <w:tcPr>
            <w:tcW w:w="738" w:type="dxa"/>
          </w:tcPr>
          <w:p w14:paraId="6C20206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C20206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20206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20206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BAC" w14:paraId="6C20206F" w14:textId="77777777" w:rsidTr="00B433FE">
        <w:trPr>
          <w:trHeight w:val="269"/>
        </w:trPr>
        <w:tc>
          <w:tcPr>
            <w:tcW w:w="738" w:type="dxa"/>
          </w:tcPr>
          <w:p w14:paraId="6C20206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C20206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20206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20206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BAC" w14:paraId="6C202074" w14:textId="77777777" w:rsidTr="00B433FE">
        <w:trPr>
          <w:trHeight w:val="269"/>
        </w:trPr>
        <w:tc>
          <w:tcPr>
            <w:tcW w:w="738" w:type="dxa"/>
          </w:tcPr>
          <w:p w14:paraId="6C20207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C20207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20207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2020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20207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202076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4F6FA7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ED489" w14:textId="77777777" w:rsidR="004F6FA7" w:rsidRDefault="004F6FA7">
      <w:r>
        <w:separator/>
      </w:r>
    </w:p>
  </w:endnote>
  <w:endnote w:type="continuationSeparator" w:id="0">
    <w:p w14:paraId="23BD490A" w14:textId="77777777" w:rsidR="004F6FA7" w:rsidRDefault="004F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207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C20207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C202080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C20208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C20208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C202083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6C20208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C20208A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5926" w14:textId="77777777" w:rsidR="004F6FA7" w:rsidRDefault="004F6FA7">
      <w:r>
        <w:separator/>
      </w:r>
    </w:p>
  </w:footnote>
  <w:footnote w:type="continuationSeparator" w:id="0">
    <w:p w14:paraId="14010BB0" w14:textId="77777777" w:rsidR="004F6FA7" w:rsidRDefault="004F6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207B" w14:textId="77777777" w:rsidR="00C8092E" w:rsidRDefault="00C8092E">
    <w:pPr>
      <w:pStyle w:val="Header"/>
    </w:pPr>
  </w:p>
  <w:p w14:paraId="6C20207C" w14:textId="77777777" w:rsidR="00C8092E" w:rsidRDefault="00C8092E">
    <w:pPr>
      <w:pStyle w:val="Header"/>
    </w:pPr>
  </w:p>
  <w:p w14:paraId="6C20207D" w14:textId="77777777" w:rsidR="00C8092E" w:rsidRDefault="00000000">
    <w:pPr>
      <w:pStyle w:val="Header"/>
    </w:pPr>
    <w:r>
      <w:rPr>
        <w:noProof/>
        <w:lang w:eastAsia="zh-TW"/>
      </w:rPr>
      <w:pict w14:anchorId="6C2020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C202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ABE6B12">
      <w:start w:val="1"/>
      <w:numFmt w:val="decimal"/>
      <w:lvlText w:val="%1."/>
      <w:lvlJc w:val="left"/>
      <w:pPr>
        <w:ind w:left="1440" w:hanging="360"/>
      </w:pPr>
    </w:lvl>
    <w:lvl w:ilvl="1" w:tplc="2E829E4A" w:tentative="1">
      <w:start w:val="1"/>
      <w:numFmt w:val="lowerLetter"/>
      <w:lvlText w:val="%2."/>
      <w:lvlJc w:val="left"/>
      <w:pPr>
        <w:ind w:left="2160" w:hanging="360"/>
      </w:pPr>
    </w:lvl>
    <w:lvl w:ilvl="2" w:tplc="21ECC006" w:tentative="1">
      <w:start w:val="1"/>
      <w:numFmt w:val="lowerRoman"/>
      <w:lvlText w:val="%3."/>
      <w:lvlJc w:val="right"/>
      <w:pPr>
        <w:ind w:left="2880" w:hanging="180"/>
      </w:pPr>
    </w:lvl>
    <w:lvl w:ilvl="3" w:tplc="490CC33E" w:tentative="1">
      <w:start w:val="1"/>
      <w:numFmt w:val="decimal"/>
      <w:lvlText w:val="%4."/>
      <w:lvlJc w:val="left"/>
      <w:pPr>
        <w:ind w:left="3600" w:hanging="360"/>
      </w:pPr>
    </w:lvl>
    <w:lvl w:ilvl="4" w:tplc="DAE416C8" w:tentative="1">
      <w:start w:val="1"/>
      <w:numFmt w:val="lowerLetter"/>
      <w:lvlText w:val="%5."/>
      <w:lvlJc w:val="left"/>
      <w:pPr>
        <w:ind w:left="4320" w:hanging="360"/>
      </w:pPr>
    </w:lvl>
    <w:lvl w:ilvl="5" w:tplc="776E5B32" w:tentative="1">
      <w:start w:val="1"/>
      <w:numFmt w:val="lowerRoman"/>
      <w:lvlText w:val="%6."/>
      <w:lvlJc w:val="right"/>
      <w:pPr>
        <w:ind w:left="5040" w:hanging="180"/>
      </w:pPr>
    </w:lvl>
    <w:lvl w:ilvl="6" w:tplc="1582A17A" w:tentative="1">
      <w:start w:val="1"/>
      <w:numFmt w:val="decimal"/>
      <w:lvlText w:val="%7."/>
      <w:lvlJc w:val="left"/>
      <w:pPr>
        <w:ind w:left="5760" w:hanging="360"/>
      </w:pPr>
    </w:lvl>
    <w:lvl w:ilvl="7" w:tplc="4A68064C" w:tentative="1">
      <w:start w:val="1"/>
      <w:numFmt w:val="lowerLetter"/>
      <w:lvlText w:val="%8."/>
      <w:lvlJc w:val="left"/>
      <w:pPr>
        <w:ind w:left="6480" w:hanging="360"/>
      </w:pPr>
    </w:lvl>
    <w:lvl w:ilvl="8" w:tplc="DF9608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B76C4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800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7026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FA7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C0AE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0E49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2E40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D238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526D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72AEC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9487000" w:tentative="1">
      <w:start w:val="1"/>
      <w:numFmt w:val="lowerLetter"/>
      <w:lvlText w:val="%2."/>
      <w:lvlJc w:val="left"/>
      <w:pPr>
        <w:ind w:left="1440" w:hanging="360"/>
      </w:pPr>
    </w:lvl>
    <w:lvl w:ilvl="2" w:tplc="1A626C22" w:tentative="1">
      <w:start w:val="1"/>
      <w:numFmt w:val="lowerRoman"/>
      <w:lvlText w:val="%3."/>
      <w:lvlJc w:val="right"/>
      <w:pPr>
        <w:ind w:left="2160" w:hanging="180"/>
      </w:pPr>
    </w:lvl>
    <w:lvl w:ilvl="3" w:tplc="E4041FDC" w:tentative="1">
      <w:start w:val="1"/>
      <w:numFmt w:val="decimal"/>
      <w:lvlText w:val="%4."/>
      <w:lvlJc w:val="left"/>
      <w:pPr>
        <w:ind w:left="2880" w:hanging="360"/>
      </w:pPr>
    </w:lvl>
    <w:lvl w:ilvl="4" w:tplc="7B1696C2" w:tentative="1">
      <w:start w:val="1"/>
      <w:numFmt w:val="lowerLetter"/>
      <w:lvlText w:val="%5."/>
      <w:lvlJc w:val="left"/>
      <w:pPr>
        <w:ind w:left="3600" w:hanging="360"/>
      </w:pPr>
    </w:lvl>
    <w:lvl w:ilvl="5" w:tplc="12D27D1A" w:tentative="1">
      <w:start w:val="1"/>
      <w:numFmt w:val="lowerRoman"/>
      <w:lvlText w:val="%6."/>
      <w:lvlJc w:val="right"/>
      <w:pPr>
        <w:ind w:left="4320" w:hanging="180"/>
      </w:pPr>
    </w:lvl>
    <w:lvl w:ilvl="6" w:tplc="B0F2E58A" w:tentative="1">
      <w:start w:val="1"/>
      <w:numFmt w:val="decimal"/>
      <w:lvlText w:val="%7."/>
      <w:lvlJc w:val="left"/>
      <w:pPr>
        <w:ind w:left="5040" w:hanging="360"/>
      </w:pPr>
    </w:lvl>
    <w:lvl w:ilvl="7" w:tplc="7556C972" w:tentative="1">
      <w:start w:val="1"/>
      <w:numFmt w:val="lowerLetter"/>
      <w:lvlText w:val="%8."/>
      <w:lvlJc w:val="left"/>
      <w:pPr>
        <w:ind w:left="5760" w:hanging="360"/>
      </w:pPr>
    </w:lvl>
    <w:lvl w:ilvl="8" w:tplc="A3C2D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EE8B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0C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547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408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4F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D429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C3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C12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58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25EFB8E">
      <w:start w:val="1"/>
      <w:numFmt w:val="decimal"/>
      <w:lvlText w:val="%1."/>
      <w:lvlJc w:val="left"/>
      <w:pPr>
        <w:ind w:left="1440" w:hanging="360"/>
      </w:pPr>
    </w:lvl>
    <w:lvl w:ilvl="1" w:tplc="2DE64638" w:tentative="1">
      <w:start w:val="1"/>
      <w:numFmt w:val="lowerLetter"/>
      <w:lvlText w:val="%2."/>
      <w:lvlJc w:val="left"/>
      <w:pPr>
        <w:ind w:left="2160" w:hanging="360"/>
      </w:pPr>
    </w:lvl>
    <w:lvl w:ilvl="2" w:tplc="211A5A8A" w:tentative="1">
      <w:start w:val="1"/>
      <w:numFmt w:val="lowerRoman"/>
      <w:lvlText w:val="%3."/>
      <w:lvlJc w:val="right"/>
      <w:pPr>
        <w:ind w:left="2880" w:hanging="180"/>
      </w:pPr>
    </w:lvl>
    <w:lvl w:ilvl="3" w:tplc="E3DE6F1A" w:tentative="1">
      <w:start w:val="1"/>
      <w:numFmt w:val="decimal"/>
      <w:lvlText w:val="%4."/>
      <w:lvlJc w:val="left"/>
      <w:pPr>
        <w:ind w:left="3600" w:hanging="360"/>
      </w:pPr>
    </w:lvl>
    <w:lvl w:ilvl="4" w:tplc="91422602" w:tentative="1">
      <w:start w:val="1"/>
      <w:numFmt w:val="lowerLetter"/>
      <w:lvlText w:val="%5."/>
      <w:lvlJc w:val="left"/>
      <w:pPr>
        <w:ind w:left="4320" w:hanging="360"/>
      </w:pPr>
    </w:lvl>
    <w:lvl w:ilvl="5" w:tplc="6DFE06B4" w:tentative="1">
      <w:start w:val="1"/>
      <w:numFmt w:val="lowerRoman"/>
      <w:lvlText w:val="%6."/>
      <w:lvlJc w:val="right"/>
      <w:pPr>
        <w:ind w:left="5040" w:hanging="180"/>
      </w:pPr>
    </w:lvl>
    <w:lvl w:ilvl="6" w:tplc="9DBE2226" w:tentative="1">
      <w:start w:val="1"/>
      <w:numFmt w:val="decimal"/>
      <w:lvlText w:val="%7."/>
      <w:lvlJc w:val="left"/>
      <w:pPr>
        <w:ind w:left="5760" w:hanging="360"/>
      </w:pPr>
    </w:lvl>
    <w:lvl w:ilvl="7" w:tplc="732E1372" w:tentative="1">
      <w:start w:val="1"/>
      <w:numFmt w:val="lowerLetter"/>
      <w:lvlText w:val="%8."/>
      <w:lvlJc w:val="left"/>
      <w:pPr>
        <w:ind w:left="6480" w:hanging="360"/>
      </w:pPr>
    </w:lvl>
    <w:lvl w:ilvl="8" w:tplc="50BA76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A9CA2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207A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2CC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A74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A3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B06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C8E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870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A806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74846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684FA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DEE5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E8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B4EE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DA7F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C43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CBE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C47C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91E21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1C20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160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E25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6049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60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C90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4C7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7883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2B2A9B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DBA02DA" w:tentative="1">
      <w:start w:val="1"/>
      <w:numFmt w:val="lowerLetter"/>
      <w:lvlText w:val="%2."/>
      <w:lvlJc w:val="left"/>
      <w:pPr>
        <w:ind w:left="1440" w:hanging="360"/>
      </w:pPr>
    </w:lvl>
    <w:lvl w:ilvl="2" w:tplc="A0BCC7EA" w:tentative="1">
      <w:start w:val="1"/>
      <w:numFmt w:val="lowerRoman"/>
      <w:lvlText w:val="%3."/>
      <w:lvlJc w:val="right"/>
      <w:pPr>
        <w:ind w:left="2160" w:hanging="180"/>
      </w:pPr>
    </w:lvl>
    <w:lvl w:ilvl="3" w:tplc="D5B64ECC" w:tentative="1">
      <w:start w:val="1"/>
      <w:numFmt w:val="decimal"/>
      <w:lvlText w:val="%4."/>
      <w:lvlJc w:val="left"/>
      <w:pPr>
        <w:ind w:left="2880" w:hanging="360"/>
      </w:pPr>
    </w:lvl>
    <w:lvl w:ilvl="4" w:tplc="594E92C8" w:tentative="1">
      <w:start w:val="1"/>
      <w:numFmt w:val="lowerLetter"/>
      <w:lvlText w:val="%5."/>
      <w:lvlJc w:val="left"/>
      <w:pPr>
        <w:ind w:left="3600" w:hanging="360"/>
      </w:pPr>
    </w:lvl>
    <w:lvl w:ilvl="5" w:tplc="6FF20FA8" w:tentative="1">
      <w:start w:val="1"/>
      <w:numFmt w:val="lowerRoman"/>
      <w:lvlText w:val="%6."/>
      <w:lvlJc w:val="right"/>
      <w:pPr>
        <w:ind w:left="4320" w:hanging="180"/>
      </w:pPr>
    </w:lvl>
    <w:lvl w:ilvl="6" w:tplc="1DB27658" w:tentative="1">
      <w:start w:val="1"/>
      <w:numFmt w:val="decimal"/>
      <w:lvlText w:val="%7."/>
      <w:lvlJc w:val="left"/>
      <w:pPr>
        <w:ind w:left="5040" w:hanging="360"/>
      </w:pPr>
    </w:lvl>
    <w:lvl w:ilvl="7" w:tplc="A48E63C0" w:tentative="1">
      <w:start w:val="1"/>
      <w:numFmt w:val="lowerLetter"/>
      <w:lvlText w:val="%8."/>
      <w:lvlJc w:val="left"/>
      <w:pPr>
        <w:ind w:left="5760" w:hanging="360"/>
      </w:pPr>
    </w:lvl>
    <w:lvl w:ilvl="8" w:tplc="1744D9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2F9498C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354FEA0" w:tentative="1">
      <w:start w:val="1"/>
      <w:numFmt w:val="lowerLetter"/>
      <w:lvlText w:val="%2."/>
      <w:lvlJc w:val="left"/>
      <w:pPr>
        <w:ind w:left="1440" w:hanging="360"/>
      </w:pPr>
    </w:lvl>
    <w:lvl w:ilvl="2" w:tplc="FC44682C" w:tentative="1">
      <w:start w:val="1"/>
      <w:numFmt w:val="lowerRoman"/>
      <w:lvlText w:val="%3."/>
      <w:lvlJc w:val="right"/>
      <w:pPr>
        <w:ind w:left="2160" w:hanging="180"/>
      </w:pPr>
    </w:lvl>
    <w:lvl w:ilvl="3" w:tplc="C1E86412" w:tentative="1">
      <w:start w:val="1"/>
      <w:numFmt w:val="decimal"/>
      <w:lvlText w:val="%4."/>
      <w:lvlJc w:val="left"/>
      <w:pPr>
        <w:ind w:left="2880" w:hanging="360"/>
      </w:pPr>
    </w:lvl>
    <w:lvl w:ilvl="4" w:tplc="9ED4BA06" w:tentative="1">
      <w:start w:val="1"/>
      <w:numFmt w:val="lowerLetter"/>
      <w:lvlText w:val="%5."/>
      <w:lvlJc w:val="left"/>
      <w:pPr>
        <w:ind w:left="3600" w:hanging="360"/>
      </w:pPr>
    </w:lvl>
    <w:lvl w:ilvl="5" w:tplc="2578EDDE" w:tentative="1">
      <w:start w:val="1"/>
      <w:numFmt w:val="lowerRoman"/>
      <w:lvlText w:val="%6."/>
      <w:lvlJc w:val="right"/>
      <w:pPr>
        <w:ind w:left="4320" w:hanging="180"/>
      </w:pPr>
    </w:lvl>
    <w:lvl w:ilvl="6" w:tplc="EAFC81C8" w:tentative="1">
      <w:start w:val="1"/>
      <w:numFmt w:val="decimal"/>
      <w:lvlText w:val="%7."/>
      <w:lvlJc w:val="left"/>
      <w:pPr>
        <w:ind w:left="5040" w:hanging="360"/>
      </w:pPr>
    </w:lvl>
    <w:lvl w:ilvl="7" w:tplc="4F6C5022" w:tentative="1">
      <w:start w:val="1"/>
      <w:numFmt w:val="lowerLetter"/>
      <w:lvlText w:val="%8."/>
      <w:lvlJc w:val="left"/>
      <w:pPr>
        <w:ind w:left="5760" w:hanging="360"/>
      </w:pPr>
    </w:lvl>
    <w:lvl w:ilvl="8" w:tplc="BF489C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E7D6B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EA0C5E" w:tentative="1">
      <w:start w:val="1"/>
      <w:numFmt w:val="lowerLetter"/>
      <w:lvlText w:val="%2."/>
      <w:lvlJc w:val="left"/>
      <w:pPr>
        <w:ind w:left="1440" w:hanging="360"/>
      </w:pPr>
    </w:lvl>
    <w:lvl w:ilvl="2" w:tplc="D728C986" w:tentative="1">
      <w:start w:val="1"/>
      <w:numFmt w:val="lowerRoman"/>
      <w:lvlText w:val="%3."/>
      <w:lvlJc w:val="right"/>
      <w:pPr>
        <w:ind w:left="2160" w:hanging="180"/>
      </w:pPr>
    </w:lvl>
    <w:lvl w:ilvl="3" w:tplc="AF48FBA0" w:tentative="1">
      <w:start w:val="1"/>
      <w:numFmt w:val="decimal"/>
      <w:lvlText w:val="%4."/>
      <w:lvlJc w:val="left"/>
      <w:pPr>
        <w:ind w:left="2880" w:hanging="360"/>
      </w:pPr>
    </w:lvl>
    <w:lvl w:ilvl="4" w:tplc="E180A6C2" w:tentative="1">
      <w:start w:val="1"/>
      <w:numFmt w:val="lowerLetter"/>
      <w:lvlText w:val="%5."/>
      <w:lvlJc w:val="left"/>
      <w:pPr>
        <w:ind w:left="3600" w:hanging="360"/>
      </w:pPr>
    </w:lvl>
    <w:lvl w:ilvl="5" w:tplc="01A8ED66" w:tentative="1">
      <w:start w:val="1"/>
      <w:numFmt w:val="lowerRoman"/>
      <w:lvlText w:val="%6."/>
      <w:lvlJc w:val="right"/>
      <w:pPr>
        <w:ind w:left="4320" w:hanging="180"/>
      </w:pPr>
    </w:lvl>
    <w:lvl w:ilvl="6" w:tplc="264A37A6" w:tentative="1">
      <w:start w:val="1"/>
      <w:numFmt w:val="decimal"/>
      <w:lvlText w:val="%7."/>
      <w:lvlJc w:val="left"/>
      <w:pPr>
        <w:ind w:left="5040" w:hanging="360"/>
      </w:pPr>
    </w:lvl>
    <w:lvl w:ilvl="7" w:tplc="3646933E" w:tentative="1">
      <w:start w:val="1"/>
      <w:numFmt w:val="lowerLetter"/>
      <w:lvlText w:val="%8."/>
      <w:lvlJc w:val="left"/>
      <w:pPr>
        <w:ind w:left="5760" w:hanging="360"/>
      </w:pPr>
    </w:lvl>
    <w:lvl w:ilvl="8" w:tplc="5D96C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A320B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D98D7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5CC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2E0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5C26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CE9C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86F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CC9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3241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BA887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FCC1CC" w:tentative="1">
      <w:start w:val="1"/>
      <w:numFmt w:val="lowerLetter"/>
      <w:lvlText w:val="%2."/>
      <w:lvlJc w:val="left"/>
      <w:pPr>
        <w:ind w:left="1440" w:hanging="360"/>
      </w:pPr>
    </w:lvl>
    <w:lvl w:ilvl="2" w:tplc="55065A98" w:tentative="1">
      <w:start w:val="1"/>
      <w:numFmt w:val="lowerRoman"/>
      <w:lvlText w:val="%3."/>
      <w:lvlJc w:val="right"/>
      <w:pPr>
        <w:ind w:left="2160" w:hanging="180"/>
      </w:pPr>
    </w:lvl>
    <w:lvl w:ilvl="3" w:tplc="F7B6B958" w:tentative="1">
      <w:start w:val="1"/>
      <w:numFmt w:val="decimal"/>
      <w:lvlText w:val="%4."/>
      <w:lvlJc w:val="left"/>
      <w:pPr>
        <w:ind w:left="2880" w:hanging="360"/>
      </w:pPr>
    </w:lvl>
    <w:lvl w:ilvl="4" w:tplc="FA0AD830" w:tentative="1">
      <w:start w:val="1"/>
      <w:numFmt w:val="lowerLetter"/>
      <w:lvlText w:val="%5."/>
      <w:lvlJc w:val="left"/>
      <w:pPr>
        <w:ind w:left="3600" w:hanging="360"/>
      </w:pPr>
    </w:lvl>
    <w:lvl w:ilvl="5" w:tplc="210C3644" w:tentative="1">
      <w:start w:val="1"/>
      <w:numFmt w:val="lowerRoman"/>
      <w:lvlText w:val="%6."/>
      <w:lvlJc w:val="right"/>
      <w:pPr>
        <w:ind w:left="4320" w:hanging="180"/>
      </w:pPr>
    </w:lvl>
    <w:lvl w:ilvl="6" w:tplc="4A947A80" w:tentative="1">
      <w:start w:val="1"/>
      <w:numFmt w:val="decimal"/>
      <w:lvlText w:val="%7."/>
      <w:lvlJc w:val="left"/>
      <w:pPr>
        <w:ind w:left="5040" w:hanging="360"/>
      </w:pPr>
    </w:lvl>
    <w:lvl w:ilvl="7" w:tplc="EB804198" w:tentative="1">
      <w:start w:val="1"/>
      <w:numFmt w:val="lowerLetter"/>
      <w:lvlText w:val="%8."/>
      <w:lvlJc w:val="left"/>
      <w:pPr>
        <w:ind w:left="5760" w:hanging="360"/>
      </w:pPr>
    </w:lvl>
    <w:lvl w:ilvl="8" w:tplc="E25EF5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22B4DEE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858931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1D8406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C942A1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FE24EB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EECCDB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A6C076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A64193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860704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866523234">
    <w:abstractNumId w:val="9"/>
  </w:num>
  <w:num w:numId="2" w16cid:durableId="90125899">
    <w:abstractNumId w:val="8"/>
  </w:num>
  <w:num w:numId="3" w16cid:durableId="433137705">
    <w:abstractNumId w:val="14"/>
  </w:num>
  <w:num w:numId="4" w16cid:durableId="799037159">
    <w:abstractNumId w:val="10"/>
  </w:num>
  <w:num w:numId="5" w16cid:durableId="1631672066">
    <w:abstractNumId w:val="6"/>
  </w:num>
  <w:num w:numId="6" w16cid:durableId="1942837971">
    <w:abstractNumId w:val="1"/>
  </w:num>
  <w:num w:numId="7" w16cid:durableId="1728336832">
    <w:abstractNumId w:val="7"/>
  </w:num>
  <w:num w:numId="8" w16cid:durableId="1264650108">
    <w:abstractNumId w:val="2"/>
  </w:num>
  <w:num w:numId="9" w16cid:durableId="786002113">
    <w:abstractNumId w:val="16"/>
  </w:num>
  <w:num w:numId="10" w16cid:durableId="427309222">
    <w:abstractNumId w:val="5"/>
  </w:num>
  <w:num w:numId="11" w16cid:durableId="1851333407">
    <w:abstractNumId w:val="15"/>
  </w:num>
  <w:num w:numId="12" w16cid:durableId="1755125988">
    <w:abstractNumId w:val="4"/>
  </w:num>
  <w:num w:numId="13" w16cid:durableId="480197961">
    <w:abstractNumId w:val="12"/>
  </w:num>
  <w:num w:numId="14" w16cid:durableId="1034422312">
    <w:abstractNumId w:val="11"/>
  </w:num>
  <w:num w:numId="15" w16cid:durableId="2042626560">
    <w:abstractNumId w:val="13"/>
  </w:num>
  <w:num w:numId="16" w16cid:durableId="724791668">
    <w:abstractNumId w:val="0"/>
  </w:num>
  <w:num w:numId="17" w16cid:durableId="1579511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D5879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2F1C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73EA5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0618A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6FA7"/>
    <w:rsid w:val="004F7F23"/>
    <w:rsid w:val="005004B6"/>
    <w:rsid w:val="00500F77"/>
    <w:rsid w:val="00503B54"/>
    <w:rsid w:val="0050554F"/>
    <w:rsid w:val="00537F1B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3635"/>
    <w:rsid w:val="005F5E20"/>
    <w:rsid w:val="005F75D1"/>
    <w:rsid w:val="005F7FCA"/>
    <w:rsid w:val="006079C1"/>
    <w:rsid w:val="006106D7"/>
    <w:rsid w:val="00616BAC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2727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E65D1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96EDB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94A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E67BE"/>
    <w:rsid w:val="00AF30E7"/>
    <w:rsid w:val="00AF75AC"/>
    <w:rsid w:val="00B016E9"/>
    <w:rsid w:val="00B01C55"/>
    <w:rsid w:val="00B0690A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CF6A7E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45A3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205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C201D44"/>
  <w15:docId w15:val="{21B6EDE3-60C9-450A-8E7D-14BC7369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31</TotalTime>
  <Pages>6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Hima Devarinti</cp:lastModifiedBy>
  <cp:revision>18</cp:revision>
  <cp:lastPrinted>2017-11-30T17:51:00Z</cp:lastPrinted>
  <dcterms:created xsi:type="dcterms:W3CDTF">2023-01-27T18:43:00Z</dcterms:created>
  <dcterms:modified xsi:type="dcterms:W3CDTF">2024-03-19T03:04:00Z</dcterms:modified>
</cp:coreProperties>
</file>