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7BA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810A89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221349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EEAC55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FA08D1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D509A8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844B5E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F02899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64AA8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EE42D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9"/>
        <w:gridCol w:w="2199"/>
        <w:gridCol w:w="1474"/>
        <w:gridCol w:w="1662"/>
        <w:gridCol w:w="1411"/>
        <w:gridCol w:w="1511"/>
      </w:tblGrid>
      <w:tr w:rsidR="00BB3891" w14:paraId="3CD90FC9" w14:textId="77777777" w:rsidTr="00DA1387">
        <w:tc>
          <w:tcPr>
            <w:tcW w:w="2808" w:type="dxa"/>
          </w:tcPr>
          <w:p w14:paraId="56866D5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E1CC65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0F2ED5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2884A1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18E6D1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FFC734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2DE8BB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EA28BC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B3891" w14:paraId="39AEAB17" w14:textId="77777777" w:rsidTr="00DA1387">
        <w:tc>
          <w:tcPr>
            <w:tcW w:w="2808" w:type="dxa"/>
          </w:tcPr>
          <w:p w14:paraId="6E3F586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F2E4A39" w14:textId="4646AF6A" w:rsidR="00ED0124" w:rsidRPr="00C03D07" w:rsidRDefault="00F02D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Akhila</w:t>
            </w:r>
          </w:p>
        </w:tc>
        <w:tc>
          <w:tcPr>
            <w:tcW w:w="1530" w:type="dxa"/>
          </w:tcPr>
          <w:p w14:paraId="7DE21D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8681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32F9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92CC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3DF4A2A5" w14:textId="77777777" w:rsidTr="00DA1387">
        <w:tc>
          <w:tcPr>
            <w:tcW w:w="2808" w:type="dxa"/>
          </w:tcPr>
          <w:p w14:paraId="7CE670A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F7D05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44D3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6822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F6C4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D74E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79CAD8A7" w14:textId="77777777" w:rsidTr="00DA1387">
        <w:tc>
          <w:tcPr>
            <w:tcW w:w="2808" w:type="dxa"/>
          </w:tcPr>
          <w:p w14:paraId="6D1062B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8A6F678" w14:textId="5E6A88D8" w:rsidR="00ED0124" w:rsidRPr="00C03D07" w:rsidRDefault="00F02D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Sakiramolla</w:t>
            </w:r>
          </w:p>
        </w:tc>
        <w:tc>
          <w:tcPr>
            <w:tcW w:w="1530" w:type="dxa"/>
          </w:tcPr>
          <w:p w14:paraId="284A2F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03023D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79B8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9A69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27A0A00F" w14:textId="77777777" w:rsidTr="00DA1387">
        <w:tc>
          <w:tcPr>
            <w:tcW w:w="2808" w:type="dxa"/>
          </w:tcPr>
          <w:p w14:paraId="75E6741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50015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411C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F51A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730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E4B2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3F3E0EC2" w14:textId="77777777" w:rsidTr="00DA1387">
        <w:tc>
          <w:tcPr>
            <w:tcW w:w="2808" w:type="dxa"/>
          </w:tcPr>
          <w:p w14:paraId="582924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D79C0BB" w14:textId="65705448" w:rsidR="00ED0124" w:rsidRPr="00C03D07" w:rsidRDefault="00F02D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04/01/98</w:t>
            </w:r>
          </w:p>
        </w:tc>
        <w:tc>
          <w:tcPr>
            <w:tcW w:w="1530" w:type="dxa"/>
          </w:tcPr>
          <w:p w14:paraId="02E3A7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A5F2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6405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3D56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3C11FCAF" w14:textId="77777777" w:rsidTr="00DA1387">
        <w:tc>
          <w:tcPr>
            <w:tcW w:w="2808" w:type="dxa"/>
          </w:tcPr>
          <w:p w14:paraId="4AC8F7D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AD841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4A42C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F0B2C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08022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47FF1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323ED0AB" w14:textId="77777777" w:rsidTr="00DA1387">
        <w:tc>
          <w:tcPr>
            <w:tcW w:w="2808" w:type="dxa"/>
          </w:tcPr>
          <w:p w14:paraId="19178B8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751B974" w14:textId="1D551E0D" w:rsidR="007B4551" w:rsidRPr="00C03D07" w:rsidRDefault="00F02D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Developer</w:t>
            </w:r>
          </w:p>
        </w:tc>
        <w:tc>
          <w:tcPr>
            <w:tcW w:w="1530" w:type="dxa"/>
          </w:tcPr>
          <w:p w14:paraId="55445C1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8D22F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82297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7D1FE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7016B277" w14:textId="77777777" w:rsidTr="0002006F">
        <w:trPr>
          <w:trHeight w:val="1007"/>
        </w:trPr>
        <w:tc>
          <w:tcPr>
            <w:tcW w:w="2808" w:type="dxa"/>
          </w:tcPr>
          <w:p w14:paraId="2ED7F6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E1795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9D57173" w14:textId="39DC255A" w:rsidR="00226740" w:rsidRPr="00C03D07" w:rsidRDefault="00F02D3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 Harrison Ave, Harrison, NJ 07029</w:t>
            </w:r>
          </w:p>
        </w:tc>
        <w:tc>
          <w:tcPr>
            <w:tcW w:w="1530" w:type="dxa"/>
          </w:tcPr>
          <w:p w14:paraId="6C6E28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1BAE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05E2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C198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451B786C" w14:textId="77777777" w:rsidTr="00DA1387">
        <w:tc>
          <w:tcPr>
            <w:tcW w:w="2808" w:type="dxa"/>
          </w:tcPr>
          <w:p w14:paraId="31C984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AFF4D81" w14:textId="7936E32F" w:rsidR="007B4551" w:rsidRPr="00C03D07" w:rsidRDefault="00F02D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812606604</w:t>
            </w:r>
          </w:p>
        </w:tc>
        <w:tc>
          <w:tcPr>
            <w:tcW w:w="1530" w:type="dxa"/>
          </w:tcPr>
          <w:p w14:paraId="4F4D09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7E09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4592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EA1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72EB2EC6" w14:textId="77777777" w:rsidTr="00DA1387">
        <w:tc>
          <w:tcPr>
            <w:tcW w:w="2808" w:type="dxa"/>
          </w:tcPr>
          <w:p w14:paraId="49E79EF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5CAAB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1676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DA73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85E5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D0B6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5EB44702" w14:textId="77777777" w:rsidTr="00DA1387">
        <w:tc>
          <w:tcPr>
            <w:tcW w:w="2808" w:type="dxa"/>
          </w:tcPr>
          <w:p w14:paraId="436E57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B10F7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E1E5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33A8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D82E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8E2F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18E16A77" w14:textId="77777777" w:rsidTr="00DA1387">
        <w:tc>
          <w:tcPr>
            <w:tcW w:w="2808" w:type="dxa"/>
          </w:tcPr>
          <w:p w14:paraId="4514EF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F281D7C" w14:textId="262437B2" w:rsidR="007B4551" w:rsidRPr="00C03D07" w:rsidRDefault="00F02D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324A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akhilareddy98@gmail.com</w:t>
              </w:r>
            </w:hyperlink>
          </w:p>
        </w:tc>
        <w:tc>
          <w:tcPr>
            <w:tcW w:w="1530" w:type="dxa"/>
          </w:tcPr>
          <w:p w14:paraId="510008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4834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23F1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EBB7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16E50F54" w14:textId="77777777" w:rsidTr="00DA1387">
        <w:tc>
          <w:tcPr>
            <w:tcW w:w="2808" w:type="dxa"/>
          </w:tcPr>
          <w:p w14:paraId="1ABE1FC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AD54F17" w14:textId="3DDB03A9" w:rsidR="007B4551" w:rsidRPr="00C03D07" w:rsidRDefault="00F02D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08/21/21</w:t>
            </w:r>
          </w:p>
        </w:tc>
        <w:tc>
          <w:tcPr>
            <w:tcW w:w="1530" w:type="dxa"/>
          </w:tcPr>
          <w:p w14:paraId="3447D1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33E2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7646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6E3B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67696409" w14:textId="77777777" w:rsidTr="00DA1387">
        <w:tc>
          <w:tcPr>
            <w:tcW w:w="2808" w:type="dxa"/>
          </w:tcPr>
          <w:p w14:paraId="6C89B8A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A7D7571" w14:textId="027FE5E3" w:rsidR="001A2598" w:rsidRPr="00C03D07" w:rsidRDefault="00F02D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14:paraId="3A0F78A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9430D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23E0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69B59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743F0856" w14:textId="77777777" w:rsidTr="00DA1387">
        <w:tc>
          <w:tcPr>
            <w:tcW w:w="2808" w:type="dxa"/>
          </w:tcPr>
          <w:p w14:paraId="512F8E0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86782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175B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2991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CB46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5CA5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4C305784" w14:textId="77777777" w:rsidTr="00DA1387">
        <w:tc>
          <w:tcPr>
            <w:tcW w:w="2808" w:type="dxa"/>
          </w:tcPr>
          <w:p w14:paraId="312FCB5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199C65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5BC9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43C8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6C0D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5A71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C63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2B125D42" w14:textId="77777777" w:rsidTr="00DA1387">
        <w:tc>
          <w:tcPr>
            <w:tcW w:w="2808" w:type="dxa"/>
          </w:tcPr>
          <w:p w14:paraId="759A378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851D2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0432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2215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9AB9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CF05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474AF933" w14:textId="77777777" w:rsidTr="00DA1387">
        <w:tc>
          <w:tcPr>
            <w:tcW w:w="2808" w:type="dxa"/>
          </w:tcPr>
          <w:p w14:paraId="7A90867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158272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65A2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1B74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52AB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8542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0699542F" w14:textId="77777777" w:rsidTr="00DA1387">
        <w:tc>
          <w:tcPr>
            <w:tcW w:w="2808" w:type="dxa"/>
          </w:tcPr>
          <w:p w14:paraId="2246E79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52FE3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2916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5E3C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47BB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F142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4778323F" w14:textId="77777777" w:rsidTr="00DA1387">
        <w:tc>
          <w:tcPr>
            <w:tcW w:w="2808" w:type="dxa"/>
          </w:tcPr>
          <w:p w14:paraId="433F303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A28AC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718F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95EE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F241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C415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05047FCA" w14:textId="77777777" w:rsidTr="00DA1387">
        <w:tc>
          <w:tcPr>
            <w:tcW w:w="2808" w:type="dxa"/>
          </w:tcPr>
          <w:p w14:paraId="692C87A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5E14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462B4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F616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D108B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48702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8A70B2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B63956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6689AF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60EC9A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B3891" w14:paraId="474150F4" w14:textId="77777777" w:rsidTr="00797DEB">
        <w:tc>
          <w:tcPr>
            <w:tcW w:w="2203" w:type="dxa"/>
          </w:tcPr>
          <w:p w14:paraId="405BF6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2FA078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D001E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896B8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934BC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B3891" w14:paraId="6093B8F7" w14:textId="77777777" w:rsidTr="00797DEB">
        <w:tc>
          <w:tcPr>
            <w:tcW w:w="2203" w:type="dxa"/>
          </w:tcPr>
          <w:p w14:paraId="2FCB6D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3828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7A61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F1D5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8A16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10FB5590" w14:textId="77777777" w:rsidTr="00797DEB">
        <w:tc>
          <w:tcPr>
            <w:tcW w:w="2203" w:type="dxa"/>
          </w:tcPr>
          <w:p w14:paraId="1E2BD3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64FF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B32E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00DC8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E37B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3891" w14:paraId="1E5EF8FF" w14:textId="77777777" w:rsidTr="00797DEB">
        <w:tc>
          <w:tcPr>
            <w:tcW w:w="2203" w:type="dxa"/>
          </w:tcPr>
          <w:p w14:paraId="150E21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2BAB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5DFF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31C4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3C1E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83154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BD4C31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C4D82A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49A221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81A11D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2B1DE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26F49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B3891" w14:paraId="22325CE9" w14:textId="77777777" w:rsidTr="00D90155">
        <w:trPr>
          <w:trHeight w:val="324"/>
        </w:trPr>
        <w:tc>
          <w:tcPr>
            <w:tcW w:w="7675" w:type="dxa"/>
            <w:gridSpan w:val="2"/>
          </w:tcPr>
          <w:p w14:paraId="0183391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B3891" w14:paraId="2CE505EA" w14:textId="77777777" w:rsidTr="00D90155">
        <w:trPr>
          <w:trHeight w:val="314"/>
        </w:trPr>
        <w:tc>
          <w:tcPr>
            <w:tcW w:w="2545" w:type="dxa"/>
          </w:tcPr>
          <w:p w14:paraId="01230E8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8F1BCC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37EEB3A6" w14:textId="77777777" w:rsidTr="00D90155">
        <w:trPr>
          <w:trHeight w:val="324"/>
        </w:trPr>
        <w:tc>
          <w:tcPr>
            <w:tcW w:w="2545" w:type="dxa"/>
          </w:tcPr>
          <w:p w14:paraId="6920ABE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56F010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E88248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241ECF8A" w14:textId="77777777" w:rsidTr="00D90155">
        <w:trPr>
          <w:trHeight w:val="324"/>
        </w:trPr>
        <w:tc>
          <w:tcPr>
            <w:tcW w:w="2545" w:type="dxa"/>
          </w:tcPr>
          <w:p w14:paraId="5B6EC84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4058DD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62D4C45E" w14:textId="77777777" w:rsidTr="00D90155">
        <w:trPr>
          <w:trHeight w:val="340"/>
        </w:trPr>
        <w:tc>
          <w:tcPr>
            <w:tcW w:w="2545" w:type="dxa"/>
          </w:tcPr>
          <w:p w14:paraId="4D0CAC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A45CCF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7B462560" w14:textId="77777777" w:rsidTr="00D90155">
        <w:trPr>
          <w:trHeight w:val="340"/>
        </w:trPr>
        <w:tc>
          <w:tcPr>
            <w:tcW w:w="2545" w:type="dxa"/>
          </w:tcPr>
          <w:p w14:paraId="177E439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1F47C0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14CD1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0D811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B1F1C7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94B0E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A53E21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165B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D2B5B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924D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B22D6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84FF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5AAD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D1B8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8D94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80EF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7D55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3BA1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B49E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34DF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6C00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5D5A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55B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7910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8440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AC96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1FE2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31A2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8D6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B006A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FB1CD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8F23F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63F18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36B63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F94FD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77FE1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55B60E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DA0EEE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1FB141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B3891" w14:paraId="59E976BF" w14:textId="77777777" w:rsidTr="001D05D6">
        <w:trPr>
          <w:trHeight w:val="398"/>
        </w:trPr>
        <w:tc>
          <w:tcPr>
            <w:tcW w:w="5148" w:type="dxa"/>
            <w:gridSpan w:val="4"/>
          </w:tcPr>
          <w:p w14:paraId="383E013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DC2169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B3891" w14:paraId="7AFD81E0" w14:textId="77777777" w:rsidTr="001D05D6">
        <w:trPr>
          <w:trHeight w:val="383"/>
        </w:trPr>
        <w:tc>
          <w:tcPr>
            <w:tcW w:w="5148" w:type="dxa"/>
            <w:gridSpan w:val="4"/>
          </w:tcPr>
          <w:p w14:paraId="6C7D59B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FE6F97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B3891" w14:paraId="3A7158A4" w14:textId="77777777" w:rsidTr="001D05D6">
        <w:trPr>
          <w:trHeight w:val="404"/>
        </w:trPr>
        <w:tc>
          <w:tcPr>
            <w:tcW w:w="918" w:type="dxa"/>
          </w:tcPr>
          <w:p w14:paraId="6A6C76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E03084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560FD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4EC1D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12768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F19E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34BEA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26CFF1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A82BE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4CA17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7EC2A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2863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B3891" w14:paraId="54DEAEE7" w14:textId="77777777" w:rsidTr="001D05D6">
        <w:trPr>
          <w:trHeight w:val="622"/>
        </w:trPr>
        <w:tc>
          <w:tcPr>
            <w:tcW w:w="918" w:type="dxa"/>
          </w:tcPr>
          <w:p w14:paraId="2962544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C47492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CE73E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42104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76808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62E93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DCFC6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CBB4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3EB2CB43" w14:textId="77777777" w:rsidTr="001D05D6">
        <w:trPr>
          <w:trHeight w:val="592"/>
        </w:trPr>
        <w:tc>
          <w:tcPr>
            <w:tcW w:w="918" w:type="dxa"/>
          </w:tcPr>
          <w:p w14:paraId="7DE8C94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67DADA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7D022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C80A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4E626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72184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E3F0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8476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41A22C98" w14:textId="77777777" w:rsidTr="001D05D6">
        <w:trPr>
          <w:trHeight w:val="592"/>
        </w:trPr>
        <w:tc>
          <w:tcPr>
            <w:tcW w:w="918" w:type="dxa"/>
          </w:tcPr>
          <w:p w14:paraId="6C2C95B0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57784A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292D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CFB6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A26E9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07A63D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54EA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BBB1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95927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621CC5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B3891" w14:paraId="2DB3A15E" w14:textId="77777777" w:rsidTr="00B433FE">
        <w:trPr>
          <w:trHeight w:val="683"/>
        </w:trPr>
        <w:tc>
          <w:tcPr>
            <w:tcW w:w="1638" w:type="dxa"/>
          </w:tcPr>
          <w:p w14:paraId="69A99E1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B21D84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C73F1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714861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968B8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18B72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BB3891" w14:paraId="21C25CE1" w14:textId="77777777" w:rsidTr="00B433FE">
        <w:trPr>
          <w:trHeight w:val="291"/>
        </w:trPr>
        <w:tc>
          <w:tcPr>
            <w:tcW w:w="1638" w:type="dxa"/>
          </w:tcPr>
          <w:p w14:paraId="5F424D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DB5ED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56A9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BC50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6CC9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7A74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357CD9BA" w14:textId="77777777" w:rsidTr="00B433FE">
        <w:trPr>
          <w:trHeight w:val="291"/>
        </w:trPr>
        <w:tc>
          <w:tcPr>
            <w:tcW w:w="1638" w:type="dxa"/>
          </w:tcPr>
          <w:p w14:paraId="3871F4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6CC77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0EEE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EA77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0949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5E15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B9954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B3891" w14:paraId="03D7F39C" w14:textId="77777777" w:rsidTr="00B433FE">
        <w:trPr>
          <w:trHeight w:val="773"/>
        </w:trPr>
        <w:tc>
          <w:tcPr>
            <w:tcW w:w="2448" w:type="dxa"/>
          </w:tcPr>
          <w:p w14:paraId="17A197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D4DF0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206DE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C8B37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B3891" w14:paraId="04FA0A36" w14:textId="77777777" w:rsidTr="00B433FE">
        <w:trPr>
          <w:trHeight w:val="428"/>
        </w:trPr>
        <w:tc>
          <w:tcPr>
            <w:tcW w:w="2448" w:type="dxa"/>
          </w:tcPr>
          <w:p w14:paraId="0EA94E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04327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B5655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A2052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66628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DDEB59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B3891" w14:paraId="1D5F4A38" w14:textId="77777777" w:rsidTr="004B23E9">
        <w:trPr>
          <w:trHeight w:val="825"/>
        </w:trPr>
        <w:tc>
          <w:tcPr>
            <w:tcW w:w="2538" w:type="dxa"/>
          </w:tcPr>
          <w:p w14:paraId="63EA9A2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A27F07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941684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D49BA6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08159D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B3891" w14:paraId="38E3BB25" w14:textId="77777777" w:rsidTr="004B23E9">
        <w:trPr>
          <w:trHeight w:val="275"/>
        </w:trPr>
        <w:tc>
          <w:tcPr>
            <w:tcW w:w="2538" w:type="dxa"/>
          </w:tcPr>
          <w:p w14:paraId="6BAF0F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E03A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2BCB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39B5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0640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37CB1FCD" w14:textId="77777777" w:rsidTr="004B23E9">
        <w:trPr>
          <w:trHeight w:val="275"/>
        </w:trPr>
        <w:tc>
          <w:tcPr>
            <w:tcW w:w="2538" w:type="dxa"/>
          </w:tcPr>
          <w:p w14:paraId="138F50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1CE5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A7DA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73B7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5D42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425652F2" w14:textId="77777777" w:rsidTr="004B23E9">
        <w:trPr>
          <w:trHeight w:val="292"/>
        </w:trPr>
        <w:tc>
          <w:tcPr>
            <w:tcW w:w="2538" w:type="dxa"/>
          </w:tcPr>
          <w:p w14:paraId="068FD6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19AE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3C0F6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E26A89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C1EBD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014BCE0D" w14:textId="77777777" w:rsidTr="00044B40">
        <w:trPr>
          <w:trHeight w:val="557"/>
        </w:trPr>
        <w:tc>
          <w:tcPr>
            <w:tcW w:w="2538" w:type="dxa"/>
          </w:tcPr>
          <w:p w14:paraId="04B8DF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5237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3305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5732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4693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93ED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0F48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2C8C7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5462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085A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809B048">
          <v:roundrect id="_x0000_s2050" style="position:absolute;margin-left:-6.75pt;margin-top:1.3pt;width:549pt;height:67.3pt;z-index:1" arcsize="10923f">
            <v:textbox>
              <w:txbxContent>
                <w:p w14:paraId="2939B08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5362CD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A623ED8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B8448C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A11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509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B32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1AB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08A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AAD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742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F22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99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60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20D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210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FAD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5FF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EA9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946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517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34C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57C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C95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9627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BC701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6258D41">
          <v:roundrect id="_x0000_s2052" style="position:absolute;margin-left:244.5pt;margin-top:.35pt;width:63.75pt;height:15pt;z-index:2" arcsize="10923f"/>
        </w:pict>
      </w:r>
    </w:p>
    <w:p w14:paraId="7CB3D4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DB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F7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983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24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215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6E2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086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5E1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152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EEA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9AB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291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4B9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577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4F1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E56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BB8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270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2C2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AC1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A5B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218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961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FC9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20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05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649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BD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D2B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AF2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762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DAA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F97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1E2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207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82F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A19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FB6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98C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29B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6F7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02C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CD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A25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40B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379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C56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A5A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B8A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E0A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F1D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82C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AE1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52C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F3E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72D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213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5D6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3A9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FC1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B3891" w14:paraId="4C18B94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705FF1C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B3891" w14:paraId="6E69FF0E" w14:textId="77777777" w:rsidTr="0030732B">
        <w:trPr>
          <w:trHeight w:val="533"/>
        </w:trPr>
        <w:tc>
          <w:tcPr>
            <w:tcW w:w="738" w:type="dxa"/>
          </w:tcPr>
          <w:p w14:paraId="6B88A60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456D83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2B2EA9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4DE668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30FB09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BF76EF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B3891" w14:paraId="2F99964E" w14:textId="77777777" w:rsidTr="0030732B">
        <w:trPr>
          <w:trHeight w:val="266"/>
        </w:trPr>
        <w:tc>
          <w:tcPr>
            <w:tcW w:w="738" w:type="dxa"/>
          </w:tcPr>
          <w:p w14:paraId="736AB4C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FA6C1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B5C87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D4AE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3866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B9A2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5E856B07" w14:textId="77777777" w:rsidTr="0030732B">
        <w:trPr>
          <w:trHeight w:val="266"/>
        </w:trPr>
        <w:tc>
          <w:tcPr>
            <w:tcW w:w="738" w:type="dxa"/>
          </w:tcPr>
          <w:p w14:paraId="3227EC3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09E48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46E7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3EB0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1349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0316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33D6F3C2" w14:textId="77777777" w:rsidTr="0030732B">
        <w:trPr>
          <w:trHeight w:val="266"/>
        </w:trPr>
        <w:tc>
          <w:tcPr>
            <w:tcW w:w="738" w:type="dxa"/>
          </w:tcPr>
          <w:p w14:paraId="3F67C7C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B680E2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1F31D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B8AD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D1CD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C605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132B74B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85239F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587509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52A66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0AA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035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7A8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780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E46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E91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22B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296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7AE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EF36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B3891" w14:paraId="6E49DD0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02C4B1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B3891" w14:paraId="09C9D5E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2B0C1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20351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4616A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84979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5CED7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B2BD6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BDE4A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B3891" w14:paraId="416EB04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F204B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507B5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CFE5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99EE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135B2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40D45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C4300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6F2946A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E6DAA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02369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8608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0DC3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0DE8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A655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2A19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056CBCA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D87CE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DFCA0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FA95B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3A7C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CFF5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18EB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10770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8D20D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3296D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BD1F77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B3891" w14:paraId="049D20C0" w14:textId="77777777" w:rsidTr="00B433FE">
        <w:trPr>
          <w:trHeight w:val="527"/>
        </w:trPr>
        <w:tc>
          <w:tcPr>
            <w:tcW w:w="3135" w:type="dxa"/>
          </w:tcPr>
          <w:p w14:paraId="411095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451E0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42913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6DFD9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B3891" w14:paraId="261C8996" w14:textId="77777777" w:rsidTr="00B433FE">
        <w:trPr>
          <w:trHeight w:val="250"/>
        </w:trPr>
        <w:tc>
          <w:tcPr>
            <w:tcW w:w="3135" w:type="dxa"/>
          </w:tcPr>
          <w:p w14:paraId="1AFE0C5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F2C2D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ED08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C6126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0E7BB44E" w14:textId="77777777" w:rsidTr="00B433FE">
        <w:trPr>
          <w:trHeight w:val="264"/>
        </w:trPr>
        <w:tc>
          <w:tcPr>
            <w:tcW w:w="3135" w:type="dxa"/>
          </w:tcPr>
          <w:p w14:paraId="2FD6F3C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5384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308F6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9E12C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5FD643E7" w14:textId="77777777" w:rsidTr="00B433FE">
        <w:trPr>
          <w:trHeight w:val="250"/>
        </w:trPr>
        <w:tc>
          <w:tcPr>
            <w:tcW w:w="3135" w:type="dxa"/>
          </w:tcPr>
          <w:p w14:paraId="3AC0C47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3CEE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8562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1189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56750274" w14:textId="77777777" w:rsidTr="00B433FE">
        <w:trPr>
          <w:trHeight w:val="264"/>
        </w:trPr>
        <w:tc>
          <w:tcPr>
            <w:tcW w:w="3135" w:type="dxa"/>
          </w:tcPr>
          <w:p w14:paraId="39F7EDE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76F84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352F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F7429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EBF99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D269A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B3891" w14:paraId="04F87F55" w14:textId="77777777" w:rsidTr="00B433FE">
        <w:tc>
          <w:tcPr>
            <w:tcW w:w="9198" w:type="dxa"/>
          </w:tcPr>
          <w:p w14:paraId="072BD8B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8252B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B3891" w14:paraId="76A43C4D" w14:textId="77777777" w:rsidTr="00B433FE">
        <w:tc>
          <w:tcPr>
            <w:tcW w:w="9198" w:type="dxa"/>
          </w:tcPr>
          <w:p w14:paraId="4C398D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0505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3891" w14:paraId="5493FFF3" w14:textId="77777777" w:rsidTr="00B433FE">
        <w:tc>
          <w:tcPr>
            <w:tcW w:w="9198" w:type="dxa"/>
          </w:tcPr>
          <w:p w14:paraId="15AA559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2A1CF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3891" w14:paraId="1F987ADF" w14:textId="77777777" w:rsidTr="00B433FE">
        <w:tc>
          <w:tcPr>
            <w:tcW w:w="9198" w:type="dxa"/>
          </w:tcPr>
          <w:p w14:paraId="4CCEFAB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B7659B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65B88C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09B44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AE6D4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A2A2A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F465EB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B3891" w14:paraId="1C51661B" w14:textId="77777777" w:rsidTr="007C5320">
        <w:tc>
          <w:tcPr>
            <w:tcW w:w="1106" w:type="dxa"/>
            <w:shd w:val="clear" w:color="auto" w:fill="auto"/>
          </w:tcPr>
          <w:p w14:paraId="39AC9D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E1C42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D3EA7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7B64DD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7D3EE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88361B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349214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78E21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2B523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A3007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F97C4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B3891" w14:paraId="0AF31BC2" w14:textId="77777777" w:rsidTr="007C5320">
        <w:tc>
          <w:tcPr>
            <w:tcW w:w="1106" w:type="dxa"/>
            <w:shd w:val="clear" w:color="auto" w:fill="auto"/>
          </w:tcPr>
          <w:p w14:paraId="79C6E7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EBAAD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9677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9715D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D2B58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2E2B5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E5CB2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3B9A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8FE1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D323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3A82A727" w14:textId="77777777" w:rsidTr="007C5320">
        <w:tc>
          <w:tcPr>
            <w:tcW w:w="1106" w:type="dxa"/>
            <w:shd w:val="clear" w:color="auto" w:fill="auto"/>
          </w:tcPr>
          <w:p w14:paraId="2B7CAA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892E1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F3DF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7DACD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0047C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72C7B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8EBF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548E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9F257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105E7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535C08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5FE891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DDACD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33D8A0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B3891" w14:paraId="7037A413" w14:textId="77777777" w:rsidTr="00B433FE">
        <w:tc>
          <w:tcPr>
            <w:tcW w:w="3456" w:type="dxa"/>
            <w:shd w:val="clear" w:color="auto" w:fill="auto"/>
          </w:tcPr>
          <w:p w14:paraId="7AE41B8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C012D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43CC7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AC9AD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6150A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B3891" w14:paraId="7822D7BB" w14:textId="77777777" w:rsidTr="00B433FE">
        <w:tc>
          <w:tcPr>
            <w:tcW w:w="3456" w:type="dxa"/>
            <w:shd w:val="clear" w:color="auto" w:fill="auto"/>
          </w:tcPr>
          <w:p w14:paraId="219E50C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18DE7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F4AB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5B72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33F8D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3891" w14:paraId="60C50088" w14:textId="77777777" w:rsidTr="00B433FE">
        <w:tc>
          <w:tcPr>
            <w:tcW w:w="3456" w:type="dxa"/>
            <w:shd w:val="clear" w:color="auto" w:fill="auto"/>
          </w:tcPr>
          <w:p w14:paraId="6BBB286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609E0D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40387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7E7C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D8775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0B25B0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5A7AB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B22F5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437D4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2986C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252B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1331E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6E999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0685C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45FF6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64C8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7CD4C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B3891" w14:paraId="6E010E0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AFBEEB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B3891" w14:paraId="4C5F375C" w14:textId="77777777" w:rsidTr="00B433FE">
        <w:trPr>
          <w:trHeight w:val="263"/>
        </w:trPr>
        <w:tc>
          <w:tcPr>
            <w:tcW w:w="6880" w:type="dxa"/>
          </w:tcPr>
          <w:p w14:paraId="3984544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4A1D5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F8B419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B3891" w14:paraId="21C5C673" w14:textId="77777777" w:rsidTr="00B433FE">
        <w:trPr>
          <w:trHeight w:val="263"/>
        </w:trPr>
        <w:tc>
          <w:tcPr>
            <w:tcW w:w="6880" w:type="dxa"/>
          </w:tcPr>
          <w:p w14:paraId="7BDB9C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31404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0B2C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31F1F998" w14:textId="77777777" w:rsidTr="00B433FE">
        <w:trPr>
          <w:trHeight w:val="301"/>
        </w:trPr>
        <w:tc>
          <w:tcPr>
            <w:tcW w:w="6880" w:type="dxa"/>
          </w:tcPr>
          <w:p w14:paraId="3B5AF6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BA6ED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E269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3A9EFF0E" w14:textId="77777777" w:rsidTr="00B433FE">
        <w:trPr>
          <w:trHeight w:val="263"/>
        </w:trPr>
        <w:tc>
          <w:tcPr>
            <w:tcW w:w="6880" w:type="dxa"/>
          </w:tcPr>
          <w:p w14:paraId="2B0115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38FD0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4F27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0A7A342E" w14:textId="77777777" w:rsidTr="00B433FE">
        <w:trPr>
          <w:trHeight w:val="250"/>
        </w:trPr>
        <w:tc>
          <w:tcPr>
            <w:tcW w:w="6880" w:type="dxa"/>
          </w:tcPr>
          <w:p w14:paraId="00AB92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12ABC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82DD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6FA245BC" w14:textId="77777777" w:rsidTr="00B433FE">
        <w:trPr>
          <w:trHeight w:val="263"/>
        </w:trPr>
        <w:tc>
          <w:tcPr>
            <w:tcW w:w="6880" w:type="dxa"/>
          </w:tcPr>
          <w:p w14:paraId="0D3086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9B6FC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010E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5454DC29" w14:textId="77777777" w:rsidTr="00B433FE">
        <w:trPr>
          <w:trHeight w:val="275"/>
        </w:trPr>
        <w:tc>
          <w:tcPr>
            <w:tcW w:w="6880" w:type="dxa"/>
          </w:tcPr>
          <w:p w14:paraId="3F5A27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097D0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151F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22A3C328" w14:textId="77777777" w:rsidTr="00B433FE">
        <w:trPr>
          <w:trHeight w:val="275"/>
        </w:trPr>
        <w:tc>
          <w:tcPr>
            <w:tcW w:w="6880" w:type="dxa"/>
          </w:tcPr>
          <w:p w14:paraId="568EFD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69320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4567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828AF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E19A00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B3891" w14:paraId="41910F6D" w14:textId="77777777" w:rsidTr="00B433FE">
        <w:tc>
          <w:tcPr>
            <w:tcW w:w="7196" w:type="dxa"/>
            <w:shd w:val="clear" w:color="auto" w:fill="auto"/>
          </w:tcPr>
          <w:p w14:paraId="481D5A9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299DE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C9BD6E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B3891" w14:paraId="2D22EEC2" w14:textId="77777777" w:rsidTr="00B433FE">
        <w:tc>
          <w:tcPr>
            <w:tcW w:w="7196" w:type="dxa"/>
            <w:shd w:val="clear" w:color="auto" w:fill="auto"/>
          </w:tcPr>
          <w:p w14:paraId="75098D7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A84989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BDDF59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B3891" w14:paraId="03A975A8" w14:textId="77777777" w:rsidTr="00B433FE">
        <w:tc>
          <w:tcPr>
            <w:tcW w:w="7196" w:type="dxa"/>
            <w:shd w:val="clear" w:color="auto" w:fill="auto"/>
          </w:tcPr>
          <w:p w14:paraId="302E409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971094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07E68A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C82740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7134F7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ADD390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3E09B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B05A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8953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5BCC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AFA4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4D63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E494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2FD89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9538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98107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BBF54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BD750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B3891" w14:paraId="455D0381" w14:textId="77777777" w:rsidTr="00B433FE">
        <w:trPr>
          <w:trHeight w:val="318"/>
        </w:trPr>
        <w:tc>
          <w:tcPr>
            <w:tcW w:w="6194" w:type="dxa"/>
          </w:tcPr>
          <w:p w14:paraId="2E3FEF1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5C3A23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D32EA8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46859E5A" w14:textId="77777777" w:rsidTr="00B433FE">
        <w:trPr>
          <w:trHeight w:val="303"/>
        </w:trPr>
        <w:tc>
          <w:tcPr>
            <w:tcW w:w="6194" w:type="dxa"/>
          </w:tcPr>
          <w:p w14:paraId="1C5C555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D43A10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11CD4C18" w14:textId="77777777" w:rsidTr="00B433FE">
        <w:trPr>
          <w:trHeight w:val="304"/>
        </w:trPr>
        <w:tc>
          <w:tcPr>
            <w:tcW w:w="6194" w:type="dxa"/>
          </w:tcPr>
          <w:p w14:paraId="0F18B27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18476C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0A4E1661" w14:textId="77777777" w:rsidTr="00B433FE">
        <w:trPr>
          <w:trHeight w:val="318"/>
        </w:trPr>
        <w:tc>
          <w:tcPr>
            <w:tcW w:w="6194" w:type="dxa"/>
          </w:tcPr>
          <w:p w14:paraId="0BECF71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CD09E1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2DADA5D4" w14:textId="77777777" w:rsidTr="00B433FE">
        <w:trPr>
          <w:trHeight w:val="303"/>
        </w:trPr>
        <w:tc>
          <w:tcPr>
            <w:tcW w:w="6194" w:type="dxa"/>
          </w:tcPr>
          <w:p w14:paraId="70BD2CE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47167F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10243E1F" w14:textId="77777777" w:rsidTr="00B433FE">
        <w:trPr>
          <w:trHeight w:val="318"/>
        </w:trPr>
        <w:tc>
          <w:tcPr>
            <w:tcW w:w="6194" w:type="dxa"/>
          </w:tcPr>
          <w:p w14:paraId="79BF739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0C2E6FD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07E6BF3B" w14:textId="77777777" w:rsidTr="00B433FE">
        <w:trPr>
          <w:trHeight w:val="303"/>
        </w:trPr>
        <w:tc>
          <w:tcPr>
            <w:tcW w:w="6194" w:type="dxa"/>
          </w:tcPr>
          <w:p w14:paraId="596FE64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4E31D4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434E5B87" w14:textId="77777777" w:rsidTr="00B433FE">
        <w:trPr>
          <w:trHeight w:val="318"/>
        </w:trPr>
        <w:tc>
          <w:tcPr>
            <w:tcW w:w="6194" w:type="dxa"/>
          </w:tcPr>
          <w:p w14:paraId="3A42E1C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2DC2A4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00B0FADF" w14:textId="77777777" w:rsidTr="00B433FE">
        <w:trPr>
          <w:trHeight w:val="318"/>
        </w:trPr>
        <w:tc>
          <w:tcPr>
            <w:tcW w:w="6194" w:type="dxa"/>
          </w:tcPr>
          <w:p w14:paraId="301A284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688FF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0D169C37" w14:textId="77777777" w:rsidTr="00B433FE">
        <w:trPr>
          <w:trHeight w:val="318"/>
        </w:trPr>
        <w:tc>
          <w:tcPr>
            <w:tcW w:w="6194" w:type="dxa"/>
          </w:tcPr>
          <w:p w14:paraId="2094FAF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E6D2A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6BFF12CA" w14:textId="77777777" w:rsidTr="00B433FE">
        <w:trPr>
          <w:trHeight w:val="318"/>
        </w:trPr>
        <w:tc>
          <w:tcPr>
            <w:tcW w:w="6194" w:type="dxa"/>
          </w:tcPr>
          <w:p w14:paraId="3773AE9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BFD35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13093A33" w14:textId="77777777" w:rsidTr="00B433FE">
        <w:trPr>
          <w:trHeight w:val="318"/>
        </w:trPr>
        <w:tc>
          <w:tcPr>
            <w:tcW w:w="6194" w:type="dxa"/>
          </w:tcPr>
          <w:p w14:paraId="3380BD4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EB1E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33B830DA" w14:textId="77777777" w:rsidTr="00B433FE">
        <w:trPr>
          <w:trHeight w:val="318"/>
        </w:trPr>
        <w:tc>
          <w:tcPr>
            <w:tcW w:w="6194" w:type="dxa"/>
          </w:tcPr>
          <w:p w14:paraId="640A721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FC7EC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358A933A" w14:textId="77777777" w:rsidTr="00B433FE">
        <w:trPr>
          <w:trHeight w:val="318"/>
        </w:trPr>
        <w:tc>
          <w:tcPr>
            <w:tcW w:w="6194" w:type="dxa"/>
          </w:tcPr>
          <w:p w14:paraId="3C36EB9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1F8FC3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7F177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19BEB2AA" w14:textId="77777777" w:rsidTr="00B433FE">
        <w:trPr>
          <w:trHeight w:val="318"/>
        </w:trPr>
        <w:tc>
          <w:tcPr>
            <w:tcW w:w="6194" w:type="dxa"/>
          </w:tcPr>
          <w:p w14:paraId="203EF98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AF87C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5F65AE2B" w14:textId="77777777" w:rsidTr="00B433FE">
        <w:trPr>
          <w:trHeight w:val="318"/>
        </w:trPr>
        <w:tc>
          <w:tcPr>
            <w:tcW w:w="6194" w:type="dxa"/>
          </w:tcPr>
          <w:p w14:paraId="43D8F1D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4C25C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57C20F56" w14:textId="77777777" w:rsidTr="00B433FE">
        <w:trPr>
          <w:trHeight w:val="318"/>
        </w:trPr>
        <w:tc>
          <w:tcPr>
            <w:tcW w:w="6194" w:type="dxa"/>
          </w:tcPr>
          <w:p w14:paraId="5AD787C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97FD2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6FB36B63" w14:textId="77777777" w:rsidTr="00B433FE">
        <w:trPr>
          <w:trHeight w:val="318"/>
        </w:trPr>
        <w:tc>
          <w:tcPr>
            <w:tcW w:w="6194" w:type="dxa"/>
          </w:tcPr>
          <w:p w14:paraId="4AD343F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E225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2F530686" w14:textId="77777777" w:rsidTr="00B433FE">
        <w:trPr>
          <w:trHeight w:val="318"/>
        </w:trPr>
        <w:tc>
          <w:tcPr>
            <w:tcW w:w="6194" w:type="dxa"/>
          </w:tcPr>
          <w:p w14:paraId="512B99B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0B5F3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2E85716D" w14:textId="77777777" w:rsidTr="00B433FE">
        <w:trPr>
          <w:trHeight w:val="318"/>
        </w:trPr>
        <w:tc>
          <w:tcPr>
            <w:tcW w:w="6194" w:type="dxa"/>
          </w:tcPr>
          <w:p w14:paraId="1F2E1D1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71FEA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3891" w14:paraId="02961F64" w14:textId="77777777" w:rsidTr="00B433FE">
        <w:trPr>
          <w:trHeight w:val="318"/>
        </w:trPr>
        <w:tc>
          <w:tcPr>
            <w:tcW w:w="6194" w:type="dxa"/>
          </w:tcPr>
          <w:p w14:paraId="505D33D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299D5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43EE27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B3891" w14:paraId="3A3F317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B82F6B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B3891" w14:paraId="7C50A557" w14:textId="77777777" w:rsidTr="00B433FE">
        <w:trPr>
          <w:trHeight w:val="269"/>
        </w:trPr>
        <w:tc>
          <w:tcPr>
            <w:tcW w:w="738" w:type="dxa"/>
          </w:tcPr>
          <w:p w14:paraId="255915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5A300D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9653A5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B7CC2F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B3891" w14:paraId="23D8AFA1" w14:textId="77777777" w:rsidTr="00B433FE">
        <w:trPr>
          <w:trHeight w:val="269"/>
        </w:trPr>
        <w:tc>
          <w:tcPr>
            <w:tcW w:w="738" w:type="dxa"/>
          </w:tcPr>
          <w:p w14:paraId="3CE4078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30252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357D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2386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27D2625F" w14:textId="77777777" w:rsidTr="00B433FE">
        <w:trPr>
          <w:trHeight w:val="269"/>
        </w:trPr>
        <w:tc>
          <w:tcPr>
            <w:tcW w:w="738" w:type="dxa"/>
          </w:tcPr>
          <w:p w14:paraId="4AD6701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F9793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0736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C16F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418DB55B" w14:textId="77777777" w:rsidTr="00B433FE">
        <w:trPr>
          <w:trHeight w:val="269"/>
        </w:trPr>
        <w:tc>
          <w:tcPr>
            <w:tcW w:w="738" w:type="dxa"/>
          </w:tcPr>
          <w:p w14:paraId="4D148E4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8A259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4541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E671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7650211A" w14:textId="77777777" w:rsidTr="00B433FE">
        <w:trPr>
          <w:trHeight w:val="269"/>
        </w:trPr>
        <w:tc>
          <w:tcPr>
            <w:tcW w:w="738" w:type="dxa"/>
          </w:tcPr>
          <w:p w14:paraId="747345C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54844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7E63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AAE6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310312B7" w14:textId="77777777" w:rsidTr="00B433FE">
        <w:trPr>
          <w:trHeight w:val="269"/>
        </w:trPr>
        <w:tc>
          <w:tcPr>
            <w:tcW w:w="738" w:type="dxa"/>
          </w:tcPr>
          <w:p w14:paraId="7B12EC4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0009B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526B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E6A2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891" w14:paraId="095D45FC" w14:textId="77777777" w:rsidTr="00B433FE">
        <w:trPr>
          <w:trHeight w:val="269"/>
        </w:trPr>
        <w:tc>
          <w:tcPr>
            <w:tcW w:w="738" w:type="dxa"/>
          </w:tcPr>
          <w:p w14:paraId="5DF1B7D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D25B5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BA65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C1EA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52928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CB8DB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85A09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0EE1" w14:textId="77777777" w:rsidR="00885A09" w:rsidRDefault="00885A09">
      <w:r>
        <w:separator/>
      </w:r>
    </w:p>
  </w:endnote>
  <w:endnote w:type="continuationSeparator" w:id="0">
    <w:p w14:paraId="35F4A315" w14:textId="77777777" w:rsidR="00885A09" w:rsidRDefault="0088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BCA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0EA9F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D9A306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F3FE5E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1641D9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CF4287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61D9DC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785A0E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332F" w14:textId="77777777" w:rsidR="00885A09" w:rsidRDefault="00885A09">
      <w:r>
        <w:separator/>
      </w:r>
    </w:p>
  </w:footnote>
  <w:footnote w:type="continuationSeparator" w:id="0">
    <w:p w14:paraId="2070FCC4" w14:textId="77777777" w:rsidR="00885A09" w:rsidRDefault="0088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4D3C" w14:textId="77777777" w:rsidR="00C8092E" w:rsidRDefault="00C8092E">
    <w:pPr>
      <w:pStyle w:val="Header"/>
    </w:pPr>
  </w:p>
  <w:p w14:paraId="2426D2D0" w14:textId="77777777" w:rsidR="00C8092E" w:rsidRDefault="00C8092E">
    <w:pPr>
      <w:pStyle w:val="Header"/>
    </w:pPr>
  </w:p>
  <w:p w14:paraId="00722B24" w14:textId="77777777" w:rsidR="00C8092E" w:rsidRDefault="00000000">
    <w:pPr>
      <w:pStyle w:val="Header"/>
    </w:pPr>
    <w:r>
      <w:rPr>
        <w:noProof/>
        <w:lang w:eastAsia="zh-TW"/>
      </w:rPr>
      <w:pict w14:anchorId="1256B3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02D3B">
      <w:rPr>
        <w:noProof/>
      </w:rPr>
      <w:pict w14:anchorId="232DF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43AF16A">
      <w:start w:val="1"/>
      <w:numFmt w:val="decimal"/>
      <w:lvlText w:val="%1."/>
      <w:lvlJc w:val="left"/>
      <w:pPr>
        <w:ind w:left="1440" w:hanging="360"/>
      </w:pPr>
    </w:lvl>
    <w:lvl w:ilvl="1" w:tplc="FA8E9E8C" w:tentative="1">
      <w:start w:val="1"/>
      <w:numFmt w:val="lowerLetter"/>
      <w:lvlText w:val="%2."/>
      <w:lvlJc w:val="left"/>
      <w:pPr>
        <w:ind w:left="2160" w:hanging="360"/>
      </w:pPr>
    </w:lvl>
    <w:lvl w:ilvl="2" w:tplc="077C73B0" w:tentative="1">
      <w:start w:val="1"/>
      <w:numFmt w:val="lowerRoman"/>
      <w:lvlText w:val="%3."/>
      <w:lvlJc w:val="right"/>
      <w:pPr>
        <w:ind w:left="2880" w:hanging="180"/>
      </w:pPr>
    </w:lvl>
    <w:lvl w:ilvl="3" w:tplc="CB54134A" w:tentative="1">
      <w:start w:val="1"/>
      <w:numFmt w:val="decimal"/>
      <w:lvlText w:val="%4."/>
      <w:lvlJc w:val="left"/>
      <w:pPr>
        <w:ind w:left="3600" w:hanging="360"/>
      </w:pPr>
    </w:lvl>
    <w:lvl w:ilvl="4" w:tplc="555AC204" w:tentative="1">
      <w:start w:val="1"/>
      <w:numFmt w:val="lowerLetter"/>
      <w:lvlText w:val="%5."/>
      <w:lvlJc w:val="left"/>
      <w:pPr>
        <w:ind w:left="4320" w:hanging="360"/>
      </w:pPr>
    </w:lvl>
    <w:lvl w:ilvl="5" w:tplc="B0E4BE3C" w:tentative="1">
      <w:start w:val="1"/>
      <w:numFmt w:val="lowerRoman"/>
      <w:lvlText w:val="%6."/>
      <w:lvlJc w:val="right"/>
      <w:pPr>
        <w:ind w:left="5040" w:hanging="180"/>
      </w:pPr>
    </w:lvl>
    <w:lvl w:ilvl="6" w:tplc="B98A7684" w:tentative="1">
      <w:start w:val="1"/>
      <w:numFmt w:val="decimal"/>
      <w:lvlText w:val="%7."/>
      <w:lvlJc w:val="left"/>
      <w:pPr>
        <w:ind w:left="5760" w:hanging="360"/>
      </w:pPr>
    </w:lvl>
    <w:lvl w:ilvl="7" w:tplc="3856AD02" w:tentative="1">
      <w:start w:val="1"/>
      <w:numFmt w:val="lowerLetter"/>
      <w:lvlText w:val="%8."/>
      <w:lvlJc w:val="left"/>
      <w:pPr>
        <w:ind w:left="6480" w:hanging="360"/>
      </w:pPr>
    </w:lvl>
    <w:lvl w:ilvl="8" w:tplc="D3CEFE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23C81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60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888D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CB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C40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E81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34C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DEA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FAC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0B28D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B4F808" w:tentative="1">
      <w:start w:val="1"/>
      <w:numFmt w:val="lowerLetter"/>
      <w:lvlText w:val="%2."/>
      <w:lvlJc w:val="left"/>
      <w:pPr>
        <w:ind w:left="1440" w:hanging="360"/>
      </w:pPr>
    </w:lvl>
    <w:lvl w:ilvl="2" w:tplc="162E1F94" w:tentative="1">
      <w:start w:val="1"/>
      <w:numFmt w:val="lowerRoman"/>
      <w:lvlText w:val="%3."/>
      <w:lvlJc w:val="right"/>
      <w:pPr>
        <w:ind w:left="2160" w:hanging="180"/>
      </w:pPr>
    </w:lvl>
    <w:lvl w:ilvl="3" w:tplc="F7E6CE88" w:tentative="1">
      <w:start w:val="1"/>
      <w:numFmt w:val="decimal"/>
      <w:lvlText w:val="%4."/>
      <w:lvlJc w:val="left"/>
      <w:pPr>
        <w:ind w:left="2880" w:hanging="360"/>
      </w:pPr>
    </w:lvl>
    <w:lvl w:ilvl="4" w:tplc="C776AB86" w:tentative="1">
      <w:start w:val="1"/>
      <w:numFmt w:val="lowerLetter"/>
      <w:lvlText w:val="%5."/>
      <w:lvlJc w:val="left"/>
      <w:pPr>
        <w:ind w:left="3600" w:hanging="360"/>
      </w:pPr>
    </w:lvl>
    <w:lvl w:ilvl="5" w:tplc="C7A0C8C4" w:tentative="1">
      <w:start w:val="1"/>
      <w:numFmt w:val="lowerRoman"/>
      <w:lvlText w:val="%6."/>
      <w:lvlJc w:val="right"/>
      <w:pPr>
        <w:ind w:left="4320" w:hanging="180"/>
      </w:pPr>
    </w:lvl>
    <w:lvl w:ilvl="6" w:tplc="AD844710" w:tentative="1">
      <w:start w:val="1"/>
      <w:numFmt w:val="decimal"/>
      <w:lvlText w:val="%7."/>
      <w:lvlJc w:val="left"/>
      <w:pPr>
        <w:ind w:left="5040" w:hanging="360"/>
      </w:pPr>
    </w:lvl>
    <w:lvl w:ilvl="7" w:tplc="96A8597E" w:tentative="1">
      <w:start w:val="1"/>
      <w:numFmt w:val="lowerLetter"/>
      <w:lvlText w:val="%8."/>
      <w:lvlJc w:val="left"/>
      <w:pPr>
        <w:ind w:left="5760" w:hanging="360"/>
      </w:pPr>
    </w:lvl>
    <w:lvl w:ilvl="8" w:tplc="C1185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4365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22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23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43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66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70E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AE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8C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7EC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F62DA62">
      <w:start w:val="1"/>
      <w:numFmt w:val="decimal"/>
      <w:lvlText w:val="%1."/>
      <w:lvlJc w:val="left"/>
      <w:pPr>
        <w:ind w:left="1440" w:hanging="360"/>
      </w:pPr>
    </w:lvl>
    <w:lvl w:ilvl="1" w:tplc="7554AE72" w:tentative="1">
      <w:start w:val="1"/>
      <w:numFmt w:val="lowerLetter"/>
      <w:lvlText w:val="%2."/>
      <w:lvlJc w:val="left"/>
      <w:pPr>
        <w:ind w:left="2160" w:hanging="360"/>
      </w:pPr>
    </w:lvl>
    <w:lvl w:ilvl="2" w:tplc="D6701A1C" w:tentative="1">
      <w:start w:val="1"/>
      <w:numFmt w:val="lowerRoman"/>
      <w:lvlText w:val="%3."/>
      <w:lvlJc w:val="right"/>
      <w:pPr>
        <w:ind w:left="2880" w:hanging="180"/>
      </w:pPr>
    </w:lvl>
    <w:lvl w:ilvl="3" w:tplc="2C507C26" w:tentative="1">
      <w:start w:val="1"/>
      <w:numFmt w:val="decimal"/>
      <w:lvlText w:val="%4."/>
      <w:lvlJc w:val="left"/>
      <w:pPr>
        <w:ind w:left="3600" w:hanging="360"/>
      </w:pPr>
    </w:lvl>
    <w:lvl w:ilvl="4" w:tplc="3D1CAEAC" w:tentative="1">
      <w:start w:val="1"/>
      <w:numFmt w:val="lowerLetter"/>
      <w:lvlText w:val="%5."/>
      <w:lvlJc w:val="left"/>
      <w:pPr>
        <w:ind w:left="4320" w:hanging="360"/>
      </w:pPr>
    </w:lvl>
    <w:lvl w:ilvl="5" w:tplc="75BC47A8" w:tentative="1">
      <w:start w:val="1"/>
      <w:numFmt w:val="lowerRoman"/>
      <w:lvlText w:val="%6."/>
      <w:lvlJc w:val="right"/>
      <w:pPr>
        <w:ind w:left="5040" w:hanging="180"/>
      </w:pPr>
    </w:lvl>
    <w:lvl w:ilvl="6" w:tplc="6220CB50" w:tentative="1">
      <w:start w:val="1"/>
      <w:numFmt w:val="decimal"/>
      <w:lvlText w:val="%7."/>
      <w:lvlJc w:val="left"/>
      <w:pPr>
        <w:ind w:left="5760" w:hanging="360"/>
      </w:pPr>
    </w:lvl>
    <w:lvl w:ilvl="7" w:tplc="4238B316" w:tentative="1">
      <w:start w:val="1"/>
      <w:numFmt w:val="lowerLetter"/>
      <w:lvlText w:val="%8."/>
      <w:lvlJc w:val="left"/>
      <w:pPr>
        <w:ind w:left="6480" w:hanging="360"/>
      </w:pPr>
    </w:lvl>
    <w:lvl w:ilvl="8" w:tplc="F47499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4842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CC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08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01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60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EA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C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2B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FB2D8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7463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65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40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05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0E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B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26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90C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690D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E0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C27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AF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21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C3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C2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CD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28E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C9CD5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874534E" w:tentative="1">
      <w:start w:val="1"/>
      <w:numFmt w:val="lowerLetter"/>
      <w:lvlText w:val="%2."/>
      <w:lvlJc w:val="left"/>
      <w:pPr>
        <w:ind w:left="1440" w:hanging="360"/>
      </w:pPr>
    </w:lvl>
    <w:lvl w:ilvl="2" w:tplc="3774DDF8" w:tentative="1">
      <w:start w:val="1"/>
      <w:numFmt w:val="lowerRoman"/>
      <w:lvlText w:val="%3."/>
      <w:lvlJc w:val="right"/>
      <w:pPr>
        <w:ind w:left="2160" w:hanging="180"/>
      </w:pPr>
    </w:lvl>
    <w:lvl w:ilvl="3" w:tplc="0B5062E8" w:tentative="1">
      <w:start w:val="1"/>
      <w:numFmt w:val="decimal"/>
      <w:lvlText w:val="%4."/>
      <w:lvlJc w:val="left"/>
      <w:pPr>
        <w:ind w:left="2880" w:hanging="360"/>
      </w:pPr>
    </w:lvl>
    <w:lvl w:ilvl="4" w:tplc="F39E761E" w:tentative="1">
      <w:start w:val="1"/>
      <w:numFmt w:val="lowerLetter"/>
      <w:lvlText w:val="%5."/>
      <w:lvlJc w:val="left"/>
      <w:pPr>
        <w:ind w:left="3600" w:hanging="360"/>
      </w:pPr>
    </w:lvl>
    <w:lvl w:ilvl="5" w:tplc="C5282B5E" w:tentative="1">
      <w:start w:val="1"/>
      <w:numFmt w:val="lowerRoman"/>
      <w:lvlText w:val="%6."/>
      <w:lvlJc w:val="right"/>
      <w:pPr>
        <w:ind w:left="4320" w:hanging="180"/>
      </w:pPr>
    </w:lvl>
    <w:lvl w:ilvl="6" w:tplc="1FC05D36" w:tentative="1">
      <w:start w:val="1"/>
      <w:numFmt w:val="decimal"/>
      <w:lvlText w:val="%7."/>
      <w:lvlJc w:val="left"/>
      <w:pPr>
        <w:ind w:left="5040" w:hanging="360"/>
      </w:pPr>
    </w:lvl>
    <w:lvl w:ilvl="7" w:tplc="75F23E5C" w:tentative="1">
      <w:start w:val="1"/>
      <w:numFmt w:val="lowerLetter"/>
      <w:lvlText w:val="%8."/>
      <w:lvlJc w:val="left"/>
      <w:pPr>
        <w:ind w:left="5760" w:hanging="360"/>
      </w:pPr>
    </w:lvl>
    <w:lvl w:ilvl="8" w:tplc="BA866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17024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74C938" w:tentative="1">
      <w:start w:val="1"/>
      <w:numFmt w:val="lowerLetter"/>
      <w:lvlText w:val="%2."/>
      <w:lvlJc w:val="left"/>
      <w:pPr>
        <w:ind w:left="1440" w:hanging="360"/>
      </w:pPr>
    </w:lvl>
    <w:lvl w:ilvl="2" w:tplc="0870290C" w:tentative="1">
      <w:start w:val="1"/>
      <w:numFmt w:val="lowerRoman"/>
      <w:lvlText w:val="%3."/>
      <w:lvlJc w:val="right"/>
      <w:pPr>
        <w:ind w:left="2160" w:hanging="180"/>
      </w:pPr>
    </w:lvl>
    <w:lvl w:ilvl="3" w:tplc="0B9EF64E" w:tentative="1">
      <w:start w:val="1"/>
      <w:numFmt w:val="decimal"/>
      <w:lvlText w:val="%4."/>
      <w:lvlJc w:val="left"/>
      <w:pPr>
        <w:ind w:left="2880" w:hanging="360"/>
      </w:pPr>
    </w:lvl>
    <w:lvl w:ilvl="4" w:tplc="91FE3434" w:tentative="1">
      <w:start w:val="1"/>
      <w:numFmt w:val="lowerLetter"/>
      <w:lvlText w:val="%5."/>
      <w:lvlJc w:val="left"/>
      <w:pPr>
        <w:ind w:left="3600" w:hanging="360"/>
      </w:pPr>
    </w:lvl>
    <w:lvl w:ilvl="5" w:tplc="1AA2431C" w:tentative="1">
      <w:start w:val="1"/>
      <w:numFmt w:val="lowerRoman"/>
      <w:lvlText w:val="%6."/>
      <w:lvlJc w:val="right"/>
      <w:pPr>
        <w:ind w:left="4320" w:hanging="180"/>
      </w:pPr>
    </w:lvl>
    <w:lvl w:ilvl="6" w:tplc="F1F62AA2" w:tentative="1">
      <w:start w:val="1"/>
      <w:numFmt w:val="decimal"/>
      <w:lvlText w:val="%7."/>
      <w:lvlJc w:val="left"/>
      <w:pPr>
        <w:ind w:left="5040" w:hanging="360"/>
      </w:pPr>
    </w:lvl>
    <w:lvl w:ilvl="7" w:tplc="EEACFDA0" w:tentative="1">
      <w:start w:val="1"/>
      <w:numFmt w:val="lowerLetter"/>
      <w:lvlText w:val="%8."/>
      <w:lvlJc w:val="left"/>
      <w:pPr>
        <w:ind w:left="5760" w:hanging="360"/>
      </w:pPr>
    </w:lvl>
    <w:lvl w:ilvl="8" w:tplc="6E0C3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C5E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A1E00" w:tentative="1">
      <w:start w:val="1"/>
      <w:numFmt w:val="lowerLetter"/>
      <w:lvlText w:val="%2."/>
      <w:lvlJc w:val="left"/>
      <w:pPr>
        <w:ind w:left="1440" w:hanging="360"/>
      </w:pPr>
    </w:lvl>
    <w:lvl w:ilvl="2" w:tplc="5B22BD72" w:tentative="1">
      <w:start w:val="1"/>
      <w:numFmt w:val="lowerRoman"/>
      <w:lvlText w:val="%3."/>
      <w:lvlJc w:val="right"/>
      <w:pPr>
        <w:ind w:left="2160" w:hanging="180"/>
      </w:pPr>
    </w:lvl>
    <w:lvl w:ilvl="3" w:tplc="710AF33A" w:tentative="1">
      <w:start w:val="1"/>
      <w:numFmt w:val="decimal"/>
      <w:lvlText w:val="%4."/>
      <w:lvlJc w:val="left"/>
      <w:pPr>
        <w:ind w:left="2880" w:hanging="360"/>
      </w:pPr>
    </w:lvl>
    <w:lvl w:ilvl="4" w:tplc="850E026A" w:tentative="1">
      <w:start w:val="1"/>
      <w:numFmt w:val="lowerLetter"/>
      <w:lvlText w:val="%5."/>
      <w:lvlJc w:val="left"/>
      <w:pPr>
        <w:ind w:left="3600" w:hanging="360"/>
      </w:pPr>
    </w:lvl>
    <w:lvl w:ilvl="5" w:tplc="0160FF4E" w:tentative="1">
      <w:start w:val="1"/>
      <w:numFmt w:val="lowerRoman"/>
      <w:lvlText w:val="%6."/>
      <w:lvlJc w:val="right"/>
      <w:pPr>
        <w:ind w:left="4320" w:hanging="180"/>
      </w:pPr>
    </w:lvl>
    <w:lvl w:ilvl="6" w:tplc="0D64F32C" w:tentative="1">
      <w:start w:val="1"/>
      <w:numFmt w:val="decimal"/>
      <w:lvlText w:val="%7."/>
      <w:lvlJc w:val="left"/>
      <w:pPr>
        <w:ind w:left="5040" w:hanging="360"/>
      </w:pPr>
    </w:lvl>
    <w:lvl w:ilvl="7" w:tplc="864CAFA2" w:tentative="1">
      <w:start w:val="1"/>
      <w:numFmt w:val="lowerLetter"/>
      <w:lvlText w:val="%8."/>
      <w:lvlJc w:val="left"/>
      <w:pPr>
        <w:ind w:left="5760" w:hanging="360"/>
      </w:pPr>
    </w:lvl>
    <w:lvl w:ilvl="8" w:tplc="6FFED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C88A8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AA0D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EE2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E2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5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AE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81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C1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4C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162F7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58B4C4" w:tentative="1">
      <w:start w:val="1"/>
      <w:numFmt w:val="lowerLetter"/>
      <w:lvlText w:val="%2."/>
      <w:lvlJc w:val="left"/>
      <w:pPr>
        <w:ind w:left="1440" w:hanging="360"/>
      </w:pPr>
    </w:lvl>
    <w:lvl w:ilvl="2" w:tplc="48987210" w:tentative="1">
      <w:start w:val="1"/>
      <w:numFmt w:val="lowerRoman"/>
      <w:lvlText w:val="%3."/>
      <w:lvlJc w:val="right"/>
      <w:pPr>
        <w:ind w:left="2160" w:hanging="180"/>
      </w:pPr>
    </w:lvl>
    <w:lvl w:ilvl="3" w:tplc="66927A68" w:tentative="1">
      <w:start w:val="1"/>
      <w:numFmt w:val="decimal"/>
      <w:lvlText w:val="%4."/>
      <w:lvlJc w:val="left"/>
      <w:pPr>
        <w:ind w:left="2880" w:hanging="360"/>
      </w:pPr>
    </w:lvl>
    <w:lvl w:ilvl="4" w:tplc="6546CD8C" w:tentative="1">
      <w:start w:val="1"/>
      <w:numFmt w:val="lowerLetter"/>
      <w:lvlText w:val="%5."/>
      <w:lvlJc w:val="left"/>
      <w:pPr>
        <w:ind w:left="3600" w:hanging="360"/>
      </w:pPr>
    </w:lvl>
    <w:lvl w:ilvl="5" w:tplc="FEBE6850" w:tentative="1">
      <w:start w:val="1"/>
      <w:numFmt w:val="lowerRoman"/>
      <w:lvlText w:val="%6."/>
      <w:lvlJc w:val="right"/>
      <w:pPr>
        <w:ind w:left="4320" w:hanging="180"/>
      </w:pPr>
    </w:lvl>
    <w:lvl w:ilvl="6" w:tplc="5CA0D37E" w:tentative="1">
      <w:start w:val="1"/>
      <w:numFmt w:val="decimal"/>
      <w:lvlText w:val="%7."/>
      <w:lvlJc w:val="left"/>
      <w:pPr>
        <w:ind w:left="5040" w:hanging="360"/>
      </w:pPr>
    </w:lvl>
    <w:lvl w:ilvl="7" w:tplc="11949F2C" w:tentative="1">
      <w:start w:val="1"/>
      <w:numFmt w:val="lowerLetter"/>
      <w:lvlText w:val="%8."/>
      <w:lvlJc w:val="left"/>
      <w:pPr>
        <w:ind w:left="5760" w:hanging="360"/>
      </w:pPr>
    </w:lvl>
    <w:lvl w:ilvl="8" w:tplc="E9A86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064BF6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6D2317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37C17B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9DE027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134764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66699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84E658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C943A9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F9EA3B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88827624">
    <w:abstractNumId w:val="9"/>
  </w:num>
  <w:num w:numId="2" w16cid:durableId="1546018255">
    <w:abstractNumId w:val="8"/>
  </w:num>
  <w:num w:numId="3" w16cid:durableId="350766009">
    <w:abstractNumId w:val="14"/>
  </w:num>
  <w:num w:numId="4" w16cid:durableId="1594314817">
    <w:abstractNumId w:val="10"/>
  </w:num>
  <w:num w:numId="5" w16cid:durableId="80761482">
    <w:abstractNumId w:val="6"/>
  </w:num>
  <w:num w:numId="6" w16cid:durableId="1072432880">
    <w:abstractNumId w:val="1"/>
  </w:num>
  <w:num w:numId="7" w16cid:durableId="1371299076">
    <w:abstractNumId w:val="7"/>
  </w:num>
  <w:num w:numId="8" w16cid:durableId="770515981">
    <w:abstractNumId w:val="2"/>
  </w:num>
  <w:num w:numId="9" w16cid:durableId="386610910">
    <w:abstractNumId w:val="16"/>
  </w:num>
  <w:num w:numId="10" w16cid:durableId="305284773">
    <w:abstractNumId w:val="5"/>
  </w:num>
  <w:num w:numId="11" w16cid:durableId="318313294">
    <w:abstractNumId w:val="15"/>
  </w:num>
  <w:num w:numId="12" w16cid:durableId="2010790465">
    <w:abstractNumId w:val="4"/>
  </w:num>
  <w:num w:numId="13" w16cid:durableId="1969386903">
    <w:abstractNumId w:val="12"/>
  </w:num>
  <w:num w:numId="14" w16cid:durableId="1285193556">
    <w:abstractNumId w:val="11"/>
  </w:num>
  <w:num w:numId="15" w16cid:durableId="329988961">
    <w:abstractNumId w:val="13"/>
  </w:num>
  <w:num w:numId="16" w16cid:durableId="2093351012">
    <w:abstractNumId w:val="0"/>
  </w:num>
  <w:num w:numId="17" w16cid:durableId="63120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85A09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3891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2D3B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324B88B"/>
  <w15:docId w15:val="{06B5006B-493F-4351-9B2B-399F02FA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F02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hilareddy98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akhila reddy</cp:lastModifiedBy>
  <cp:revision>3</cp:revision>
  <cp:lastPrinted>2017-11-30T17:51:00Z</cp:lastPrinted>
  <dcterms:created xsi:type="dcterms:W3CDTF">2023-01-27T18:43:00Z</dcterms:created>
  <dcterms:modified xsi:type="dcterms:W3CDTF">2024-03-19T02:39:00Z</dcterms:modified>
</cp:coreProperties>
</file>