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693BFE" w:rsidR="00253AF0" w:rsidP="00016534" w:rsidRDefault="0065072C" w14:paraId="3A6EA2A1" wp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024FB4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FD14A2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xmlns:wp14="http://schemas.microsoft.com/office/word/2010/wordml" w:rsidRPr="00C03D07" w:rsidR="009439A7" w:rsidP="003E2E35" w:rsidRDefault="009439A7" w14:paraId="27EE02AA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xmlns:wp14="http://schemas.microsoft.com/office/word/2010/wordml" w:rsidRPr="00C03D07" w:rsidR="009439A7" w:rsidP="003E2E35" w:rsidRDefault="009439A7" w14:paraId="672A665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Pr="00EB73EA" w:rsidR="0065072C" w:rsidP="00EB73EA" w:rsidRDefault="0065072C" w14:paraId="0A37501D" wp14:textId="77777777">
      <w:pPr>
        <w:rPr>
          <w:rFonts w:eastAsia="Arial"/>
          <w:w w:val="79"/>
          <w:sz w:val="2"/>
        </w:rPr>
      </w:pPr>
    </w:p>
    <w:p xmlns:wp14="http://schemas.microsoft.com/office/word/2010/wordml" w:rsidRPr="00C03D07" w:rsidR="009439A7" w:rsidP="00C82D37" w:rsidRDefault="009439A7" w14:paraId="745EA68E" wp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xmlns:wp14="http://schemas.microsoft.com/office/word/2010/wordml" w:rsidRPr="00C03D07" w:rsidR="009439A7" w:rsidP="003E2E35" w:rsidRDefault="009439A7" w14:paraId="5DAB6C7B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xmlns:wp14="http://schemas.microsoft.com/office/word/2010/wordml" w:rsidRPr="00C03D07" w:rsidR="009439A7" w:rsidP="00BC4B14" w:rsidRDefault="002E4259" w14:paraId="51E3D360" wp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A66E16" w:rsidR="00C25961">
        <w:rPr>
          <w:rFonts w:ascii="Calibri" w:hAnsi="Calibri" w:eastAsia="Arial" w:cs="Calibri"/>
          <w:spacing w:val="-3"/>
          <w:w w:val="79"/>
          <w:position w:val="-1"/>
          <w:sz w:val="24"/>
          <w:szCs w:val="24"/>
          <w:highlight w:val="cyan"/>
        </w:rPr>
        <w:t>bhagya@gtaxfile.com</w:t>
      </w:r>
      <w:r w:rsidR="007936D7">
        <w:t xml:space="preserve">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A7515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and expense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024FB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TY2022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Pr="00EB73EA" w:rsidR="009439A7" w:rsidP="003E2E35" w:rsidRDefault="009439A7" w14:paraId="02EB378F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xmlns:wp14="http://schemas.microsoft.com/office/word/2010/wordml" w:rsidRPr="002F14B9" w:rsidR="0042510F" w:rsidP="003E2E35" w:rsidRDefault="002F14B9" w14:paraId="0B3AD472" wp14:textId="77777777">
      <w:pPr>
        <w:ind w:right="-56"/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xmlns:wp14="http://schemas.microsoft.com/office/word/2010/wordml" w:rsidR="00024FB4" w:rsidP="00C82D37" w:rsidRDefault="00024FB4" w14:paraId="29D6B04F" wp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</w:pPr>
      <w:r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 xml:space="preserve"> </w:t>
      </w:r>
    </w:p>
    <w:p xmlns:wp14="http://schemas.microsoft.com/office/word/2010/wordml" w:rsidRPr="00C1676B" w:rsidR="002E4C5B" w:rsidP="00C82D37" w:rsidRDefault="00D5157B" w14:paraId="19980CB3" wp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xmlns:wp14="http://schemas.microsoft.com/office/word/2010/wordml" w:rsidRPr="00C03D07" w:rsidR="00725448" w:rsidTr="77C95DDC" w14:paraId="572BA794" wp14:textId="77777777">
        <w:tc>
          <w:tcPr>
            <w:tcW w:w="2808" w:type="dxa"/>
            <w:tcMar/>
          </w:tcPr>
          <w:p w:rsidRPr="00C1676B" w:rsidR="00ED0124" w:rsidP="003E2E35" w:rsidRDefault="00ED0124" w14:paraId="1CE415B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ED012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ED0124" w14:paraId="747B7F7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ED0124" w14:paraId="223C58FF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  <w:tcMar/>
          </w:tcPr>
          <w:p w:rsidRPr="00C1676B" w:rsidR="00ED0124" w:rsidP="003E2E35" w:rsidRDefault="00ED0124" w14:paraId="4A1C1B4C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C8092E" w14:paraId="3FC5CF48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  <w:tcMar/>
          </w:tcPr>
          <w:p w:rsidRPr="00C1676B" w:rsidR="00ED0124" w:rsidP="003E2E35" w:rsidRDefault="00ED0124" w14:paraId="5B80E0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636620" w14:paraId="1AE413F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xmlns:wp14="http://schemas.microsoft.com/office/word/2010/wordml" w:rsidRPr="00C03D07" w:rsidR="00725448" w:rsidTr="77C95DDC" w14:paraId="281AB4A8" wp14:textId="77777777">
        <w:tc>
          <w:tcPr>
            <w:tcW w:w="2808" w:type="dxa"/>
            <w:tcMar/>
          </w:tcPr>
          <w:p w:rsidRPr="00C03D07" w:rsidR="00ED0124" w:rsidP="003E2E35" w:rsidRDefault="00DB49D7" w14:paraId="1A0FC7E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77C95DDC" w:rsidRDefault="00ED0124" w14:paraId="6A05A809" wp14:textId="697C104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vinod</w:t>
            </w:r>
          </w:p>
        </w:tc>
        <w:tc>
          <w:tcPr>
            <w:tcW w:w="1530" w:type="dxa"/>
            <w:tcMar/>
          </w:tcPr>
          <w:p w:rsidRPr="00C03D07" w:rsidR="00ED0124" w:rsidP="77C95DDC" w:rsidRDefault="00ED0124" w14:paraId="5A39BBE3" wp14:textId="79C590C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meena</w:t>
            </w:r>
          </w:p>
        </w:tc>
        <w:tc>
          <w:tcPr>
            <w:tcW w:w="1710" w:type="dxa"/>
            <w:tcMar/>
          </w:tcPr>
          <w:p w:rsidRPr="00C03D07" w:rsidR="00ED0124" w:rsidP="77C95DDC" w:rsidRDefault="00ED0124" w14:paraId="41C8F396" wp14:textId="6220FDD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ritika</w:t>
            </w:r>
          </w:p>
        </w:tc>
        <w:tc>
          <w:tcPr>
            <w:tcW w:w="1440" w:type="dxa"/>
            <w:tcMar/>
          </w:tcPr>
          <w:p w:rsidRPr="00C03D07" w:rsidR="00ED0124" w:rsidP="77C95DDC" w:rsidRDefault="00ED0124" w14:paraId="72A3D3EC" wp14:textId="5BE52D6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rishi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0D0B94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36E2A9AE" wp14:textId="77777777">
        <w:tc>
          <w:tcPr>
            <w:tcW w:w="2808" w:type="dxa"/>
            <w:tcMar/>
          </w:tcPr>
          <w:p w:rsidRPr="00C03D07" w:rsidR="00ED0124" w:rsidP="003E2E35" w:rsidRDefault="00DB49D7" w14:paraId="12FAE43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0E27B0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60061E4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4EAFD9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4B94D5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DEEC66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770F37A7" wp14:textId="77777777">
        <w:tc>
          <w:tcPr>
            <w:tcW w:w="2808" w:type="dxa"/>
            <w:tcMar/>
          </w:tcPr>
          <w:p w:rsidRPr="00C03D07" w:rsidR="00ED0124" w:rsidP="003E2E35" w:rsidRDefault="00DB49D7" w14:paraId="0D999A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77C95DDC" w:rsidRDefault="00ED0124" w14:paraId="3656B9AB" wp14:textId="27C216D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dharanipathi</w:t>
            </w:r>
          </w:p>
        </w:tc>
        <w:tc>
          <w:tcPr>
            <w:tcW w:w="1530" w:type="dxa"/>
            <w:tcMar/>
          </w:tcPr>
          <w:p w:rsidRPr="00C03D07" w:rsidR="00ED0124" w:rsidP="77C95DDC" w:rsidRDefault="00ED0124" w14:paraId="45FB0818" wp14:textId="4023C74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kesaani</w:t>
            </w:r>
          </w:p>
        </w:tc>
        <w:tc>
          <w:tcPr>
            <w:tcW w:w="1710" w:type="dxa"/>
            <w:tcMar/>
          </w:tcPr>
          <w:p w:rsidRPr="00C03D07" w:rsidR="00ED0124" w:rsidP="77C95DDC" w:rsidRDefault="00ED0124" w14:paraId="049F31CB" wp14:textId="56BABD7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dharanipathi</w:t>
            </w:r>
          </w:p>
        </w:tc>
        <w:tc>
          <w:tcPr>
            <w:tcW w:w="1440" w:type="dxa"/>
            <w:tcMar/>
          </w:tcPr>
          <w:p w:rsidRPr="00C03D07" w:rsidR="00ED0124" w:rsidP="77C95DDC" w:rsidRDefault="00ED0124" w14:paraId="53128261" wp14:textId="1A7F87D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dharanipathi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62486C0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041E9115" wp14:textId="77777777">
        <w:tc>
          <w:tcPr>
            <w:tcW w:w="2808" w:type="dxa"/>
            <w:tcMar/>
          </w:tcPr>
          <w:p w:rsidRPr="00C03D07" w:rsidR="00ED0124" w:rsidP="003E2E35" w:rsidRDefault="00DB49D7" w14:paraId="7E43EE6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77C95DDC" w:rsidRDefault="00ED0124" w14:paraId="4101652C" wp14:textId="38C8511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220838534</w:t>
            </w:r>
          </w:p>
        </w:tc>
        <w:tc>
          <w:tcPr>
            <w:tcW w:w="1530" w:type="dxa"/>
            <w:tcMar/>
          </w:tcPr>
          <w:p w:rsidRPr="00C03D07" w:rsidR="00ED0124" w:rsidP="77C95DDC" w:rsidRDefault="00ED0124" w14:paraId="4B99056E" wp14:textId="64FE2D1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687520395</w:t>
            </w:r>
          </w:p>
        </w:tc>
        <w:tc>
          <w:tcPr>
            <w:tcW w:w="1710" w:type="dxa"/>
            <w:tcMar/>
          </w:tcPr>
          <w:p w:rsidRPr="00C03D07" w:rsidR="00ED0124" w:rsidP="77C95DDC" w:rsidRDefault="00ED0124" w14:paraId="1299C43A" wp14:textId="0346EFAB">
            <w:pPr>
              <w:pStyle w:val="Normal"/>
              <w:ind w:right="-56"/>
              <w:rPr/>
            </w:pPr>
            <w:r w:rsidRPr="77C95DDC" w:rsidR="77C95D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9"/>
                <w:szCs w:val="19"/>
                <w:lang w:val="en-US"/>
              </w:rPr>
              <w:t>848515780</w:t>
            </w:r>
          </w:p>
        </w:tc>
        <w:tc>
          <w:tcPr>
            <w:tcW w:w="1440" w:type="dxa"/>
            <w:tcMar/>
          </w:tcPr>
          <w:p w:rsidRPr="00C03D07" w:rsidR="00ED0124" w:rsidP="77C95DDC" w:rsidRDefault="00ED0124" w14:paraId="4DDBEF00" wp14:textId="7F0036CA">
            <w:pPr>
              <w:pStyle w:val="Normal"/>
              <w:ind w:right="-56"/>
              <w:rPr/>
            </w:pPr>
            <w:r w:rsidRPr="77C95DDC" w:rsidR="77C95D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9"/>
                <w:szCs w:val="19"/>
                <w:lang w:val="en-US"/>
              </w:rPr>
              <w:t>137273301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3461D7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2B3723D3" wp14:textId="77777777">
        <w:tc>
          <w:tcPr>
            <w:tcW w:w="2808" w:type="dxa"/>
            <w:tcMar/>
          </w:tcPr>
          <w:p w:rsidRPr="00C03D07" w:rsidR="00ED0124" w:rsidP="003E2E35" w:rsidRDefault="00DB49D7" w14:paraId="24FAAE5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77C95DDC" w:rsidRDefault="00ED0124" w14:paraId="3CF2D8B6" wp14:textId="086D757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08/15/1984</w:t>
            </w:r>
          </w:p>
        </w:tc>
        <w:tc>
          <w:tcPr>
            <w:tcW w:w="1530" w:type="dxa"/>
            <w:tcMar/>
          </w:tcPr>
          <w:p w:rsidRPr="00C03D07" w:rsidR="00ED0124" w:rsidP="77C95DDC" w:rsidRDefault="00ED0124" w14:paraId="0FB78278" wp14:textId="78838C0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08/05/1990</w:t>
            </w:r>
          </w:p>
        </w:tc>
        <w:tc>
          <w:tcPr>
            <w:tcW w:w="1710" w:type="dxa"/>
            <w:tcMar/>
          </w:tcPr>
          <w:p w:rsidRPr="00C03D07" w:rsidR="00ED0124" w:rsidP="77C95DDC" w:rsidRDefault="00ED0124" w14:paraId="1FC39945" wp14:textId="0835CBC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06/29/2015</w:t>
            </w:r>
          </w:p>
        </w:tc>
        <w:tc>
          <w:tcPr>
            <w:tcW w:w="1440" w:type="dxa"/>
            <w:tcMar/>
          </w:tcPr>
          <w:p w:rsidRPr="00C03D07" w:rsidR="00ED0124" w:rsidP="77C95DDC" w:rsidRDefault="00ED0124" w14:paraId="0562CB0E" wp14:textId="0BCA47F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04/29/2020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34CE0A4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6F0F2022" wp14:textId="77777777">
        <w:tc>
          <w:tcPr>
            <w:tcW w:w="2808" w:type="dxa"/>
            <w:tcMar/>
          </w:tcPr>
          <w:p w:rsidRPr="00C03D07" w:rsidR="008A2139" w:rsidP="003E2E35" w:rsidRDefault="00DB49D7" w14:paraId="45CF70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003E2E35" w:rsidRDefault="008A2139" w14:paraId="62EBF3C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77C95DDC" w:rsidRDefault="008A2139" w14:paraId="6D98A12B" wp14:textId="2C52DEF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wife</w:t>
            </w:r>
          </w:p>
        </w:tc>
        <w:tc>
          <w:tcPr>
            <w:tcW w:w="1710" w:type="dxa"/>
            <w:tcMar/>
          </w:tcPr>
          <w:p w:rsidRPr="00C03D07" w:rsidR="008A2139" w:rsidP="77C95DDC" w:rsidRDefault="008A2139" w14:paraId="2946DB82" wp14:textId="3C1D9CE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daughter</w:t>
            </w:r>
          </w:p>
        </w:tc>
        <w:tc>
          <w:tcPr>
            <w:tcW w:w="1440" w:type="dxa"/>
            <w:tcMar/>
          </w:tcPr>
          <w:p w:rsidRPr="00C03D07" w:rsidR="008A2139" w:rsidP="77C95DDC" w:rsidRDefault="008A2139" w14:paraId="5997CC1D" wp14:textId="7AFE943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son</w:t>
            </w:r>
          </w:p>
        </w:tc>
        <w:tc>
          <w:tcPr>
            <w:tcW w:w="1548" w:type="dxa"/>
            <w:tcMar/>
          </w:tcPr>
          <w:p w:rsidRPr="00C03D07" w:rsidR="008A2139" w:rsidP="003E2E35" w:rsidRDefault="008A2139" w14:paraId="110FFD3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6C336038" wp14:textId="77777777">
        <w:tc>
          <w:tcPr>
            <w:tcW w:w="2808" w:type="dxa"/>
            <w:tcMar/>
          </w:tcPr>
          <w:p w:rsidRPr="00C03D07" w:rsidR="007B4551" w:rsidP="00203F9F" w:rsidRDefault="00DB49D7" w14:paraId="0CB8A53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00203F9F" w:rsidRDefault="007B4551" w14:paraId="6B6993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203F9F" w:rsidRDefault="007B4551" w14:paraId="3FE9F23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1F72F64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08CE6F9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61CDCE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69F6C99F" wp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6BB9E253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77C95DDC" w:rsidRDefault="00226740" w14:paraId="23DE523C" wp14:textId="2C153F0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2476 E Pelican Dr Gilbert AZ 85297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52E5622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7547A0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043CB0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0745931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6B5F7C8D" wp14:textId="77777777">
        <w:tc>
          <w:tcPr>
            <w:tcW w:w="2808" w:type="dxa"/>
            <w:tcMar/>
          </w:tcPr>
          <w:p w:rsidRPr="00C03D07" w:rsidR="007B4551" w:rsidP="003E2E35" w:rsidRDefault="00DB49D7" w14:paraId="1B23694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77C95DDC" w:rsidRDefault="007B4551" w14:paraId="6537F28F" wp14:textId="39DA8C0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7193065495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DFB9E2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0DF9E5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44E871B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44A5D2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38AE0787" wp14:textId="77777777">
        <w:tc>
          <w:tcPr>
            <w:tcW w:w="2808" w:type="dxa"/>
            <w:tcMar/>
          </w:tcPr>
          <w:p w:rsidRPr="00C03D07" w:rsidR="007B4551" w:rsidP="003E2E35" w:rsidRDefault="00DB49D7" w14:paraId="4D19025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738610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637805D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63F29E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B7B4B8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3A0FF5F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371B29D8" wp14:textId="77777777">
        <w:tc>
          <w:tcPr>
            <w:tcW w:w="2808" w:type="dxa"/>
            <w:tcMar/>
          </w:tcPr>
          <w:p w:rsidRPr="00C03D07" w:rsidR="007B4551" w:rsidP="003E2E35" w:rsidRDefault="00DB49D7" w14:paraId="537D4C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5630AD6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6182907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2BA226A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7AD93B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0DE4B5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3CB9AB0A" wp14:textId="77777777">
        <w:tc>
          <w:tcPr>
            <w:tcW w:w="2808" w:type="dxa"/>
            <w:tcMar/>
          </w:tcPr>
          <w:p w:rsidRPr="00C03D07" w:rsidR="007B4551" w:rsidP="003E2E35" w:rsidRDefault="00DB49D7" w14:paraId="35030E6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77C95DDC" w:rsidRDefault="007B4551" w14:paraId="66204FF1" wp14:textId="05BE389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Vinrao490@gmail.com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2DBF0D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6B62F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2F2C34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80A4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27520972" wp14:textId="77777777">
        <w:tc>
          <w:tcPr>
            <w:tcW w:w="2808" w:type="dxa"/>
            <w:tcMar/>
          </w:tcPr>
          <w:p w:rsidRPr="00C03D07" w:rsidR="007B4551" w:rsidP="003E2E35" w:rsidRDefault="00DB49D7" w14:paraId="36ACC636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1921983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96FEF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194DB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769D0D3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4CD245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600C491C" wp14:textId="77777777">
        <w:tc>
          <w:tcPr>
            <w:tcW w:w="2808" w:type="dxa"/>
            <w:tcMar/>
          </w:tcPr>
          <w:p w:rsidRPr="00C03D07" w:rsidR="001A2598" w:rsidP="00203F9F" w:rsidRDefault="00DB49D7" w14:paraId="1204954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95E6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  <w:tcMar/>
          </w:tcPr>
          <w:p w:rsidRPr="00C03D07" w:rsidR="001A2598" w:rsidP="77C95DDC" w:rsidRDefault="001A2598" w14:paraId="1231BE67" wp14:textId="3CF01A9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GC</w:t>
            </w:r>
          </w:p>
        </w:tc>
        <w:tc>
          <w:tcPr>
            <w:tcW w:w="1530" w:type="dxa"/>
            <w:tcMar/>
          </w:tcPr>
          <w:p w:rsidRPr="00C03D07" w:rsidR="001A2598" w:rsidP="77C95DDC" w:rsidRDefault="001A2598" w14:paraId="36FEB5B0" wp14:textId="201B279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GC</w:t>
            </w:r>
          </w:p>
        </w:tc>
        <w:tc>
          <w:tcPr>
            <w:tcW w:w="1710" w:type="dxa"/>
            <w:tcMar/>
          </w:tcPr>
          <w:p w:rsidRPr="00C03D07" w:rsidR="001A2598" w:rsidP="77C95DDC" w:rsidRDefault="001A2598" w14:paraId="30D7AA69" wp14:textId="2D5EE4C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citizen</w:t>
            </w:r>
          </w:p>
        </w:tc>
        <w:tc>
          <w:tcPr>
            <w:tcW w:w="1440" w:type="dxa"/>
            <w:tcMar/>
          </w:tcPr>
          <w:p w:rsidRPr="00C03D07" w:rsidR="001A2598" w:rsidP="77C95DDC" w:rsidRDefault="001A2598" w14:paraId="7196D064" wp14:textId="03DC4A4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citizen</w:t>
            </w:r>
          </w:p>
        </w:tc>
        <w:tc>
          <w:tcPr>
            <w:tcW w:w="1548" w:type="dxa"/>
            <w:tcMar/>
          </w:tcPr>
          <w:p w:rsidRPr="00C03D07" w:rsidR="001A2598" w:rsidP="00203F9F" w:rsidRDefault="001A2598" w14:paraId="34FF1C9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0A59DA2B" wp14:textId="77777777">
        <w:tc>
          <w:tcPr>
            <w:tcW w:w="2808" w:type="dxa"/>
            <w:tcMar/>
          </w:tcPr>
          <w:p w:rsidRPr="00C03D07" w:rsidR="00D92BD1" w:rsidP="008F53D7" w:rsidRDefault="00DB49D7" w14:paraId="3084B02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695E6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77C95DDC" w:rsidRDefault="00D92BD1" w14:paraId="6D072C0D" wp14:textId="5205905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30" w:type="dxa"/>
            <w:tcMar/>
          </w:tcPr>
          <w:p w:rsidRPr="00C03D07" w:rsidR="00D92BD1" w:rsidP="77C95DDC" w:rsidRDefault="00D92BD1" w14:paraId="48A21919" wp14:textId="00F4269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710" w:type="dxa"/>
            <w:tcMar/>
          </w:tcPr>
          <w:p w:rsidRPr="00C03D07" w:rsidR="00D92BD1" w:rsidP="77C95DDC" w:rsidRDefault="00D92BD1" w14:paraId="6BD18F9B" wp14:textId="12458AD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440" w:type="dxa"/>
            <w:tcMar/>
          </w:tcPr>
          <w:p w:rsidRPr="00C03D07" w:rsidR="00D92BD1" w:rsidP="77C95DDC" w:rsidRDefault="00D92BD1" w14:paraId="238601FE" wp14:textId="73154F9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48" w:type="dxa"/>
            <w:tcMar/>
          </w:tcPr>
          <w:p w:rsidRPr="00C03D07" w:rsidR="00D92BD1" w:rsidP="00203F9F" w:rsidRDefault="00D92BD1" w14:paraId="0F3CAB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36DFC0F1" wp14:textId="77777777">
        <w:tc>
          <w:tcPr>
            <w:tcW w:w="2808" w:type="dxa"/>
            <w:tcMar/>
          </w:tcPr>
          <w:p w:rsidRPr="00C03D07" w:rsidR="00636620" w:rsidP="00203F9F" w:rsidRDefault="00DB49D7" w14:paraId="75C1938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159FDF9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95E6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5B08B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16DEB4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0AD9C6F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4B1F511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65F9C3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31EF1829" wp14:textId="77777777">
        <w:tc>
          <w:tcPr>
            <w:tcW w:w="2808" w:type="dxa"/>
            <w:tcMar/>
          </w:tcPr>
          <w:p w:rsidRPr="00C03D07" w:rsidR="00D92BD1" w:rsidP="00203F9F" w:rsidRDefault="00DB49D7" w14:paraId="66D7736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5023141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1F3B140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62C7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64355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A96511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12EED03F" wp14:textId="77777777">
        <w:tc>
          <w:tcPr>
            <w:tcW w:w="2808" w:type="dxa"/>
            <w:tcMar/>
          </w:tcPr>
          <w:p w:rsidRPr="00C03D07" w:rsidR="00D92BD1" w:rsidP="003E2E35" w:rsidRDefault="00DB49D7" w14:paraId="6777907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77C95DDC" w:rsidRDefault="00D92BD1" w14:paraId="7DF4E37C" wp14:textId="51EBD6D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44FB30F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1DA6542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3041E39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722B00A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0F7D719D" wp14:textId="77777777">
        <w:tc>
          <w:tcPr>
            <w:tcW w:w="2808" w:type="dxa"/>
            <w:tcMar/>
          </w:tcPr>
          <w:p w:rsidRPr="00C03D07" w:rsidR="00D92BD1" w:rsidP="00203F9F" w:rsidRDefault="00DB49D7" w14:paraId="5B89FD09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42C6D79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6E183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4E11D2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1126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2DE403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2ED6E859" wp14:textId="77777777">
        <w:tc>
          <w:tcPr>
            <w:tcW w:w="2808" w:type="dxa"/>
            <w:tcMar/>
          </w:tcPr>
          <w:p w:rsidRPr="00C03D07" w:rsidR="00D92BD1" w:rsidP="00203F9F" w:rsidRDefault="00DB49D7" w14:paraId="1FABD2D4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D14A2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77C95DDC" w:rsidRDefault="00D92BD1" w14:paraId="62431CDC" wp14:textId="1C378F0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49E398E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16287F2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BE93A6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384BA73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77C95DDC" w14:paraId="3259CB80" wp14:textId="77777777">
        <w:tc>
          <w:tcPr>
            <w:tcW w:w="2808" w:type="dxa"/>
            <w:tcMar/>
          </w:tcPr>
          <w:p w:rsidRPr="00C03D07" w:rsidR="00D92BD1" w:rsidP="003E2E35" w:rsidRDefault="00DB49D7" w14:paraId="5F2C537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34B3F2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7D34F5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0B4020A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1D7B27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4F904C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Pr="00EB73EA" w:rsidR="00A7596B" w:rsidP="003E2E35" w:rsidRDefault="00A7596B" w14:paraId="06971CD3" wp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xmlns:wp14="http://schemas.microsoft.com/office/word/2010/wordml" w:rsidRPr="00766CBB" w:rsidR="00D92BD1" w:rsidP="0065072C" w:rsidRDefault="00DB49D7" w14:paraId="04C20804" wp14:textId="77777777">
      <w:pPr>
        <w:ind w:right="-56"/>
        <w:rPr>
          <w:rFonts w:ascii="Calibri" w:hAnsi="Calibri" w:cs="Calibri"/>
          <w:b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766CBB">
        <w:rPr>
          <w:rFonts w:ascii="Calibri" w:hAnsi="Calibri" w:cs="Calibri"/>
          <w:b/>
          <w:sz w:val="24"/>
          <w:szCs w:val="24"/>
          <w:u w:val="single"/>
        </w:rPr>
        <w:t>Bhagya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xmlns:wp14="http://schemas.microsoft.com/office/word/2010/wordml" w:rsidRPr="00C03D07" w:rsidR="0065072C" w:rsidP="006A0462" w:rsidRDefault="0065072C" w14:paraId="2A1F701D" wp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xmlns:wp14="http://schemas.microsoft.com/office/word/2010/wordml" w:rsidRPr="00C1676B" w:rsidR="00ED0124" w:rsidP="00C82D37" w:rsidRDefault="00DB49D7" w14:paraId="54E30B17" wp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xmlns:wp14="http://schemas.microsoft.com/office/word/2010/wordml" w:rsidRPr="00C03D07" w:rsidR="006D1F7A" w:rsidTr="77C95DDC" w14:paraId="3BE89CC3" wp14:textId="77777777">
        <w:tc>
          <w:tcPr>
            <w:tcW w:w="2203" w:type="dxa"/>
            <w:tcMar/>
          </w:tcPr>
          <w:p w:rsidRPr="00C03D07" w:rsidR="006D1F7A" w:rsidP="003E2E35" w:rsidRDefault="00DB49D7" w14:paraId="6ECA57A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  <w:tcMar/>
          </w:tcPr>
          <w:p w:rsidRPr="00C03D07" w:rsidR="006D1F7A" w:rsidP="003E2E35" w:rsidRDefault="00DB49D7" w14:paraId="1CA6ABD0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  <w:tcMar/>
          </w:tcPr>
          <w:p w:rsidRPr="00C03D07" w:rsidR="006D1F7A" w:rsidP="003E2E35" w:rsidRDefault="00DB49D7" w14:paraId="583F6B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  <w:tcMar/>
          </w:tcPr>
          <w:p w:rsidRPr="00C03D07" w:rsidR="006D1F7A" w:rsidP="003E2E35" w:rsidRDefault="00DB49D7" w14:paraId="2E1BCDC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  <w:tcMar/>
          </w:tcPr>
          <w:p w:rsidRPr="00C03D07" w:rsidR="006D1F7A" w:rsidP="003E2E35" w:rsidRDefault="00DB49D7" w14:paraId="7958624F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xmlns:wp14="http://schemas.microsoft.com/office/word/2010/wordml" w:rsidRPr="00C03D07" w:rsidR="006D1F7A" w:rsidTr="77C95DDC" w14:paraId="03EFCA41" wp14:textId="77777777">
        <w:tc>
          <w:tcPr>
            <w:tcW w:w="2203" w:type="dxa"/>
            <w:tcMar/>
          </w:tcPr>
          <w:p w:rsidRPr="00C03D07" w:rsidR="006D1F7A" w:rsidP="77C95DDC" w:rsidRDefault="006D1F7A" w14:paraId="5F96A722" wp14:textId="7551C5EC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Rishi</w:t>
            </w:r>
          </w:p>
        </w:tc>
        <w:tc>
          <w:tcPr>
            <w:tcW w:w="2203" w:type="dxa"/>
            <w:tcMar/>
          </w:tcPr>
          <w:p w:rsidRPr="00C03D07" w:rsidR="006D1F7A" w:rsidP="77C95DDC" w:rsidRDefault="006D1F7A" w14:paraId="5B95CD12" wp14:textId="7CBDB833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 xml:space="preserve">Phoenix children academy private preschool </w:t>
            </w:r>
          </w:p>
        </w:tc>
        <w:tc>
          <w:tcPr>
            <w:tcW w:w="2203" w:type="dxa"/>
            <w:tcMar/>
          </w:tcPr>
          <w:p w:rsidRPr="00C03D07" w:rsidR="006D1F7A" w:rsidP="77C95DDC" w:rsidRDefault="006D1F7A" w14:paraId="5220BBB2" wp14:textId="1946981D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6288  s</w:t>
            </w: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 xml:space="preserve"> </w:t>
            </w: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higley</w:t>
            </w: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 xml:space="preserve"> </w:t>
            </w: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rd</w:t>
            </w: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 xml:space="preserve"> gilbert </w:t>
            </w: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az</w:t>
            </w: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 xml:space="preserve"> 85298 </w:t>
            </w:r>
          </w:p>
        </w:tc>
        <w:tc>
          <w:tcPr>
            <w:tcW w:w="2859" w:type="dxa"/>
            <w:tcMar/>
          </w:tcPr>
          <w:p w:rsidRPr="00C03D07" w:rsidR="006D1F7A" w:rsidP="77C95DDC" w:rsidRDefault="006D1F7A" w14:paraId="13CB595B" wp14:textId="057EC766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860793666</w:t>
            </w:r>
          </w:p>
        </w:tc>
        <w:tc>
          <w:tcPr>
            <w:tcW w:w="1548" w:type="dxa"/>
            <w:tcMar/>
          </w:tcPr>
          <w:p w:rsidRPr="00C03D07" w:rsidR="006D1F7A" w:rsidP="77C95DDC" w:rsidRDefault="006D1F7A" w14:paraId="6D9C8D39" wp14:textId="30F53506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3756</w:t>
            </w:r>
          </w:p>
        </w:tc>
      </w:tr>
      <w:tr xmlns:wp14="http://schemas.microsoft.com/office/word/2010/wordml" w:rsidRPr="00C03D07" w:rsidR="006D1F7A" w:rsidTr="77C95DDC" w14:paraId="675E05EE" wp14:textId="77777777">
        <w:tc>
          <w:tcPr>
            <w:tcW w:w="2203" w:type="dxa"/>
            <w:tcMar/>
          </w:tcPr>
          <w:p w:rsidRPr="00C03D07" w:rsidR="006D1F7A" w:rsidP="77C95DDC" w:rsidRDefault="006D1F7A" w14:paraId="2FC17F8B" wp14:textId="296038CC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Rishi</w:t>
            </w:r>
          </w:p>
        </w:tc>
        <w:tc>
          <w:tcPr>
            <w:tcW w:w="2203" w:type="dxa"/>
            <w:tcMar/>
          </w:tcPr>
          <w:p w:rsidRPr="00C03D07" w:rsidR="006D1F7A" w:rsidP="77C95DDC" w:rsidRDefault="006D1F7A" w14:paraId="0A4F7224" wp14:textId="40C56110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 xml:space="preserve">Legacy traditional school </w:t>
            </w:r>
          </w:p>
        </w:tc>
        <w:tc>
          <w:tcPr>
            <w:tcW w:w="2203" w:type="dxa"/>
            <w:tcMar/>
          </w:tcPr>
          <w:p w:rsidRPr="00C03D07" w:rsidR="006D1F7A" w:rsidP="77C95DDC" w:rsidRDefault="006D1F7A" w14:paraId="5AE48A43" wp14:textId="07B1BCA7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3201 S gilbert RD chandler AZ 85286</w:t>
            </w:r>
          </w:p>
        </w:tc>
        <w:tc>
          <w:tcPr>
            <w:tcW w:w="2859" w:type="dxa"/>
            <w:tcMar/>
          </w:tcPr>
          <w:p w:rsidRPr="00C03D07" w:rsidR="006D1F7A" w:rsidP="77C95DDC" w:rsidRDefault="006D1F7A" w14:paraId="50F40DEB" wp14:textId="65327A16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300681275</w:t>
            </w:r>
          </w:p>
        </w:tc>
        <w:tc>
          <w:tcPr>
            <w:tcW w:w="1548" w:type="dxa"/>
            <w:tcMar/>
          </w:tcPr>
          <w:p w:rsidRPr="00C03D07" w:rsidR="006D1F7A" w:rsidP="77C95DDC" w:rsidRDefault="006D1F7A" w14:paraId="77A52294" wp14:textId="64DB3C9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4592</w:t>
            </w:r>
          </w:p>
        </w:tc>
      </w:tr>
      <w:tr xmlns:wp14="http://schemas.microsoft.com/office/word/2010/wordml" w:rsidRPr="00C03D07" w:rsidR="006D1F7A" w:rsidTr="77C95DDC" w14:paraId="007DCDA8" wp14:textId="77777777">
        <w:tc>
          <w:tcPr>
            <w:tcW w:w="2203" w:type="dxa"/>
            <w:tcMar/>
          </w:tcPr>
          <w:p w:rsidRPr="00C03D07" w:rsidR="006D1F7A" w:rsidP="003E2E35" w:rsidRDefault="006D1F7A" w14:paraId="450EA2D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3DD355C9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1A81F0B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  <w:tcMar/>
          </w:tcPr>
          <w:p w:rsidRPr="00C03D07" w:rsidR="006D1F7A" w:rsidP="003E2E35" w:rsidRDefault="006D1F7A" w14:paraId="717AAFB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6D1F7A" w:rsidP="003E2E35" w:rsidRDefault="006D1F7A" w14:paraId="56EE48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="002E4C5B" w:rsidP="000B3F28" w:rsidRDefault="002E4C5B" w14:paraId="2908EB2C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xmlns:wp14="http://schemas.microsoft.com/office/word/2010/wordml" w:rsidRPr="000B3F28" w:rsidR="00C17A08" w:rsidP="000B3F28" w:rsidRDefault="00DB49D7" w14:paraId="7A893FC2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xmlns:wp14="http://schemas.microsoft.com/office/word/2010/wordml" w:rsidRPr="00C03D07" w:rsidR="000B3F28" w:rsidP="000B3F28" w:rsidRDefault="00DB49D7" w14:paraId="79B6FAD0" wp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xmlns:wp14="http://schemas.microsoft.com/office/word/2010/wordml" w:rsidRPr="00C03D07" w:rsidR="00596A8D" w:rsidP="000B3F28" w:rsidRDefault="00DB49D7" w14:paraId="26873167" wp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xmlns:wp14="http://schemas.microsoft.com/office/word/2010/wordml" w:rsidRPr="00C03D07" w:rsidR="003E2E35" w:rsidP="003E2E35" w:rsidRDefault="003E2E35" w14:paraId="121FD38A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4B1028" w:rsidP="003E2E35" w:rsidRDefault="004B1028" w14:paraId="1FE2DD9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3E2E35" w:rsidP="00A76AE5" w:rsidRDefault="00DB49D7" w14:paraId="32C6FD38" wp14:textId="77777777">
      <w:pPr>
        <w:spacing w:before="9"/>
        <w:ind w:left="2160" w:firstLine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xmlns:wp14="http://schemas.microsoft.com/office/word/2010/wordml" w:rsidRPr="00C03D07" w:rsidR="00983210" w:rsidTr="77C95DDC" w14:paraId="2EE0B89F" wp14:textId="77777777">
        <w:trPr>
          <w:trHeight w:val="324"/>
        </w:trPr>
        <w:tc>
          <w:tcPr>
            <w:tcW w:w="7675" w:type="dxa"/>
            <w:gridSpan w:val="2"/>
            <w:tcMar/>
          </w:tcPr>
          <w:p w:rsidRPr="00C03D07" w:rsidR="00983210" w:rsidP="00D90155" w:rsidRDefault="00DB49D7" w14:paraId="2E3A5BF4" wp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xmlns:wp14="http://schemas.microsoft.com/office/word/2010/wordml" w:rsidRPr="00C03D07" w:rsidR="00983210" w:rsidTr="77C95DDC" w14:paraId="5D545FAD" wp14:textId="77777777">
        <w:trPr>
          <w:trHeight w:val="314"/>
        </w:trPr>
        <w:tc>
          <w:tcPr>
            <w:tcW w:w="2545" w:type="dxa"/>
            <w:tcMar/>
          </w:tcPr>
          <w:p w:rsidRPr="00C03D07" w:rsidR="00983210" w:rsidP="00D90155" w:rsidRDefault="00DB49D7" w14:paraId="08DAD76C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27357532" wp14:textId="26647B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7C95DDC" w:rsidR="77C95DDC"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xmlns:wp14="http://schemas.microsoft.com/office/word/2010/wordml" w:rsidRPr="00C03D07" w:rsidR="00983210" w:rsidTr="77C95DDC" w14:paraId="54E98C36" wp14:textId="77777777">
        <w:trPr>
          <w:trHeight w:val="324"/>
        </w:trPr>
        <w:tc>
          <w:tcPr>
            <w:tcW w:w="2545" w:type="dxa"/>
            <w:tcMar/>
          </w:tcPr>
          <w:p w:rsidR="00D90155" w:rsidP="00D90155" w:rsidRDefault="00DB49D7" w14:paraId="015CBB66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Pr="00C03D07" w:rsidR="00983210" w:rsidP="00D90155" w:rsidRDefault="00DB49D7" w14:paraId="68D77B9F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07F023C8" wp14:textId="3EED83D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7C95DDC" w:rsidR="77C95DDC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xmlns:wp14="http://schemas.microsoft.com/office/word/2010/wordml" w:rsidRPr="00C03D07" w:rsidR="00983210" w:rsidTr="77C95DDC" w14:paraId="48C1B14E" wp14:textId="77777777">
        <w:trPr>
          <w:trHeight w:val="324"/>
        </w:trPr>
        <w:tc>
          <w:tcPr>
            <w:tcW w:w="2545" w:type="dxa"/>
            <w:tcMar/>
          </w:tcPr>
          <w:p w:rsidRPr="00C03D07" w:rsidR="00983210" w:rsidP="00D90155" w:rsidRDefault="00DB49D7" w14:paraId="608788F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4BDB5498" wp14:textId="7DB4AD5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7C95DDC" w:rsidR="77C95DDC">
              <w:rPr>
                <w:rFonts w:ascii="Calibri" w:hAnsi="Calibri" w:cs="Calibri"/>
                <w:sz w:val="24"/>
                <w:szCs w:val="24"/>
              </w:rPr>
              <w:t>17430240</w:t>
            </w:r>
          </w:p>
        </w:tc>
      </w:tr>
      <w:tr xmlns:wp14="http://schemas.microsoft.com/office/word/2010/wordml" w:rsidRPr="00C03D07" w:rsidR="00983210" w:rsidTr="77C95DDC" w14:paraId="1CED4A66" wp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0D733387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2916C19D" wp14:textId="039A4E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7C95DDC" w:rsidR="77C95DD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xmlns:wp14="http://schemas.microsoft.com/office/word/2010/wordml" w:rsidRPr="00C03D07" w:rsidR="00983210" w:rsidTr="77C95DDC" w14:paraId="341ED9AE" wp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122075A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74869460" wp14:textId="57C4CA5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77C95DDC" w:rsidR="77C95DDC">
              <w:rPr>
                <w:rFonts w:ascii="Calibri" w:hAnsi="Calibri" w:cs="Calibri"/>
                <w:sz w:val="24"/>
                <w:szCs w:val="24"/>
              </w:rPr>
              <w:t>Vinod dharanipathi</w:t>
            </w:r>
          </w:p>
        </w:tc>
      </w:tr>
    </w:tbl>
    <w:p xmlns:wp14="http://schemas.microsoft.com/office/word/2010/wordml" w:rsidRPr="00C03D07" w:rsidR="003E2E35" w:rsidP="003E2E35" w:rsidRDefault="003E2E35" w14:paraId="187F57B8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983210" w:rsidRDefault="00DB49D7" w14:paraId="54738AF4" wp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xmlns:wp14="http://schemas.microsoft.com/office/word/2010/wordml" w:rsidRPr="00C03D07" w:rsidR="0066522E" w:rsidP="003E2E35" w:rsidRDefault="0066522E" w14:paraId="46ABBD8F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756A2E" w:rsidP="003E2E35" w:rsidRDefault="00756A2E" w14:paraId="06BBA33E" wp14:textId="77777777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F30137" w:rsidP="003E2E35" w:rsidRDefault="00F30137" w14:paraId="464FCBC1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5C8C6B09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3382A365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5C71F136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="0066522E" w:rsidP="003E2E35" w:rsidRDefault="0066522E" w14:paraId="6219946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0DA123B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4C4CEA3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089567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8C1F85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0C8FE7C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41004F1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7C0C65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08D56C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97E50C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B04FA4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68C698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A93948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AA258D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FFBD3E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0DCCCA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6AF688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4C529E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C0157D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693BFE" w:rsidP="003E2E35" w:rsidRDefault="00693BFE" w14:paraId="3691E7B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26770CE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7CBEED82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6E36661F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38645DC7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7B0EA9" w:rsidP="003E2E35" w:rsidRDefault="007B0EA9" w14:paraId="135E58C4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C03D07" w:rsidR="004E30DC" w:rsidP="0087309D" w:rsidRDefault="00DB49D7" w14:paraId="4C5156AB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xmlns:wp14="http://schemas.microsoft.com/office/word/2010/wordml" w:rsidRPr="00C03D07" w:rsidR="00E93E61" w:rsidTr="77C95DDC" w14:paraId="715102B0" wp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xmlns:wp14="http://schemas.microsoft.com/office/word/2010/wordml" w:rsidRPr="00C03D07" w:rsidR="00E93E61" w:rsidTr="77C95DDC" w14:paraId="1DAF6225" wp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xmlns:wp14="http://schemas.microsoft.com/office/word/2010/wordml" w:rsidRPr="00C03D07" w:rsidR="00E93E61" w:rsidTr="77C95DDC" w14:paraId="73C77861" wp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C03D07" w:rsidR="008F53D7" w:rsidTr="77C95DDC" w14:paraId="64A35BA9" wp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8F53D7" w14:paraId="73F56A6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62EBF9A1" wp14:textId="408CC4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7C95DDC" w:rsidR="77C95DD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AZ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0C6C2CD5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709E88E4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8F53D7" w14:paraId="1C623E38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508C98E9" wp14:textId="5A5E49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7C95DDC" w:rsidR="77C95DD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AZ</w:t>
            </w:r>
          </w:p>
        </w:tc>
        <w:tc>
          <w:tcPr>
            <w:tcW w:w="1530" w:type="dxa"/>
            <w:tcMar/>
          </w:tcPr>
          <w:p w:rsidRPr="00C03D07" w:rsidR="008F53D7" w:rsidP="008F53D7" w:rsidRDefault="008F53D7" w14:paraId="779F8E7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7818863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77C95DDC" w14:paraId="666182B5" wp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8F53D7" w14:paraId="1FBE425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44F69B9A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5F07D11E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41508A3C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8F53D7" w14:paraId="78066D58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43D6B1D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17DBC151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6F8BD81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77C95DDC" w14:paraId="752E99CA" wp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8F53D7" w14:paraId="65B281B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2613E9C1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1037B8A3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687C6DE0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8F53D7" w14:paraId="1897C7B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5B2F9378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58E6DD4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7D3BEE8F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8A20BA" w:rsidR="008A20BA" w:rsidP="003E2E35" w:rsidRDefault="008A20BA" w14:paraId="3B88899E" wp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xmlns:wp14="http://schemas.microsoft.com/office/word/2010/wordml" w:rsidR="0064317E" w:rsidP="00C82D37" w:rsidRDefault="0064317E" w14:paraId="69E2BB2B" wp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Pr="00C1676B" w:rsidR="00B95496" w:rsidP="00C82D37" w:rsidRDefault="00B95496" w14:paraId="77B3DD09" wp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xmlns:wp14="http://schemas.microsoft.com/office/word/2010/wordml" w:rsidRPr="00C03D07" w:rsidR="00B95496" w:rsidTr="004B23E9" w14:paraId="42A6E6F5" wp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B95496" w14:paraId="0113243D" wp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B95496" w14:paraId="1B5ED9F7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B95496" w14:paraId="39628206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B95496" w14:paraId="136F426C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B95496" w14:paraId="4ABC61D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xmlns:wp14="http://schemas.microsoft.com/office/word/2010/wordml" w:rsidRPr="00C03D07" w:rsidR="00B95496" w:rsidTr="004B23E9" w14:paraId="57C0D796" wp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0D142F6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475AD1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120C4E9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42AFC42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71CA72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4B23E9" w14:paraId="75FBE423" wp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2D3F0BE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75CF43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3CB648E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0C178E9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3C0395D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4B23E9" w14:paraId="470216BD" wp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3254BC2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651E959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B95496" w14:paraId="71F73679" wp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B95496" w14:paraId="500C53A6" wp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269E314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044B40" w14:paraId="47341341" wp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42EF208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7B40C95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4B4D723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2093CA6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503B19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382887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0BD9A1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264000" w:rsidR="008A20BA" w:rsidP="00B95496" w:rsidRDefault="008A20BA" w14:paraId="0C136CF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264000" w:rsidR="00E059E1" w:rsidP="00B95496" w:rsidRDefault="00E059E1" w14:paraId="0A392C6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059E1" w:rsidR="008A20BA" w:rsidP="00B95496" w:rsidRDefault="0005109B" w14:paraId="310B1F47" wp14:textId="7777777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17E952C5" wp14:editId="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4A10AC" w:rsidR="00C8092E" w:rsidP="007E46C7" w:rsidRDefault="00C8092E" w14:paraId="15A62EBD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024FB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xmlns:wp14="http://schemas.microsoft.com/office/word/2010/wordml" w:rsidR="00C8092E" w:rsidRDefault="00C8092E" w14:paraId="290583F9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Pr="004A10AC" w:rsidR="00C8092E" w:rsidRDefault="00C8092E" w14:paraId="67507BF9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94AFB4">
              <v:roundrect id="AutoShape 3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:rsidRPr="004A10AC" w:rsidR="00C8092E" w:rsidP="007E46C7" w:rsidRDefault="00C8092E" w14:paraId="32FB4266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024FB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 w14:paraId="68F21D90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C8092E" w:rsidRDefault="00C8092E" w14:paraId="34E6C445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xmlns:wp14="http://schemas.microsoft.com/office/word/2010/wordml" w:rsidR="00B95496" w:rsidP="00B95496" w:rsidRDefault="00B95496" w14:paraId="13C326F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853B84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012523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A25747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09B8D95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8BEFD2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7A7642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9206A8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7B7A70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1887C7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B7FD67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8D6B9B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2F860B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98536F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C1BA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1C988F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B22BB7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B246D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BF89DA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C3E0E7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6A1FAB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05109B" w14:paraId="3AE9B92F" wp14:textId="7777777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7632E8C5" wp14:editId="7777777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F06881">
              <v:roundrect id="AutoShape 5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F78E7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5F023345" wp14:editId="777777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F2240A">
              <v:roundrect id="AutoShape 4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BFFB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xmlns:wp14="http://schemas.microsoft.com/office/word/2010/wordml" w:rsidR="004F2E9A" w:rsidP="00B95496" w:rsidRDefault="004F2E9A" w14:paraId="76BB753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13DA1E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5CAC6F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606042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D0656F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37605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94798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889A50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9079D3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686DC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3BD644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A3FAC4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BBD94B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854DE7F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2CA7ADD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314EE24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661466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759004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C5B615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92F1AA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1A499DF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E7E3C4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03F828E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AC57CB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186B13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C57C43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D404BC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1319B8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1A560F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0DF735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A413BF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3D28B4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7EFA3E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1C6AC2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DC4458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FFCBC0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28B4D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4959D4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BD58BA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357A96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469066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453991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A7E0CF2" wp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xmlns:wp14="http://schemas.microsoft.com/office/word/2010/wordml" w:rsidRPr="00C03D07" w:rsidR="008F53D7" w:rsidTr="006565F7" w14:paraId="1D37687A" wp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8F53D7" w14:paraId="4738C735" wp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xmlns:wp14="http://schemas.microsoft.com/office/word/2010/wordml" w:rsidRPr="00C03D07" w:rsidR="008F53D7" w:rsidTr="0030732B" w14:paraId="05688693" wp14:textId="77777777">
        <w:trPr>
          <w:trHeight w:val="533"/>
        </w:trPr>
        <w:tc>
          <w:tcPr>
            <w:tcW w:w="738" w:type="dxa"/>
          </w:tcPr>
          <w:p w:rsidRPr="00C03D07" w:rsidR="008F53D7" w:rsidP="006565F7" w:rsidRDefault="0030732B" w14:paraId="52E8896D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Pr="00C03D07" w:rsidR="008F53D7" w:rsidP="006565F7" w:rsidRDefault="008F53D7" w14:paraId="78C36F4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8F53D7" w14:paraId="2CCA53F2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8F53D7" w14:paraId="2B6BE8AA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8F53D7" w14:paraId="474D6BD5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8F53D7" w14:paraId="44FF3B2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xmlns:wp14="http://schemas.microsoft.com/office/word/2010/wordml" w:rsidRPr="00C03D07" w:rsidR="008F53D7" w:rsidTr="0030732B" w14:paraId="649841BE" wp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8F53D7" w14:paraId="56B20A0C" wp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Pr="00C03D07" w:rsidR="008F53D7" w:rsidP="006565F7" w:rsidRDefault="008F53D7" w14:paraId="60FA656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1AC5CDB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342D4C2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3572E39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6CEB15C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30732B" w14:paraId="18F999B5" wp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8F53D7" w14:paraId="7144751B" wp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Pr="00C03D07" w:rsidR="008F53D7" w:rsidP="006565F7" w:rsidRDefault="008F53D7" w14:paraId="66518E3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E75FCD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10FDAA0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74AF2B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A29289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30732B" w14:paraId="5FCD5EC4" wp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8F53D7" w14:paraId="0B778152" wp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Pr="00C03D07" w:rsidR="008F53D7" w:rsidP="006565F7" w:rsidRDefault="008F53D7" w14:paraId="2191599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7673E5A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041D98D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5AB7C0C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55B3369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6565F7" w14:paraId="209EF37E" wp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8F53D7" w14:paraId="5025F74A" wp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C8092E" w14:paraId="6AAC0A6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 w:rsidR="008F53D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xmlns:wp14="http://schemas.microsoft.com/office/word/2010/wordml" w:rsidR="008F53D7" w:rsidP="00B95496" w:rsidRDefault="008F53D7" w14:paraId="4455F19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1C2776E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15342E6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EB89DE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D62D46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78B034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92506D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31CD0C1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FD8715F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6BDFDFC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30732B" w:rsidP="00C82D37" w:rsidRDefault="0030732B" w14:paraId="41F9AE5E" wp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xmlns:wp14="http://schemas.microsoft.com/office/word/2010/wordml" w:rsidR="007706AD" w:rsidP="00C82D37" w:rsidRDefault="00BC75A1" w14:paraId="63BB6D15" wp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xmlns:wp14="http://schemas.microsoft.com/office/word/2010/wordml" w:rsidRPr="00C1676B" w:rsidR="002E4C5B" w:rsidP="002E4C5B" w:rsidRDefault="002E4C5B" w14:paraId="00F03A6D" wp14:textId="77777777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xmlns:wp14="http://schemas.microsoft.com/office/word/2010/wordml" w:rsidRPr="00C03D07" w:rsidR="007706AD" w:rsidTr="004B23E9" w14:paraId="22569FEC" wp14:textId="77777777">
        <w:tc>
          <w:tcPr>
            <w:tcW w:w="9198" w:type="dxa"/>
          </w:tcPr>
          <w:p w:rsidRPr="00C03D07" w:rsidR="007706AD" w:rsidP="004B23E9" w:rsidRDefault="007706AD" w14:paraId="4F2088D8" wp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Pr="00C03D07" w:rsidR="007706AD" w:rsidP="004B23E9" w:rsidRDefault="007706AD" w14:paraId="6930E822" wp14:textId="7777777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448596FE" wp14:textId="77777777">
        <w:tc>
          <w:tcPr>
            <w:tcW w:w="9198" w:type="dxa"/>
          </w:tcPr>
          <w:p w:rsidRPr="00C03D07" w:rsidR="007706AD" w:rsidP="004B23E9" w:rsidRDefault="007706AD" w14:paraId="65D82F59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Pr="00C03D07" w:rsidR="007706AD" w:rsidP="004B23E9" w:rsidRDefault="007706AD" w14:paraId="20E36DAB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00B69940" wp14:textId="77777777">
        <w:tc>
          <w:tcPr>
            <w:tcW w:w="9198" w:type="dxa"/>
          </w:tcPr>
          <w:p w:rsidRPr="007706AD" w:rsidR="007706AD" w:rsidP="004B23E9" w:rsidRDefault="007706AD" w14:paraId="32D85219" wp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004B23E9" w:rsidRDefault="007706AD" w14:paraId="361B549F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Pr="00A91336" w:rsidR="007706AD" w:rsidP="004B23E9" w:rsidRDefault="007706AD" w14:paraId="0CE19BC3" wp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63966B72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1E5897" w:rsidP="00A91336" w:rsidRDefault="001E5897" w14:paraId="23536548" wp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xmlns:wp14="http://schemas.microsoft.com/office/word/2010/wordml" w:rsidR="001E5897" w:rsidP="00A91336" w:rsidRDefault="001E5897" w14:paraId="271AE1F2" wp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xmlns:wp14="http://schemas.microsoft.com/office/word/2010/wordml" w:rsidR="0064317E" w:rsidP="00C82D37" w:rsidRDefault="0064317E" w14:paraId="4AE5B7AF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xmlns:wp14="http://schemas.microsoft.com/office/word/2010/wordml" w:rsidR="00BA624C" w:rsidP="00C82D37" w:rsidRDefault="00820F53" w14:paraId="7EEBF867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xmlns:wp14="http://schemas.microsoft.com/office/word/2010/wordml" w:rsidRPr="00C1676B" w:rsidR="0064317E" w:rsidP="00C82D37" w:rsidRDefault="0064317E" w14:paraId="3955E093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xmlns:wp14="http://schemas.microsoft.com/office/word/2010/wordml" w:rsidRPr="0064317E" w:rsidR="0064317E" w:rsidP="003E2E35" w:rsidRDefault="0064317E" w14:paraId="271CAC64" wp14:textId="77777777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Pr="0064317E" w:rsidR="00C8092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xmlns:wp14="http://schemas.microsoft.com/office/word/2010/wordml" w:rsidRPr="0064317E" w:rsidR="00820F53" w:rsidP="003E2E35" w:rsidRDefault="0064317E" w14:paraId="0A6959E7" wp14:textId="77777777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xmlns:wp14="http://schemas.microsoft.com/office/word/2010/wordml" w:rsidRPr="004B23E9" w:rsidR="00C27558" w:rsidTr="004B23E9" w14:paraId="06C90F1D" wp14:textId="77777777">
        <w:tc>
          <w:tcPr>
            <w:tcW w:w="1101" w:type="dxa"/>
            <w:shd w:val="clear" w:color="auto" w:fill="auto"/>
          </w:tcPr>
          <w:p w:rsidRPr="004B23E9" w:rsidR="00820F53" w:rsidP="004B23E9" w:rsidRDefault="00C27558" w14:paraId="62D58BF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4576C2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F859C1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4AE40E4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030D9E0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8EEF1E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C78A7F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76F43B9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5839BA7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C08F9D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xmlns:wp14="http://schemas.microsoft.com/office/word/2010/wordml" w:rsidRPr="004B23E9" w:rsidR="00C27558" w:rsidTr="004B23E9" w14:paraId="12C42424" wp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379CA55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5ABF93C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71DCB01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4B644A8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82C48E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77290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49BF8C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EF4647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AB58C4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EA9BA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B23E9" w:rsidR="00C27558" w:rsidTr="004B23E9" w14:paraId="7332107B" wp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5D98A3F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50C86B8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60EDCC5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3BBB88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5B91B0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810F0D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4E797D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5AF7EA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33CEB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B1D47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BA624C" w:rsidP="003E2E35" w:rsidRDefault="00C27558" w14:paraId="2FC822FC" wp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xmlns:wp14="http://schemas.microsoft.com/office/word/2010/wordml" w:rsidRPr="0088581A" w:rsidR="0088581A" w:rsidP="003E2E35" w:rsidRDefault="0088581A" w14:paraId="65BE1F1D" wp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xmlns:wp14="http://schemas.microsoft.com/office/word/2010/wordml" w:rsidRPr="00C03D07" w:rsidR="00820F53" w:rsidTr="004B23E9" w14:paraId="4E8D72CF" wp14:textId="77777777">
        <w:trPr>
          <w:trHeight w:val="263"/>
        </w:trPr>
        <w:tc>
          <w:tcPr>
            <w:tcW w:w="10736" w:type="dxa"/>
            <w:gridSpan w:val="3"/>
          </w:tcPr>
          <w:p w:rsidRPr="00C1676B" w:rsidR="00820F53" w:rsidP="004B23E9" w:rsidRDefault="00820F53" w14:paraId="688EB6D1" wp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xmlns:wp14="http://schemas.microsoft.com/office/word/2010/wordml" w:rsidRPr="00C03D07" w:rsidR="00820F53" w:rsidTr="004B23E9" w14:paraId="4F0D41F4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447EBDFE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820F53" w:rsidP="004B23E9" w:rsidRDefault="00820F53" w14:paraId="776AE779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820F53" w:rsidP="004B23E9" w:rsidRDefault="00820F53" w14:paraId="6F4F5DF1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xmlns:wp14="http://schemas.microsoft.com/office/word/2010/wordml" w:rsidRPr="00C03D07" w:rsidR="00820F53" w:rsidTr="004B23E9" w14:paraId="7CBBFF28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647C185B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Pr="00C03D07" w:rsidR="00820F53" w:rsidP="004B23E9" w:rsidRDefault="00820F53" w14:paraId="6AFAB43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042C5D4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4F921E97" wp14:textId="77777777">
        <w:trPr>
          <w:trHeight w:val="301"/>
        </w:trPr>
        <w:tc>
          <w:tcPr>
            <w:tcW w:w="6880" w:type="dxa"/>
          </w:tcPr>
          <w:p w:rsidRPr="00C03D07" w:rsidR="00820F53" w:rsidP="004B23E9" w:rsidRDefault="00820F53" w14:paraId="329EBA52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Pr="00C03D07" w:rsidR="00820F53" w:rsidP="004B23E9" w:rsidRDefault="00820F53" w14:paraId="4D2E12B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08F224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638A8185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13A02657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820F53" w:rsidP="004B23E9" w:rsidRDefault="00820F53" w14:paraId="5E6D6F6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B96985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7E030D9A" wp14:textId="77777777">
        <w:trPr>
          <w:trHeight w:val="250"/>
        </w:trPr>
        <w:tc>
          <w:tcPr>
            <w:tcW w:w="6880" w:type="dxa"/>
          </w:tcPr>
          <w:p w:rsidRPr="00C03D07" w:rsidR="00820F53" w:rsidP="0030732B" w:rsidRDefault="00820F53" w14:paraId="4B27A474" wp14:textId="77777777">
            <w:pPr>
              <w:tabs>
                <w:tab w:val="left" w:pos="3882"/>
              </w:tabs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A518C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Pr="00C03D07" w:rsidR="00820F53" w:rsidP="004B23E9" w:rsidRDefault="00820F53" w14:paraId="0FE634F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2A1F98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25B583D4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47864345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820F53" w:rsidP="004B23E9" w:rsidRDefault="00820F53" w14:paraId="300079F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299D861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14A6AD64" wp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820F53" w14:paraId="42DD6BF4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Pr="00C03D07" w:rsidR="00820F53" w:rsidP="004B23E9" w:rsidRDefault="00820F53" w14:paraId="491D276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F5CD9E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32FF7193" wp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820F53" w14:paraId="78FBBCB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820F53" w:rsidP="004B23E9" w:rsidRDefault="00820F53" w14:paraId="4EF7FBD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40C982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C8092E" w:rsidTr="004B23E9" w14:paraId="5E16EE44" wp14:textId="77777777">
        <w:trPr>
          <w:trHeight w:val="275"/>
        </w:trPr>
        <w:tc>
          <w:tcPr>
            <w:tcW w:w="6880" w:type="dxa"/>
          </w:tcPr>
          <w:p w:rsidRPr="00C03D07" w:rsidR="00C8092E" w:rsidP="004B23E9" w:rsidRDefault="00C8092E" w14:paraId="081C0BE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Pr="00C03D07" w:rsidR="00C8092E" w:rsidP="004B23E9" w:rsidRDefault="00C8092E" w14:paraId="15C7803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C8092E" w:rsidP="004B23E9" w:rsidRDefault="00C8092E" w14:paraId="527D639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7B0EA9" w:rsidP="0087309D" w:rsidRDefault="007B0EA9" w14:paraId="5101B52C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xmlns:wp14="http://schemas.microsoft.com/office/word/2010/wordml" w:rsidR="004416C2" w:rsidP="0087309D" w:rsidRDefault="004416C2" w14:paraId="55865B0A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xmlns:wp14="http://schemas.microsoft.com/office/word/2010/wordml" w:rsidRPr="00C1676B" w:rsidR="0087309D" w:rsidP="0087309D" w:rsidRDefault="0087309D" w14:paraId="3C8EC45C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xmlns:wp14="http://schemas.microsoft.com/office/word/2010/wordml" w:rsidRPr="005A2CD3" w:rsidR="004416C2" w:rsidTr="77C95DDC" w14:paraId="2B1244D9" wp14:textId="77777777">
        <w:tc>
          <w:tcPr>
            <w:tcW w:w="7196" w:type="dxa"/>
            <w:shd w:val="clear" w:color="auto" w:fill="auto"/>
            <w:tcMar/>
          </w:tcPr>
          <w:p w:rsidRPr="005A2CD3" w:rsidR="004416C2" w:rsidP="005A2CD3" w:rsidRDefault="004416C2" w14:paraId="326DC100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A2CD3" w:rsidR="004416C2" w:rsidP="00CB43ED" w:rsidRDefault="004416C2" w14:paraId="2E45C882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4416C2" w:rsidP="00CB43ED" w:rsidRDefault="004416C2" w14:paraId="70823BE9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xmlns:wp14="http://schemas.microsoft.com/office/word/2010/wordml" w:rsidRPr="005A2CD3" w:rsidR="0087309D" w:rsidTr="77C95DDC" w14:paraId="05C52B04" wp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87309D" w14:paraId="418761DB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005A2CD3" w:rsidRDefault="0087309D" w14:paraId="0A821549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005A2CD3" w:rsidRDefault="0087309D" w14:paraId="66FDCF4E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5A2CD3" w:rsidR="0087309D" w:rsidTr="77C95DDC" w14:paraId="2821ADA0" wp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87309D" w14:paraId="35E1166B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87309D" w:rsidP="000F7600" w:rsidRDefault="0087309D" w14:paraId="39C74C52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</w:t>
            </w:r>
            <w:r w:rsidR="00FD14A2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77C95DDC" w:rsidRDefault="0087309D" w14:paraId="3BEE236D" wp14:textId="3B19B7EF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77C95DDC" w:rsidR="77C95DDC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005A2CD3" w:rsidRDefault="0087309D" w14:paraId="0CCC0888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xmlns:wp14="http://schemas.microsoft.com/office/word/2010/wordml" w:rsidRPr="00CB653F" w:rsidR="00CB653F" w:rsidP="00CB653F" w:rsidRDefault="00CB653F" w14:paraId="4A990D24" wp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xmlns:wp14="http://schemas.microsoft.com/office/word/2010/wordml" w:rsidR="004416C2" w:rsidP="00CB653F" w:rsidRDefault="004209A4" w14:paraId="59D95522" wp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>Note: You may have to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report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hAnsi="Calibri" w:eastAsia="Arial" w:cs="Calibri"/>
          <w:w w:val="82"/>
          <w:sz w:val="24"/>
          <w:szCs w:val="24"/>
        </w:rPr>
        <w:t>April 15</w:t>
      </w:r>
      <w:r w:rsidR="00FD14A2">
        <w:rPr>
          <w:rFonts w:ascii="Calibri" w:hAnsi="Calibri" w:eastAsia="Arial" w:cs="Calibri"/>
          <w:w w:val="82"/>
          <w:sz w:val="24"/>
          <w:szCs w:val="24"/>
        </w:rPr>
        <w:t>, 2024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FD14A2">
        <w:rPr>
          <w:rFonts w:ascii="Calibri" w:hAnsi="Calibri" w:eastAsia="Arial" w:cs="Calibri"/>
          <w:w w:val="82"/>
          <w:sz w:val="24"/>
          <w:szCs w:val="24"/>
        </w:rPr>
        <w:t>ny time during the tax year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</w:t>
      </w:r>
      <w:r w:rsidR="0087309D">
        <w:rPr>
          <w:rFonts w:ascii="Calibri" w:hAnsi="Calibri" w:eastAsia="Arial" w:cs="Calibri"/>
          <w:w w:val="82"/>
          <w:sz w:val="24"/>
          <w:szCs w:val="24"/>
        </w:rPr>
        <w:t>iance Act) before April 15</w:t>
      </w:r>
      <w:r w:rsidR="00FD14A2">
        <w:rPr>
          <w:rFonts w:ascii="Calibri" w:hAnsi="Calibri" w:eastAsia="Arial" w:cs="Calibri"/>
          <w:w w:val="82"/>
          <w:sz w:val="24"/>
          <w:szCs w:val="24"/>
        </w:rPr>
        <w:t>, 2024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hAnsi="Calibri" w:eastAsia="Arial" w:cs="Calibri"/>
          <w:w w:val="82"/>
          <w:sz w:val="24"/>
          <w:szCs w:val="24"/>
        </w:rPr>
        <w:t>ny time during the tax year 2021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xmlns:wp14="http://schemas.microsoft.com/office/word/2010/wordml" w:rsidR="008F53D7" w:rsidP="0088581A" w:rsidRDefault="008F53D7" w14:paraId="603CC4DB" wp14:textId="77777777">
      <w:pPr>
        <w:spacing w:before="9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xmlns:wp14="http://schemas.microsoft.com/office/word/2010/wordml" w:rsidRPr="00C1676B" w:rsidR="00D9503C" w:rsidP="00C82D37" w:rsidRDefault="00BC75A1" w14:paraId="27543539" wp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xmlns:wp14="http://schemas.microsoft.com/office/word/2010/wordml" w:rsidRPr="00C03D07" w:rsidR="00C22C37" w:rsidTr="00C22C37" w14:paraId="02B5FACB" wp14:textId="77777777">
        <w:trPr>
          <w:trHeight w:val="318"/>
        </w:trPr>
        <w:tc>
          <w:tcPr>
            <w:tcW w:w="6194" w:type="dxa"/>
          </w:tcPr>
          <w:p w:rsidR="00C22C37" w:rsidP="003E2E35" w:rsidRDefault="00C22C37" w14:paraId="5BAD3425" wp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6C5784" w:rsidRDefault="0030732B" w14:paraId="66AE7014" wp14:textId="77777777">
            <w:pPr>
              <w:spacing w:before="19"/>
              <w:ind w:left="82"/>
              <w:jc w:val="center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 w:rsidR="00C22C37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C22C37" w:rsidP="003E2E35" w:rsidRDefault="00C22C37" w14:paraId="0C7D08AC" wp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9923B6A" wp14:textId="77777777">
        <w:trPr>
          <w:trHeight w:val="303"/>
        </w:trPr>
        <w:tc>
          <w:tcPr>
            <w:tcW w:w="6194" w:type="dxa"/>
          </w:tcPr>
          <w:p w:rsidRPr="00C03D07" w:rsidR="00C22C37" w:rsidP="0087309D" w:rsidRDefault="00C22C37" w14:paraId="01BF769B" wp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C22C37" w:rsidP="003E2E35" w:rsidRDefault="00C22C37" w14:paraId="37A31054" wp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3C49AB47" wp14:textId="77777777">
        <w:trPr>
          <w:trHeight w:val="304"/>
        </w:trPr>
        <w:tc>
          <w:tcPr>
            <w:tcW w:w="6194" w:type="dxa"/>
          </w:tcPr>
          <w:p w:rsidRPr="00C03D07" w:rsidR="00C22C37" w:rsidP="004B23E9" w:rsidRDefault="00C22C37" w14:paraId="052B13EA" wp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C22C37" w:rsidP="003E2E35" w:rsidRDefault="00C22C37" w14:paraId="7DC8C081" wp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1120EA" w:rsidTr="00C22C37" w14:paraId="7944AD55" wp14:textId="77777777">
        <w:trPr>
          <w:trHeight w:val="304"/>
        </w:trPr>
        <w:tc>
          <w:tcPr>
            <w:tcW w:w="6194" w:type="dxa"/>
          </w:tcPr>
          <w:p w:rsidRPr="00C03D07" w:rsidR="001120EA" w:rsidP="004B23E9" w:rsidRDefault="001120EA" w14:paraId="3F5807E7" wp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Pr="00C03D07" w:rsidR="001120EA" w:rsidP="003E2E35" w:rsidRDefault="001120EA" w14:paraId="0477E574" wp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445544" w:rsidTr="00C22C37" w14:paraId="0AA2E533" wp14:textId="77777777">
        <w:trPr>
          <w:trHeight w:val="304"/>
        </w:trPr>
        <w:tc>
          <w:tcPr>
            <w:tcW w:w="6194" w:type="dxa"/>
          </w:tcPr>
          <w:p w:rsidR="00445544" w:rsidP="004B23E9" w:rsidRDefault="00445544" w14:paraId="32C1C0D5" wp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445544" w:rsidP="003E2E35" w:rsidRDefault="00445544" w14:paraId="3FD9042A" wp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1120EA" w:rsidTr="00C22C37" w14:paraId="153B431F" wp14:textId="77777777">
        <w:trPr>
          <w:trHeight w:val="304"/>
        </w:trPr>
        <w:tc>
          <w:tcPr>
            <w:tcW w:w="6194" w:type="dxa"/>
          </w:tcPr>
          <w:p w:rsidR="001120EA" w:rsidP="004B23E9" w:rsidRDefault="001120EA" w14:paraId="6F761F4D" wp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Pr="00C03D07" w:rsidR="001120EA" w:rsidP="003E2E35" w:rsidRDefault="001120EA" w14:paraId="052D4810" wp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146C540" wp14:textId="77777777">
        <w:trPr>
          <w:trHeight w:val="318"/>
        </w:trPr>
        <w:tc>
          <w:tcPr>
            <w:tcW w:w="6194" w:type="dxa"/>
          </w:tcPr>
          <w:p w:rsidRPr="00C03D07" w:rsidR="00C22C37" w:rsidP="004B23E9" w:rsidRDefault="00C22C37" w14:paraId="61BDA3E2" wp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C22C37" w:rsidP="003E2E35" w:rsidRDefault="00C22C37" w14:paraId="62D3F89E" wp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4B5D2A" w:rsidTr="00F75F57" w14:paraId="5431A277" wp14:textId="77777777">
        <w:trPr>
          <w:trHeight w:val="318"/>
        </w:trPr>
        <w:tc>
          <w:tcPr>
            <w:tcW w:w="6194" w:type="dxa"/>
          </w:tcPr>
          <w:p w:rsidRPr="00C03D07" w:rsidR="004B5D2A" w:rsidP="00F75F57" w:rsidRDefault="004B5D2A" w14:paraId="2C19069F" wp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 w:rsidR="00DA2151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 w:rsidR="00DA2151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Pr="00C03D07" w:rsidR="004B5D2A" w:rsidP="003E2E35" w:rsidRDefault="004B5D2A" w14:paraId="2780AF0D" wp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60BDF807" wp14:textId="77777777">
        <w:trPr>
          <w:trHeight w:val="303"/>
        </w:trPr>
        <w:tc>
          <w:tcPr>
            <w:tcW w:w="6194" w:type="dxa"/>
          </w:tcPr>
          <w:p w:rsidRPr="00445544" w:rsidR="00C22C37" w:rsidP="004B23E9" w:rsidRDefault="00445544" w14:paraId="057E7E24" wp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Pr="00C03D07" w:rsidR="00C22C37" w:rsidP="003E2E35" w:rsidRDefault="00C22C37" w14:paraId="46FC4A0D" wp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445544" w:rsidTr="006C5784" w14:paraId="1BB07D8E" wp14:textId="77777777">
        <w:trPr>
          <w:trHeight w:val="359"/>
        </w:trPr>
        <w:tc>
          <w:tcPr>
            <w:tcW w:w="6194" w:type="dxa"/>
          </w:tcPr>
          <w:p w:rsidRPr="00445544" w:rsidR="00445544" w:rsidP="006C5784" w:rsidRDefault="00CE6B69" w14:paraId="5DAA9942" wp14:textId="77777777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 w:rsidR="00445544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4554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 w:rsid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 w:rsidR="00445544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Pr="00C03D07" w:rsidR="00445544" w:rsidP="003E2E35" w:rsidRDefault="00445544" w14:paraId="4DC2ECC6" wp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6C5784" w14:paraId="5BC4D263" wp14:textId="77777777">
        <w:trPr>
          <w:trHeight w:val="134"/>
        </w:trPr>
        <w:tc>
          <w:tcPr>
            <w:tcW w:w="6194" w:type="dxa"/>
          </w:tcPr>
          <w:p w:rsidRPr="00C03D07" w:rsidR="00C22C37" w:rsidP="006C5784" w:rsidRDefault="00C22C37" w14:paraId="23DD28DB" wp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C22C37" w:rsidP="003E2E35" w:rsidRDefault="00C22C37" w14:paraId="79796693" wp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FDC0903" wp14:textId="77777777">
        <w:trPr>
          <w:trHeight w:val="303"/>
        </w:trPr>
        <w:tc>
          <w:tcPr>
            <w:tcW w:w="6194" w:type="dxa"/>
          </w:tcPr>
          <w:p w:rsidRPr="00C03D07" w:rsidR="00C22C37" w:rsidP="003E2E35" w:rsidRDefault="00C22C37" w14:paraId="5865AB67" wp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Pr="00C03D07" w:rsidR="00C22C37" w:rsidP="003E2E35" w:rsidRDefault="00C22C37" w14:paraId="47297C67" wp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4B5D2A" w:rsidTr="00C22C37" w14:paraId="5D1FB1A0" wp14:textId="77777777">
        <w:trPr>
          <w:trHeight w:val="303"/>
        </w:trPr>
        <w:tc>
          <w:tcPr>
            <w:tcW w:w="6194" w:type="dxa"/>
          </w:tcPr>
          <w:p w:rsidRPr="00C03D07" w:rsidR="004B5D2A" w:rsidP="003E2E35" w:rsidRDefault="004B5D2A" w14:paraId="0647CEA2" wp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Pr="00C03D07" w:rsidR="004B5D2A" w:rsidP="003E2E35" w:rsidRDefault="004B5D2A" w14:paraId="048740F3" wp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6C5784" w:rsidTr="00C22C37" w14:paraId="3E8980FE" wp14:textId="77777777">
        <w:trPr>
          <w:trHeight w:val="303"/>
        </w:trPr>
        <w:tc>
          <w:tcPr>
            <w:tcW w:w="6194" w:type="dxa"/>
          </w:tcPr>
          <w:p w:rsidR="006C5784" w:rsidP="003E2E35" w:rsidRDefault="006C5784" w14:paraId="3B969C4D" wp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Pr="00C03D07" w:rsidR="006C5784" w:rsidP="003E2E35" w:rsidRDefault="006C5784" w14:paraId="51371A77" wp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6C5784" w:rsidTr="00C22C37" w14:paraId="1925B987" wp14:textId="77777777">
        <w:trPr>
          <w:trHeight w:val="303"/>
        </w:trPr>
        <w:tc>
          <w:tcPr>
            <w:tcW w:w="6194" w:type="dxa"/>
          </w:tcPr>
          <w:p w:rsidR="006C5784" w:rsidP="006C5784" w:rsidRDefault="006C5784" w14:paraId="1DBFCC92" wp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hAnsi="Calibri" w:eastAsia="Arial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Pr="00C03D07" w:rsidR="006C5784" w:rsidP="003E2E35" w:rsidRDefault="006C5784" w14:paraId="732434A0" wp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62C3DD3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56E1EFEF" wp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C22C37" w:rsidP="003E2E35" w:rsidRDefault="00C22C37" w14:paraId="2328BB07" wp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E1F14E0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648A8EAD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C22C37" w:rsidP="003E2E35" w:rsidRDefault="00C22C37" w14:paraId="256AC6DA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06F3D3C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5AE66866" wp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C22C37" w:rsidP="003E2E35" w:rsidRDefault="00C22C37" w14:paraId="38AA98D6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376079CE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77DDD56E" wp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Pr="00C03D07" w:rsidR="00C22C37" w:rsidP="003E2E35" w:rsidRDefault="00C22C37" w14:paraId="665A1408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CA868B9" wp14:textId="77777777">
        <w:trPr>
          <w:trHeight w:val="318"/>
        </w:trPr>
        <w:tc>
          <w:tcPr>
            <w:tcW w:w="6194" w:type="dxa"/>
          </w:tcPr>
          <w:p w:rsidRPr="00C03D07" w:rsidR="00C22C37" w:rsidP="006C5784" w:rsidRDefault="00C22C37" w14:paraId="47CCB3C4" wp14:textId="77777777">
            <w:pPr>
              <w:spacing w:before="28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71049383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DCEE4A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6DE9AE66" wp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C22C37" w:rsidP="003E2E35" w:rsidRDefault="00C22C37" w14:paraId="4D16AC41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8C4A3CC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359BCC06" wp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C22C37" w14:paraId="7369D7E0" wp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C22C37" w:rsidP="003E2E35" w:rsidRDefault="00C22C37" w14:paraId="12A4EA11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847CFE3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70004345" wp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C22C37" w:rsidP="003E2E35" w:rsidRDefault="00C22C37" w14:paraId="5A1EA135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D562CF8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6F90CDBA" wp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C22C37" w:rsidP="003E2E35" w:rsidRDefault="00C22C37" w14:paraId="58717D39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AF2FCC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4FDD4FA3" wp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Pr="00C03D07" w:rsidR="00C22C37" w:rsidP="003E2E35" w:rsidRDefault="00C22C37" w14:paraId="5338A720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DB7809C" wp14:textId="77777777">
        <w:trPr>
          <w:trHeight w:val="318"/>
        </w:trPr>
        <w:tc>
          <w:tcPr>
            <w:tcW w:w="6194" w:type="dxa"/>
          </w:tcPr>
          <w:p w:rsidRPr="00C03D07" w:rsidR="00C22C37" w:rsidP="007B0EA9" w:rsidRDefault="007B0EA9" w14:paraId="108B4C28" wp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61DAA4D5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13042B9B" wp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7E4796B3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7B0EA9" w:rsidP="003E2E35" w:rsidRDefault="007B0EA9" w14:paraId="2AEAF47F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444FAE23" wp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3ACB5B6D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7B0EA9" w:rsidP="003E2E35" w:rsidRDefault="007B0EA9" w14:paraId="281B37BA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4D3260B9" wp14:textId="77777777">
        <w:trPr>
          <w:trHeight w:val="318"/>
        </w:trPr>
        <w:tc>
          <w:tcPr>
            <w:tcW w:w="6194" w:type="dxa"/>
          </w:tcPr>
          <w:p w:rsidRPr="00C03D07" w:rsidR="00B40DBB" w:rsidP="00B40DBB" w:rsidRDefault="00B40DBB" w14:paraId="26C7C38F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Pr="00C03D07" w:rsidR="007B0EA9" w:rsidP="003E2E35" w:rsidRDefault="007B0EA9" w14:paraId="2E500C74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AC2405" w:rsidR="00AC2405" w:rsidP="00AC2405" w:rsidRDefault="00AC2405" w14:paraId="74CD1D1F" wp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xmlns:wp14="http://schemas.microsoft.com/office/word/2010/wordml" w:rsidRPr="00C03D07" w:rsidR="0087309D" w:rsidTr="0087309D" w14:paraId="2FDAB721" wp14:textId="77777777">
        <w:trPr>
          <w:trHeight w:val="269"/>
        </w:trPr>
        <w:tc>
          <w:tcPr>
            <w:tcW w:w="10592" w:type="dxa"/>
            <w:gridSpan w:val="4"/>
          </w:tcPr>
          <w:p w:rsidRPr="00C1676B" w:rsidR="0087309D" w:rsidP="0087309D" w:rsidRDefault="0087309D" w14:paraId="75D6EA1D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xmlns:wp14="http://schemas.microsoft.com/office/word/2010/wordml" w:rsidRPr="00C03D07" w:rsidR="0087309D" w:rsidTr="0087309D" w14:paraId="03CE5119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35958C0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87309D" w:rsidP="0087309D" w:rsidRDefault="0087309D" w14:paraId="614D020D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87309D" w:rsidP="0087309D" w:rsidRDefault="0087309D" w14:paraId="6216A82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87309D" w:rsidP="0087309D" w:rsidRDefault="0087309D" w14:paraId="78C8BCA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xmlns:wp14="http://schemas.microsoft.com/office/word/2010/wordml" w:rsidRPr="00C03D07" w:rsidR="0087309D" w:rsidTr="0087309D" w14:paraId="249FAAB8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19F14E3C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87309D" w:rsidP="0087309D" w:rsidRDefault="0087309D" w14:paraId="1C5BEDD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29154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03B94F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8E884CA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7842F596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87309D" w:rsidP="0087309D" w:rsidRDefault="0087309D" w14:paraId="6D846F5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2F015A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B15DD1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A036E3D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68D9363B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87309D" w:rsidP="0087309D" w:rsidRDefault="0087309D" w14:paraId="6E6811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30165F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CB33CA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2598DEE6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279935F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87309D" w:rsidP="0087309D" w:rsidRDefault="0087309D" w14:paraId="1741461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81DF2C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678823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8941E47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44240AA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87309D" w:rsidP="0087309D" w:rsidRDefault="0087309D" w14:paraId="57A6A0F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DF0CA6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44BA342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29B4EA11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1B87E3D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87309D" w:rsidP="0087309D" w:rsidRDefault="0087309D" w14:paraId="175D53C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DB1D1D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0841E4F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5A2CD3" w:rsidR="005A2CD3" w:rsidP="005A2CD3" w:rsidRDefault="005A2CD3" w14:paraId="711A9A35" wp14:textId="77777777">
      <w:pPr>
        <w:rPr>
          <w:vanish/>
        </w:rPr>
      </w:pPr>
    </w:p>
    <w:p xmlns:wp14="http://schemas.microsoft.com/office/word/2010/wordml" w:rsidRPr="00C03D07" w:rsidR="00830FBB" w:rsidP="00830FBB" w:rsidRDefault="00830FBB" w14:paraId="4EE333D4" wp14:textId="77777777">
      <w:pPr>
        <w:rPr>
          <w:rFonts w:ascii="Calibri" w:hAnsi="Calibri" w:cs="Calibri"/>
          <w:vanish/>
          <w:sz w:val="24"/>
          <w:szCs w:val="24"/>
        </w:rPr>
      </w:pPr>
    </w:p>
    <w:p xmlns:wp14="http://schemas.microsoft.com/office/word/2010/wordml" w:rsidRPr="00C03D07" w:rsidR="00F41DE1" w:rsidP="003E2E35" w:rsidRDefault="00F41DE1" w14:paraId="0D6BC734" wp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xmlns:wp14="http://schemas.microsoft.com/office/word/2010/wordml" w:rsidR="00C1676B" w:rsidP="00C82D37" w:rsidRDefault="00C22C37" w14:paraId="7BA43E2C" wp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xmlns:wp14="http://schemas.microsoft.com/office/word/2010/wordml" w:rsidRPr="00C03D07" w:rsidR="00C22C37" w:rsidP="00C22C37" w:rsidRDefault="00C22C37" w14:paraId="6E461BC6" wp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xmlns:wp14="http://schemas.microsoft.com/office/word/2010/wordml" w:rsidRPr="00C03D07" w:rsidR="00C22C37" w:rsidP="00C22C37" w:rsidRDefault="00C22C37" w14:paraId="34A104AC" wp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xmlns:wp14="http://schemas.microsoft.com/office/word/2010/wordml" w:rsidRPr="00C03D07" w:rsidR="005B04A7" w:rsidTr="005B04A7" w14:paraId="1836E9E1" wp14:textId="77777777">
        <w:trPr>
          <w:trHeight w:val="243"/>
        </w:trPr>
        <w:tc>
          <w:tcPr>
            <w:tcW w:w="9359" w:type="dxa"/>
            <w:gridSpan w:val="2"/>
          </w:tcPr>
          <w:p w:rsidR="005B04A7" w:rsidP="005B04A7" w:rsidRDefault="005B04A7" w14:paraId="52967A1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xmlns:wp14="http://schemas.microsoft.com/office/word/2010/wordml" w:rsidRPr="00C03D07" w:rsidR="005B04A7" w:rsidTr="005B04A7" w14:paraId="141E0415" wp14:textId="77777777">
        <w:trPr>
          <w:trHeight w:val="243"/>
        </w:trPr>
        <w:tc>
          <w:tcPr>
            <w:tcW w:w="9359" w:type="dxa"/>
            <w:gridSpan w:val="2"/>
          </w:tcPr>
          <w:p w:rsidR="005B04A7" w:rsidP="003B60F5" w:rsidRDefault="005B04A7" w14:paraId="5F2A43B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xmlns:wp14="http://schemas.microsoft.com/office/word/2010/wordml" w:rsidRPr="00C03D07" w:rsidR="00C22C37" w:rsidTr="0003755F" w14:paraId="6ED59283" wp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C22C37" w14:paraId="5E14413B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Pr="00C03D07" w:rsidR="00C22C37" w:rsidP="0003755F" w:rsidRDefault="0003755F" w14:paraId="4014A8B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xmlns:wp14="http://schemas.microsoft.com/office/word/2010/wordml" w:rsidRPr="00C03D07" w:rsidR="00C22C37" w:rsidTr="0003755F" w14:paraId="36837DF2" wp14:textId="77777777">
        <w:trPr>
          <w:trHeight w:val="196"/>
        </w:trPr>
        <w:tc>
          <w:tcPr>
            <w:tcW w:w="5400" w:type="dxa"/>
          </w:tcPr>
          <w:p w:rsidRPr="00872D04" w:rsidR="00C22C37" w:rsidP="003B60F5" w:rsidRDefault="0046634A" w14:paraId="3152037D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 w:rsidR="00C22C3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Pr="00872D04" w:rsidR="00C22C37" w:rsidP="003A41BD" w:rsidRDefault="003A41BD" w14:paraId="4BA4663D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872D04"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xmlns:wp14="http://schemas.microsoft.com/office/word/2010/wordml" w:rsidRPr="00C03D07" w:rsidR="00C22C37" w:rsidTr="0003755F" w14:paraId="3B3100C6" wp14:textId="77777777">
        <w:trPr>
          <w:trHeight w:val="260"/>
        </w:trPr>
        <w:tc>
          <w:tcPr>
            <w:tcW w:w="5400" w:type="dxa"/>
          </w:tcPr>
          <w:p w:rsidRPr="00C03D07" w:rsidR="00C22C37" w:rsidP="003B60F5" w:rsidRDefault="00C22C37" w14:paraId="165161D0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Pr="00C03D07" w:rsidR="00C22C37" w:rsidP="003A41BD" w:rsidRDefault="003A41BD" w14:paraId="7F91AB3E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xmlns:wp14="http://schemas.microsoft.com/office/word/2010/wordml" w:rsidRPr="00C03D07" w:rsidR="00C22C37" w:rsidTr="0003755F" w14:paraId="5F1F3623" wp14:textId="77777777">
        <w:trPr>
          <w:trHeight w:val="196"/>
        </w:trPr>
        <w:tc>
          <w:tcPr>
            <w:tcW w:w="5400" w:type="dxa"/>
          </w:tcPr>
          <w:p w:rsidR="00C22C37" w:rsidP="003B60F5" w:rsidRDefault="0046634A" w14:paraId="44389879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C03D07" w:rsidR="00C22C3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22C3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Pr="00C22C37" w:rsidR="00C22C37" w:rsidP="003A41BD" w:rsidRDefault="003A41BD" w14:paraId="3946612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000A9377" wp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C22C37" w14:paraId="31B264B3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Pr="00C03D07" w:rsidR="00C22C37" w:rsidP="003A41BD" w:rsidRDefault="003A41BD" w14:paraId="3FD0C84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5CEFC62F" wp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46634A" w14:paraId="698E1EAC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22C3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 w:rsidR="00C22C3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Pr="00C03D07" w:rsidR="00C22C37" w:rsidP="003A41BD" w:rsidRDefault="00C22C37" w14:paraId="23CC2FCC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xmlns:wp14="http://schemas.microsoft.com/office/word/2010/wordml" w:rsidRPr="00C03D07" w:rsidR="0046634A" w:rsidTr="0003755F" w14:paraId="2F207239" wp14:textId="77777777">
        <w:trPr>
          <w:trHeight w:val="196"/>
        </w:trPr>
        <w:tc>
          <w:tcPr>
            <w:tcW w:w="5400" w:type="dxa"/>
          </w:tcPr>
          <w:p w:rsidRPr="00C03D07" w:rsidR="0046634A" w:rsidP="003B60F5" w:rsidRDefault="0046634A" w14:paraId="6A688C1F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P="003A41BD" w:rsidRDefault="0046634A" w14:paraId="3E51ABC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xmlns:wp14="http://schemas.microsoft.com/office/word/2010/wordml" w:rsidRPr="00C03D07" w:rsidR="0046634A" w:rsidTr="0003755F" w14:paraId="561AA274" wp14:textId="77777777">
        <w:trPr>
          <w:trHeight w:val="196"/>
        </w:trPr>
        <w:tc>
          <w:tcPr>
            <w:tcW w:w="5400" w:type="dxa"/>
          </w:tcPr>
          <w:p w:rsidR="0046634A" w:rsidP="003B60F5" w:rsidRDefault="0046634A" w14:paraId="4130AF88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P="003A41BD" w:rsidRDefault="0046634A" w14:paraId="74BEB1C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xmlns:wp14="http://schemas.microsoft.com/office/word/2010/wordml" w:rsidRPr="00C03D07" w:rsidR="00C22C37" w:rsidTr="0003755F" w14:paraId="4D50298E" wp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46634A" w14:paraId="156B0C35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 w:rsidR="00C22C3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Pr="00C03D07" w:rsidR="00C22C37" w:rsidP="003A41BD" w:rsidRDefault="003A41BD" w14:paraId="31EDADA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xmlns:wp14="http://schemas.microsoft.com/office/word/2010/wordml" w:rsidRPr="00C03D07" w:rsidR="008F64D5" w:rsidTr="0003755F" w14:paraId="374DFBCA" wp14:textId="77777777">
        <w:trPr>
          <w:trHeight w:val="261"/>
        </w:trPr>
        <w:tc>
          <w:tcPr>
            <w:tcW w:w="5400" w:type="dxa"/>
          </w:tcPr>
          <w:p w:rsidRPr="00C22C37" w:rsidR="008F64D5" w:rsidP="0003755F" w:rsidRDefault="008F64D5" w14:paraId="559C1A16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Pr="00C03D07" w:rsidR="008F64D5" w:rsidP="003A41BD" w:rsidRDefault="0003755F" w14:paraId="0510775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xmlns:wp14="http://schemas.microsoft.com/office/word/2010/wordml" w:rsidRPr="00C03D07" w:rsidR="008F64D5" w:rsidTr="0003755F" w14:paraId="41530EA1" wp14:textId="77777777">
        <w:trPr>
          <w:trHeight w:val="243"/>
        </w:trPr>
        <w:tc>
          <w:tcPr>
            <w:tcW w:w="5400" w:type="dxa"/>
          </w:tcPr>
          <w:p w:rsidRPr="008F64D5" w:rsidR="008F64D5" w:rsidP="008F64D5" w:rsidRDefault="008F64D5" w14:paraId="5F0B86AD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A41BD" w:rsidRDefault="008F64D5" w14:paraId="46BBFEC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xmlns:wp14="http://schemas.microsoft.com/office/word/2010/wordml" w:rsidRPr="00C03D07" w:rsidR="008F64D5" w:rsidTr="0003755F" w14:paraId="3517485F" wp14:textId="77777777">
        <w:trPr>
          <w:trHeight w:val="243"/>
        </w:trPr>
        <w:tc>
          <w:tcPr>
            <w:tcW w:w="5400" w:type="dxa"/>
          </w:tcPr>
          <w:p w:rsidRPr="00C03D07" w:rsidR="008F64D5" w:rsidP="003B60F5" w:rsidRDefault="008F64D5" w14:paraId="60FB118D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Pr="00C03D07" w:rsidR="008F64D5" w:rsidP="003A41BD" w:rsidRDefault="0046634A" w14:paraId="67A6EFF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F64D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 w:rsidR="008F64D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xmlns:wp14="http://schemas.microsoft.com/office/word/2010/wordml" w:rsidRPr="00C03D07" w:rsidR="008F64D5" w:rsidTr="0003755F" w14:paraId="452B469B" wp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8F64D5" w14:paraId="5152CF19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Pr="00C03D07" w:rsidR="008F64D5" w:rsidP="003A41BD" w:rsidRDefault="0046634A" w14:paraId="63C3B53C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Pr="00C03D07" w:rsidR="008F64D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xmlns:wp14="http://schemas.microsoft.com/office/word/2010/wordml" w:rsidRPr="00C03D07" w:rsidR="008F64D5" w:rsidTr="0003755F" w14:paraId="494B58EB" wp14:textId="77777777">
        <w:trPr>
          <w:trHeight w:val="261"/>
        </w:trPr>
        <w:tc>
          <w:tcPr>
            <w:tcW w:w="5400" w:type="dxa"/>
          </w:tcPr>
          <w:p w:rsidRPr="00C22C37" w:rsidR="008F64D5" w:rsidP="00A360E8" w:rsidRDefault="008F64D5" w14:paraId="74C91A59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Pr="00C03D07" w:rsidR="008F64D5" w:rsidP="003A41BD" w:rsidRDefault="0003755F" w14:paraId="48365CB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xmlns:wp14="http://schemas.microsoft.com/office/word/2010/wordml" w:rsidRPr="00C03D07" w:rsidR="008F64D5" w:rsidTr="0003755F" w14:paraId="4C717D12" wp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8F64D5" w14:paraId="267D9E48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Pr="00C03D07" w:rsidR="008F64D5" w:rsidP="003A41BD" w:rsidRDefault="0003755F" w14:paraId="4BBDBB4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xmlns:wp14="http://schemas.microsoft.com/office/word/2010/wordml" w:rsidR="00C22C37" w:rsidP="00C22C37" w:rsidRDefault="00C22C37" w14:paraId="114B4F84" wp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Pr="00C03D07" w:rsidR="00331AA7" w:rsidP="00485C9E" w:rsidRDefault="00FF7BE5" w14:paraId="7CEF2473" wp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xmlns:wp14="http://schemas.microsoft.com/office/word/2010/wordml" w:rsidRPr="00B434E1" w:rsidR="008B42F8" w:rsidP="003E2E35" w:rsidRDefault="00C0611F" w14:paraId="43F4B7AD" wp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="008B42F8" w:rsidP="008B42F8" w:rsidRDefault="008B42F8" w14:paraId="1AABDC09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00C82D37" w:rsidRDefault="008B42F8" w14:paraId="7B37A21A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xmlns:wp14="http://schemas.microsoft.com/office/word/2010/wordml" w:rsidRPr="00C03D07" w:rsidR="007C3BCC" w:rsidP="008B42F8" w:rsidRDefault="007C3BCC" w14:paraId="3F82752B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7C3BCC" w:rsidP="00C82D37" w:rsidRDefault="007C3BCC" w14:paraId="6B117E16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xmlns:wp14="http://schemas.microsoft.com/office/word/2010/wordml" w:rsidRPr="00C03D07" w:rsidR="008B42F8" w:rsidP="008B42F8" w:rsidRDefault="008B42F8" w14:paraId="6CA203BD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008B42F8" w:rsidRDefault="00B434E1" w14:paraId="21084FDA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xmlns:wp14="http://schemas.microsoft.com/office/word/2010/wordml" w:rsidR="00B256D2" w:rsidP="00253CED" w:rsidRDefault="00DE4D08" w14:paraId="1CBAF130" wp14:textId="77777777">
      <w:pPr>
        <w:tabs>
          <w:tab w:val="center" w:pos="5428"/>
        </w:tabs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Gtax file</w:t>
      </w:r>
      <w:r w:rsidR="00163A6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xmlns:wp14="http://schemas.microsoft.com/office/word/2010/wordml" w:rsidRPr="00BE6078" w:rsidR="00BE6078" w:rsidP="008B42F8" w:rsidRDefault="00BE6078" w14:paraId="1EEB5C65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="00AC41BC" w:rsidP="00C82D37" w:rsidRDefault="00397709" w14:paraId="19C2FCAE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DE4D0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(323)-648-0211, whatsApp – (</w:t>
      </w:r>
      <w:r w:rsidR="00AC41BC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919)-399-3028</w:t>
      </w:r>
    </w:p>
    <w:p xmlns:wp14="http://schemas.microsoft.com/office/word/2010/wordml" w:rsidR="00FC636A" w:rsidP="00C82D37" w:rsidRDefault="00BE6078" w14:paraId="2161D6E1" wp14:textId="77777777">
      <w:pPr>
        <w:ind w:right="-56"/>
        <w:outlineLvl w:val="0"/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721035" w:rsidR="007D1D55">
          <w:rPr>
            <w:rStyle w:val="Hyperlink"/>
            <w:rFonts w:ascii="Calibri" w:hAnsi="Calibri" w:eastAsia="Arial" w:cs="Calibri"/>
            <w:b/>
            <w:spacing w:val="-3"/>
            <w:w w:val="79"/>
            <w:position w:val="-1"/>
            <w:sz w:val="24"/>
            <w:szCs w:val="24"/>
          </w:rPr>
          <w:t>bhagya@gtaxfile.com</w:t>
        </w:r>
      </w:hyperlink>
      <w:r w:rsidR="00DE4D0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DE4D0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  <w:r w:rsidR="0088581A">
        <w:t xml:space="preserve"> </w:t>
      </w:r>
    </w:p>
    <w:p xmlns:wp14="http://schemas.microsoft.com/office/word/2010/wordml" w:rsidRPr="00C03D07" w:rsidR="00FC636A" w:rsidP="00C82D37" w:rsidRDefault="00FC636A" w14:paraId="27EFE50A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Pr="00C03D07" w:rsidR="00FC636A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E2F04" w:rsidP="00E2132C" w:rsidRDefault="009E2F04" w14:paraId="44D1216F" wp14:textId="77777777">
      <w:r>
        <w:separator/>
      </w:r>
    </w:p>
  </w:endnote>
  <w:endnote w:type="continuationSeparator" w:id="0">
    <w:p xmlns:wp14="http://schemas.microsoft.com/office/word/2010/wordml" w:rsidR="009E2F04" w:rsidP="00E2132C" w:rsidRDefault="009E2F04" w14:paraId="3517F9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C8092E" w:rsidP="00A727F5" w:rsidRDefault="00C8092E" w14:paraId="6A9A2604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="00C8092E" w:rsidP="00A727F5" w:rsidRDefault="00C8092E" w14:paraId="3DD220FA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Pr="00A000E0" w:rsidR="00C8092E" w:rsidP="00A727F5" w:rsidRDefault="00C8092E" w14:paraId="6BC343A9" wp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xmlns:wp14="http://schemas.microsoft.com/office/word/2010/wordml" w:rsidR="00C8092E" w:rsidP="00B23708" w:rsidRDefault="00C8092E" w14:paraId="7B186A81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="00C8092E" w:rsidP="00B23708" w:rsidRDefault="00C8092E" w14:paraId="4F24943C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Pr="002B2F01" w:rsidR="00C8092E" w:rsidP="00B23708" w:rsidRDefault="0005109B" w14:paraId="4D919482" wp14:textId="77777777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1" locked="0" layoutInCell="1" allowOverlap="1" wp14:anchorId="6A92E7C8" wp14:editId="777777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C8092E" w:rsidRDefault="00C8092E" w14:paraId="0D7DFC9E" wp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18C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1CE6A5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>
              <v:textbox inset="0,0,0,0">
                <w:txbxContent>
                  <w:p w:rsidR="00C8092E" w:rsidRDefault="00C8092E" w14:paraId="52531FBE" wp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18C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092E">
      <w:rPr>
        <w:szCs w:val="16"/>
      </w:rPr>
      <w:t xml:space="preserve">Write to us at: </w:t>
    </w:r>
    <w:hyperlink w:history="1" r:id="rId1">
      <w:r w:rsidRPr="00721035" w:rsidR="00A66E16">
        <w:rPr>
          <w:rStyle w:val="Hyperlink"/>
          <w:szCs w:val="16"/>
        </w:rPr>
        <w:t>bhagya@gtaxfile.com</w:t>
      </w:r>
    </w:hyperlink>
    <w:r w:rsidR="00A66E16">
      <w:rPr>
        <w:szCs w:val="16"/>
      </w:rPr>
      <w:t xml:space="preserve"> </w:t>
    </w:r>
    <w:r w:rsidRPr="002B2F01" w:rsidR="00C8092E">
      <w:rPr>
        <w:szCs w:val="16"/>
      </w:rPr>
      <w:t xml:space="preserve">or call us at </w:t>
    </w:r>
    <w:r w:rsidR="00A66E16">
      <w:rPr>
        <w:szCs w:val="16"/>
      </w:rPr>
      <w:t>(919)-399-3028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E2F04" w:rsidP="00E2132C" w:rsidRDefault="009E2F04" w14:paraId="34223B45" wp14:textId="77777777">
      <w:r>
        <w:separator/>
      </w:r>
    </w:p>
  </w:footnote>
  <w:footnote w:type="continuationSeparator" w:id="0">
    <w:p xmlns:wp14="http://schemas.microsoft.com/office/word/2010/wordml" w:rsidR="009E2F04" w:rsidP="00E2132C" w:rsidRDefault="009E2F04" w14:paraId="539CD7A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C8092E" w:rsidRDefault="00C8092E" w14:paraId="6AD9664E" wp14:textId="77777777">
    <w:pPr>
      <w:pStyle w:val="Header"/>
    </w:pPr>
  </w:p>
  <w:p xmlns:wp14="http://schemas.microsoft.com/office/word/2010/wordml" w:rsidR="00C8092E" w:rsidRDefault="00C8092E" w14:paraId="6BF7610E" wp14:textId="77777777">
    <w:pPr>
      <w:pStyle w:val="Header"/>
    </w:pPr>
  </w:p>
  <w:p xmlns:wp14="http://schemas.microsoft.com/office/word/2010/wordml" w:rsidR="00C8092E" w:rsidRDefault="00C8092E" w14:paraId="25DC539F" wp14:textId="77777777">
    <w:pPr>
      <w:pStyle w:val="Header"/>
    </w:pPr>
    <w:r>
      <w:rPr>
        <w:noProof/>
        <w:lang w:eastAsia="zh-TW"/>
      </w:rPr>
      <w:pict w14:anchorId="2FC42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8240;mso-position-horizontal:center;mso-position-horizontal-relative:margin;mso-position-vertical:center;mso-position-vertical-relative:margin" o:spid="_x0000_s2052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 w:rsidRPr="00350A46" w:rsidR="0005109B">
      <w:rPr>
        <w:noProof/>
      </w:rPr>
      <w:drawing>
        <wp:inline xmlns:wp14="http://schemas.microsoft.com/office/word/2010/wordprocessingDrawing" distT="0" distB="0" distL="0" distR="0" wp14:anchorId="6F7BFC15" wp14:editId="7777777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 w16cid:durableId="1740126236">
    <w:abstractNumId w:val="9"/>
  </w:num>
  <w:num w:numId="2" w16cid:durableId="960189425">
    <w:abstractNumId w:val="8"/>
  </w:num>
  <w:num w:numId="3" w16cid:durableId="141585474">
    <w:abstractNumId w:val="14"/>
  </w:num>
  <w:num w:numId="4" w16cid:durableId="1855613021">
    <w:abstractNumId w:val="10"/>
  </w:num>
  <w:num w:numId="5" w16cid:durableId="378751165">
    <w:abstractNumId w:val="6"/>
  </w:num>
  <w:num w:numId="6" w16cid:durableId="889076500">
    <w:abstractNumId w:val="1"/>
  </w:num>
  <w:num w:numId="7" w16cid:durableId="879511596">
    <w:abstractNumId w:val="7"/>
  </w:num>
  <w:num w:numId="8" w16cid:durableId="81219146">
    <w:abstractNumId w:val="2"/>
  </w:num>
  <w:num w:numId="9" w16cid:durableId="1059786678">
    <w:abstractNumId w:val="16"/>
  </w:num>
  <w:num w:numId="10" w16cid:durableId="2118402289">
    <w:abstractNumId w:val="5"/>
  </w:num>
  <w:num w:numId="11" w16cid:durableId="318845701">
    <w:abstractNumId w:val="15"/>
  </w:num>
  <w:num w:numId="12" w16cid:durableId="223831425">
    <w:abstractNumId w:val="4"/>
  </w:num>
  <w:num w:numId="13" w16cid:durableId="1458180534">
    <w:abstractNumId w:val="12"/>
  </w:num>
  <w:num w:numId="14" w16cid:durableId="346834632">
    <w:abstractNumId w:val="11"/>
  </w:num>
  <w:num w:numId="15" w16cid:durableId="405032076">
    <w:abstractNumId w:val="13"/>
  </w:num>
  <w:num w:numId="16" w16cid:durableId="1675914074">
    <w:abstractNumId w:val="0"/>
  </w:num>
  <w:num w:numId="17" w16cid:durableId="59247370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344E"/>
    <w:rsid w:val="00015303"/>
    <w:rsid w:val="000157BF"/>
    <w:rsid w:val="00016534"/>
    <w:rsid w:val="00017351"/>
    <w:rsid w:val="0002006F"/>
    <w:rsid w:val="000227FF"/>
    <w:rsid w:val="00024D39"/>
    <w:rsid w:val="00024FB4"/>
    <w:rsid w:val="00030248"/>
    <w:rsid w:val="0003755F"/>
    <w:rsid w:val="00044B40"/>
    <w:rsid w:val="0005109B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7C8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1A8F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DA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5F43"/>
    <w:rsid w:val="006801BE"/>
    <w:rsid w:val="0068470F"/>
    <w:rsid w:val="00685178"/>
    <w:rsid w:val="00693BFE"/>
    <w:rsid w:val="00695760"/>
    <w:rsid w:val="00695E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6CBB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1D55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2F04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E16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41BC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5961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1D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518C"/>
    <w:rsid w:val="00DA6613"/>
    <w:rsid w:val="00DB49D7"/>
    <w:rsid w:val="00DC2A95"/>
    <w:rsid w:val="00DC3AD6"/>
    <w:rsid w:val="00DD27C5"/>
    <w:rsid w:val="00DD50A2"/>
    <w:rsid w:val="00DD5879"/>
    <w:rsid w:val="00DE4D0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6BE"/>
    <w:rsid w:val="00FA1BDE"/>
    <w:rsid w:val="00FA23B1"/>
    <w:rsid w:val="00FA44D5"/>
    <w:rsid w:val="00FA7515"/>
    <w:rsid w:val="00FB475C"/>
    <w:rsid w:val="00FB5D32"/>
    <w:rsid w:val="00FB7CC2"/>
    <w:rsid w:val="00FC43FE"/>
    <w:rsid w:val="00FC636A"/>
    <w:rsid w:val="00FD14A2"/>
    <w:rsid w:val="00FD523D"/>
    <w:rsid w:val="00FE1284"/>
    <w:rsid w:val="00FE6452"/>
    <w:rsid w:val="00FF0A2D"/>
    <w:rsid w:val="00FF3F9A"/>
    <w:rsid w:val="00FF7BE5"/>
    <w:rsid w:val="77C9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3A8EB78"/>
  <w15:chartTrackingRefBased/>
  <w15:docId w15:val="{1259B50B-253F-41A2-951B-1D0C179E35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hagya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agy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 My Tax Services -Tax-Notes 2016.dotx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Ravikiran</dc:creator>
  <keywords/>
  <lastModifiedBy>vinod kumar dharanipathi</lastModifiedBy>
  <revision>45</revision>
  <lastPrinted>2017-12-01T07:21:00.0000000Z</lastPrinted>
  <dcterms:created xsi:type="dcterms:W3CDTF">2024-03-19T04:25:00.0000000Z</dcterms:created>
  <dcterms:modified xsi:type="dcterms:W3CDTF">2024-03-19T05:01:48.0308126Z</dcterms:modified>
</coreProperties>
</file>