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EE7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626FF50A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C18681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F5ECE1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31532FC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F518CD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695F7A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24A3B0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4C6427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4F0DCC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0"/>
        <w:gridCol w:w="2237"/>
        <w:gridCol w:w="1486"/>
        <w:gridCol w:w="1650"/>
        <w:gridCol w:w="1731"/>
        <w:gridCol w:w="1172"/>
      </w:tblGrid>
      <w:tr w:rsidR="0008099C" w14:paraId="75B6B27F" w14:textId="77777777" w:rsidTr="00577689">
        <w:tc>
          <w:tcPr>
            <w:tcW w:w="2808" w:type="dxa"/>
          </w:tcPr>
          <w:p w14:paraId="67524FF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BD2FE90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87CC4D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59910F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800" w:type="dxa"/>
          </w:tcPr>
          <w:p w14:paraId="0C2E081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CFA1594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188" w:type="dxa"/>
          </w:tcPr>
          <w:p w14:paraId="011AAED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7B1A93E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8099C" w14:paraId="3BEDADE2" w14:textId="77777777" w:rsidTr="00577689">
        <w:tc>
          <w:tcPr>
            <w:tcW w:w="2808" w:type="dxa"/>
          </w:tcPr>
          <w:p w14:paraId="7CEAAAF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1AED207" w14:textId="653BC2B6" w:rsidR="00ED0124" w:rsidRPr="00C03D07" w:rsidRDefault="00B177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NASERUDDIN</w:t>
            </w:r>
          </w:p>
        </w:tc>
        <w:tc>
          <w:tcPr>
            <w:tcW w:w="1530" w:type="dxa"/>
          </w:tcPr>
          <w:p w14:paraId="3ABC24D8" w14:textId="717547FB" w:rsidR="00ED0124" w:rsidRPr="00C03D07" w:rsidRDefault="00B177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SUMAIYA</w:t>
            </w:r>
          </w:p>
        </w:tc>
        <w:tc>
          <w:tcPr>
            <w:tcW w:w="1710" w:type="dxa"/>
          </w:tcPr>
          <w:p w14:paraId="5EDE4530" w14:textId="7CB8B912" w:rsidR="00ED0124" w:rsidRPr="00C03D07" w:rsidRDefault="005776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RIDA FATIMA</w:t>
            </w:r>
          </w:p>
        </w:tc>
        <w:tc>
          <w:tcPr>
            <w:tcW w:w="1800" w:type="dxa"/>
          </w:tcPr>
          <w:p w14:paraId="101130A9" w14:textId="20BE38BD" w:rsidR="00ED0124" w:rsidRPr="00C03D07" w:rsidRDefault="005776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RUMAYSA FATIMA</w:t>
            </w:r>
          </w:p>
        </w:tc>
        <w:tc>
          <w:tcPr>
            <w:tcW w:w="1188" w:type="dxa"/>
          </w:tcPr>
          <w:p w14:paraId="7E847E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99C" w14:paraId="027A9D04" w14:textId="77777777" w:rsidTr="00577689">
        <w:tc>
          <w:tcPr>
            <w:tcW w:w="2808" w:type="dxa"/>
          </w:tcPr>
          <w:p w14:paraId="2834783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FF4A9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26C7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B3F5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CDCDA8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FB94AE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99C" w14:paraId="6D65254D" w14:textId="77777777" w:rsidTr="00577689">
        <w:tc>
          <w:tcPr>
            <w:tcW w:w="2808" w:type="dxa"/>
          </w:tcPr>
          <w:p w14:paraId="34E65EE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4D44D9F" w14:textId="4E3CB19B" w:rsidR="00ED0124" w:rsidRPr="00C03D07" w:rsidRDefault="00B177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SYED</w:t>
            </w:r>
          </w:p>
        </w:tc>
        <w:tc>
          <w:tcPr>
            <w:tcW w:w="1530" w:type="dxa"/>
          </w:tcPr>
          <w:p w14:paraId="5FB2749F" w14:textId="17F6B325" w:rsidR="00ED0124" w:rsidRPr="00C03D07" w:rsidRDefault="00B177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SALEEM</w:t>
            </w:r>
          </w:p>
        </w:tc>
        <w:tc>
          <w:tcPr>
            <w:tcW w:w="1710" w:type="dxa"/>
          </w:tcPr>
          <w:p w14:paraId="5C30E9E0" w14:textId="65873A0D" w:rsidR="00ED0124" w:rsidRPr="00C03D07" w:rsidRDefault="00577689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SYEDA</w:t>
            </w:r>
          </w:p>
        </w:tc>
        <w:tc>
          <w:tcPr>
            <w:tcW w:w="1800" w:type="dxa"/>
          </w:tcPr>
          <w:p w14:paraId="5B8928B7" w14:textId="3053025E" w:rsidR="00ED0124" w:rsidRPr="00C03D07" w:rsidRDefault="005776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SYEDA</w:t>
            </w:r>
          </w:p>
        </w:tc>
        <w:tc>
          <w:tcPr>
            <w:tcW w:w="1188" w:type="dxa"/>
          </w:tcPr>
          <w:p w14:paraId="37EBD55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99C" w14:paraId="727159F8" w14:textId="77777777" w:rsidTr="00577689">
        <w:tc>
          <w:tcPr>
            <w:tcW w:w="2808" w:type="dxa"/>
          </w:tcPr>
          <w:p w14:paraId="5C54F6FA" w14:textId="1F990809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</w:t>
            </w:r>
            <w:r w:rsidR="00B1776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NUMBER</w:t>
            </w:r>
          </w:p>
        </w:tc>
        <w:tc>
          <w:tcPr>
            <w:tcW w:w="1980" w:type="dxa"/>
          </w:tcPr>
          <w:p w14:paraId="4293C656" w14:textId="05A10FD3" w:rsidR="00ED0124" w:rsidRPr="00C03D07" w:rsidRDefault="005776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856-28-6205</w:t>
            </w:r>
          </w:p>
        </w:tc>
        <w:tc>
          <w:tcPr>
            <w:tcW w:w="1530" w:type="dxa"/>
          </w:tcPr>
          <w:p w14:paraId="3A2CB233" w14:textId="35A159AF" w:rsidR="00ED0124" w:rsidRPr="00C03D07" w:rsidRDefault="005776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444-57-7691</w:t>
            </w:r>
          </w:p>
        </w:tc>
        <w:tc>
          <w:tcPr>
            <w:tcW w:w="1710" w:type="dxa"/>
          </w:tcPr>
          <w:p w14:paraId="5FBD2A03" w14:textId="351BFE29" w:rsidR="00ED0124" w:rsidRPr="00C03D07" w:rsidRDefault="005776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7768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719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57768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57768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3340</w:t>
            </w:r>
          </w:p>
        </w:tc>
        <w:tc>
          <w:tcPr>
            <w:tcW w:w="1800" w:type="dxa"/>
          </w:tcPr>
          <w:p w14:paraId="7701ACF9" w14:textId="2FC83AB6" w:rsidR="00ED0124" w:rsidRPr="00C03D07" w:rsidRDefault="005776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064-17-8299</w:t>
            </w:r>
          </w:p>
        </w:tc>
        <w:tc>
          <w:tcPr>
            <w:tcW w:w="1188" w:type="dxa"/>
          </w:tcPr>
          <w:p w14:paraId="1655BE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99C" w14:paraId="0B3BDB4A" w14:textId="77777777" w:rsidTr="00577689">
        <w:tc>
          <w:tcPr>
            <w:tcW w:w="2808" w:type="dxa"/>
          </w:tcPr>
          <w:p w14:paraId="0195776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E138602" w14:textId="0D502AD1" w:rsidR="00ED0124" w:rsidRPr="00C03D07" w:rsidRDefault="005776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11/23/1986</w:t>
            </w:r>
          </w:p>
        </w:tc>
        <w:tc>
          <w:tcPr>
            <w:tcW w:w="1530" w:type="dxa"/>
          </w:tcPr>
          <w:p w14:paraId="2E08ECC5" w14:textId="1F167EB4" w:rsidR="00ED0124" w:rsidRPr="00C03D07" w:rsidRDefault="005776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12/25/1991</w:t>
            </w:r>
          </w:p>
        </w:tc>
        <w:tc>
          <w:tcPr>
            <w:tcW w:w="1710" w:type="dxa"/>
          </w:tcPr>
          <w:p w14:paraId="2770120B" w14:textId="3FBB218C" w:rsidR="00ED0124" w:rsidRPr="00C03D07" w:rsidRDefault="005776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09/05/2019</w:t>
            </w:r>
          </w:p>
        </w:tc>
        <w:tc>
          <w:tcPr>
            <w:tcW w:w="1800" w:type="dxa"/>
          </w:tcPr>
          <w:p w14:paraId="1170E69F" w14:textId="40E8CFB5" w:rsidR="00ED0124" w:rsidRPr="00C03D07" w:rsidRDefault="005776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03/17/2022</w:t>
            </w:r>
          </w:p>
        </w:tc>
        <w:tc>
          <w:tcPr>
            <w:tcW w:w="1188" w:type="dxa"/>
          </w:tcPr>
          <w:p w14:paraId="334C253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99C" w14:paraId="6D4FCAB9" w14:textId="77777777" w:rsidTr="00577689">
        <w:tc>
          <w:tcPr>
            <w:tcW w:w="2808" w:type="dxa"/>
          </w:tcPr>
          <w:p w14:paraId="12585D7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30708FB" w14:textId="1273E861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F06219" w14:textId="50D163F6" w:rsidR="008A2139" w:rsidRPr="00C03D07" w:rsidRDefault="005776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3F0158C" w14:textId="528E349A" w:rsidR="008A2139" w:rsidRPr="00C03D07" w:rsidRDefault="005776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800" w:type="dxa"/>
          </w:tcPr>
          <w:p w14:paraId="0C778C1B" w14:textId="5D40ECFD" w:rsidR="008A2139" w:rsidRPr="00C03D07" w:rsidRDefault="005776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188" w:type="dxa"/>
          </w:tcPr>
          <w:p w14:paraId="61469F0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99C" w14:paraId="13028A5B" w14:textId="77777777" w:rsidTr="00577689">
        <w:tc>
          <w:tcPr>
            <w:tcW w:w="2808" w:type="dxa"/>
          </w:tcPr>
          <w:p w14:paraId="29210CB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3F1F63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80649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A0CEF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0301A0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063E2D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99C" w14:paraId="38BE1F3A" w14:textId="77777777" w:rsidTr="00577689">
        <w:trPr>
          <w:trHeight w:val="1007"/>
        </w:trPr>
        <w:tc>
          <w:tcPr>
            <w:tcW w:w="2808" w:type="dxa"/>
          </w:tcPr>
          <w:p w14:paraId="638291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319F47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5C51609" w14:textId="265427D0" w:rsidR="00226740" w:rsidRPr="00C03D07" w:rsidRDefault="00B647A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1509 PRAIRIE CLOVER RD ,PROSPER ,TX 75078</w:t>
            </w:r>
          </w:p>
        </w:tc>
        <w:tc>
          <w:tcPr>
            <w:tcW w:w="1530" w:type="dxa"/>
          </w:tcPr>
          <w:p w14:paraId="64EB1A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6C57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9661A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D1564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99C" w14:paraId="3AFD3546" w14:textId="77777777" w:rsidTr="00577689">
        <w:tc>
          <w:tcPr>
            <w:tcW w:w="2808" w:type="dxa"/>
          </w:tcPr>
          <w:p w14:paraId="70C0D6E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10125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13E0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A5A1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226F0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AF7AE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99C" w14:paraId="6CFCE01F" w14:textId="77777777" w:rsidTr="00577689">
        <w:tc>
          <w:tcPr>
            <w:tcW w:w="2808" w:type="dxa"/>
          </w:tcPr>
          <w:p w14:paraId="1EF18D2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3C1F3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B5D4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9BBE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5F8DF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79FEA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99C" w14:paraId="00A05091" w14:textId="77777777" w:rsidTr="00577689">
        <w:tc>
          <w:tcPr>
            <w:tcW w:w="2808" w:type="dxa"/>
          </w:tcPr>
          <w:p w14:paraId="3C2EFD7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1BDE5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2370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8CC9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B1661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49845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99C" w14:paraId="373B8ED6" w14:textId="77777777" w:rsidTr="00577689">
        <w:tc>
          <w:tcPr>
            <w:tcW w:w="2808" w:type="dxa"/>
          </w:tcPr>
          <w:p w14:paraId="213F74C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A702002" w14:textId="4B384688" w:rsidR="007B4551" w:rsidRPr="00C03D07" w:rsidRDefault="00B647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Naser.syed999@gmail.com</w:t>
            </w:r>
          </w:p>
        </w:tc>
        <w:tc>
          <w:tcPr>
            <w:tcW w:w="1530" w:type="dxa"/>
          </w:tcPr>
          <w:p w14:paraId="5A88BB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943D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3FB52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B9F3E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99C" w14:paraId="44E93622" w14:textId="77777777" w:rsidTr="00577689">
        <w:tc>
          <w:tcPr>
            <w:tcW w:w="2808" w:type="dxa"/>
          </w:tcPr>
          <w:p w14:paraId="02E3667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68DE71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B98F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C0D9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E55F9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340B8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99C" w14:paraId="673033AD" w14:textId="77777777" w:rsidTr="00577689">
        <w:tc>
          <w:tcPr>
            <w:tcW w:w="2808" w:type="dxa"/>
          </w:tcPr>
          <w:p w14:paraId="41CE89BF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B874499" w14:textId="5E98E183" w:rsidR="001A2598" w:rsidRPr="00C03D07" w:rsidRDefault="005776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H-1B</w:t>
            </w:r>
          </w:p>
        </w:tc>
        <w:tc>
          <w:tcPr>
            <w:tcW w:w="1530" w:type="dxa"/>
          </w:tcPr>
          <w:p w14:paraId="7F5F5DBF" w14:textId="0528A84C" w:rsidR="001A2598" w:rsidRPr="00C03D07" w:rsidRDefault="005776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H4-EAD</w:t>
            </w:r>
          </w:p>
        </w:tc>
        <w:tc>
          <w:tcPr>
            <w:tcW w:w="1710" w:type="dxa"/>
          </w:tcPr>
          <w:p w14:paraId="089C631F" w14:textId="4DBC3477" w:rsidR="001A2598" w:rsidRPr="00C03D07" w:rsidRDefault="005776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USA CITIZEN</w:t>
            </w:r>
          </w:p>
        </w:tc>
        <w:tc>
          <w:tcPr>
            <w:tcW w:w="1800" w:type="dxa"/>
          </w:tcPr>
          <w:p w14:paraId="7293641D" w14:textId="3F998C5B" w:rsidR="001A2598" w:rsidRPr="00C03D07" w:rsidRDefault="00FB13F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 CITIZEN</w:t>
            </w:r>
          </w:p>
        </w:tc>
        <w:tc>
          <w:tcPr>
            <w:tcW w:w="1188" w:type="dxa"/>
          </w:tcPr>
          <w:p w14:paraId="1B74B42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99C" w14:paraId="16EC171F" w14:textId="77777777" w:rsidTr="00577689">
        <w:tc>
          <w:tcPr>
            <w:tcW w:w="2808" w:type="dxa"/>
          </w:tcPr>
          <w:p w14:paraId="3F3B6930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53F1B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0149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7E3A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954B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C8A0B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99C" w14:paraId="70DBDFBB" w14:textId="77777777" w:rsidTr="00577689">
        <w:tc>
          <w:tcPr>
            <w:tcW w:w="2808" w:type="dxa"/>
          </w:tcPr>
          <w:p w14:paraId="7A3FC39E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B408FE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6DDE6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D691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8924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35B79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749AF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99C" w14:paraId="024F1083" w14:textId="77777777" w:rsidTr="00577689">
        <w:tc>
          <w:tcPr>
            <w:tcW w:w="2808" w:type="dxa"/>
          </w:tcPr>
          <w:p w14:paraId="3E2301C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008A2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40E6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E8774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B35B7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6C658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99C" w14:paraId="283C82E7" w14:textId="77777777" w:rsidTr="00577689">
        <w:tc>
          <w:tcPr>
            <w:tcW w:w="2808" w:type="dxa"/>
          </w:tcPr>
          <w:p w14:paraId="2E3927D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61BA2A10" w14:textId="0E4B6572" w:rsidR="00D92BD1" w:rsidRPr="00C03D07" w:rsidRDefault="005776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3DEC992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BD4CB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13585A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D559B8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99C" w14:paraId="5010C31C" w14:textId="77777777" w:rsidTr="00577689">
        <w:tc>
          <w:tcPr>
            <w:tcW w:w="2808" w:type="dxa"/>
          </w:tcPr>
          <w:p w14:paraId="3476B13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87A12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1372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2E12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19A98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2D929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99C" w14:paraId="2AFCFD31" w14:textId="77777777" w:rsidTr="00577689">
        <w:tc>
          <w:tcPr>
            <w:tcW w:w="2808" w:type="dxa"/>
          </w:tcPr>
          <w:p w14:paraId="2E19E5D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293F6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71B9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D5EA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38CD1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5C4700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99C" w14:paraId="4FE575EE" w14:textId="77777777" w:rsidTr="00577689">
        <w:tc>
          <w:tcPr>
            <w:tcW w:w="2808" w:type="dxa"/>
          </w:tcPr>
          <w:p w14:paraId="468A052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7F3DC5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59D50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4DF69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FFA97A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B9A0CB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0EA1BE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03E4597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0007A5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D611B5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08099C" w14:paraId="3083B238" w14:textId="77777777" w:rsidTr="00797DEB">
        <w:tc>
          <w:tcPr>
            <w:tcW w:w="2203" w:type="dxa"/>
          </w:tcPr>
          <w:p w14:paraId="1162AF0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1E0571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67AAB4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B09C86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159790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8099C" w14:paraId="217D303E" w14:textId="77777777" w:rsidTr="00797DEB">
        <w:tc>
          <w:tcPr>
            <w:tcW w:w="2203" w:type="dxa"/>
          </w:tcPr>
          <w:p w14:paraId="4758D1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5DAC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5AD90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E874E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D27F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99C" w14:paraId="2705C1BF" w14:textId="77777777" w:rsidTr="00797DEB">
        <w:tc>
          <w:tcPr>
            <w:tcW w:w="2203" w:type="dxa"/>
          </w:tcPr>
          <w:p w14:paraId="5AB075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955A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CBDE0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21265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D366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99C" w14:paraId="2F4BB359" w14:textId="77777777" w:rsidTr="00797DEB">
        <w:tc>
          <w:tcPr>
            <w:tcW w:w="2203" w:type="dxa"/>
          </w:tcPr>
          <w:p w14:paraId="22E68D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DC0F3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240FE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27664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E827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62C28F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72B3D3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0D8C33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6C528F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4C0358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D1BC0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26CA5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8099C" w14:paraId="46067070" w14:textId="77777777" w:rsidTr="00D90155">
        <w:trPr>
          <w:trHeight w:val="324"/>
        </w:trPr>
        <w:tc>
          <w:tcPr>
            <w:tcW w:w="7675" w:type="dxa"/>
            <w:gridSpan w:val="2"/>
          </w:tcPr>
          <w:p w14:paraId="0C2D6EF5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8099C" w14:paraId="378CF132" w14:textId="77777777" w:rsidTr="00D90155">
        <w:trPr>
          <w:trHeight w:val="314"/>
        </w:trPr>
        <w:tc>
          <w:tcPr>
            <w:tcW w:w="2545" w:type="dxa"/>
          </w:tcPr>
          <w:p w14:paraId="001464D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96C372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99C" w14:paraId="4D07F205" w14:textId="77777777" w:rsidTr="00D90155">
        <w:trPr>
          <w:trHeight w:val="324"/>
        </w:trPr>
        <w:tc>
          <w:tcPr>
            <w:tcW w:w="2545" w:type="dxa"/>
          </w:tcPr>
          <w:p w14:paraId="350DCF5A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DD86E6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3108D4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99C" w14:paraId="775748B4" w14:textId="77777777" w:rsidTr="00D90155">
        <w:trPr>
          <w:trHeight w:val="324"/>
        </w:trPr>
        <w:tc>
          <w:tcPr>
            <w:tcW w:w="2545" w:type="dxa"/>
          </w:tcPr>
          <w:p w14:paraId="44DC89E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BA22AF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99C" w14:paraId="2B8BC8A5" w14:textId="77777777" w:rsidTr="00D90155">
        <w:trPr>
          <w:trHeight w:val="340"/>
        </w:trPr>
        <w:tc>
          <w:tcPr>
            <w:tcW w:w="2545" w:type="dxa"/>
          </w:tcPr>
          <w:p w14:paraId="6A8D0EB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07A368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99C" w14:paraId="55F6A9AB" w14:textId="77777777" w:rsidTr="00D90155">
        <w:trPr>
          <w:trHeight w:val="340"/>
        </w:trPr>
        <w:tc>
          <w:tcPr>
            <w:tcW w:w="2545" w:type="dxa"/>
          </w:tcPr>
          <w:p w14:paraId="2C9D1A5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209330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D7EC1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885E6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A9A9CF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8479C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D3FF30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95A139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ADE0A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C90DA0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0963E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4AB6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57FD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A911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20A8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F2FF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4C8C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BDB8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6CC5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D612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93F5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34CC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A871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09D9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E274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892F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DF7DC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EA57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38FE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75C5A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2C8E9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766A7C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840036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ACEFBB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19B033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2D6C16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3C73CD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D76514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F18378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8099C" w14:paraId="1852E5EB" w14:textId="77777777" w:rsidTr="001D05D6">
        <w:trPr>
          <w:trHeight w:val="398"/>
        </w:trPr>
        <w:tc>
          <w:tcPr>
            <w:tcW w:w="5148" w:type="dxa"/>
            <w:gridSpan w:val="4"/>
          </w:tcPr>
          <w:p w14:paraId="0F180FB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91EA95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8099C" w14:paraId="7D5CBB2F" w14:textId="77777777" w:rsidTr="001D05D6">
        <w:trPr>
          <w:trHeight w:val="383"/>
        </w:trPr>
        <w:tc>
          <w:tcPr>
            <w:tcW w:w="5148" w:type="dxa"/>
            <w:gridSpan w:val="4"/>
          </w:tcPr>
          <w:p w14:paraId="3F4B192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F10AA2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8099C" w14:paraId="31FFBC47" w14:textId="77777777" w:rsidTr="001D05D6">
        <w:trPr>
          <w:trHeight w:val="404"/>
        </w:trPr>
        <w:tc>
          <w:tcPr>
            <w:tcW w:w="918" w:type="dxa"/>
          </w:tcPr>
          <w:p w14:paraId="698607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5DC109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674B04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59B0AE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7FD1C0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429EF1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7C74E4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412E7B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4501CF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0730BA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8924DF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FC70B0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8099C" w14:paraId="60EB4914" w14:textId="77777777" w:rsidTr="001D05D6">
        <w:trPr>
          <w:trHeight w:val="622"/>
        </w:trPr>
        <w:tc>
          <w:tcPr>
            <w:tcW w:w="918" w:type="dxa"/>
          </w:tcPr>
          <w:p w14:paraId="3AE6BF5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41484F3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14CC0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E4CFF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B0BD86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079C9C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3F83E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EB42B3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8099C" w14:paraId="1C232EE3" w14:textId="77777777" w:rsidTr="001D05D6">
        <w:trPr>
          <w:trHeight w:val="592"/>
        </w:trPr>
        <w:tc>
          <w:tcPr>
            <w:tcW w:w="918" w:type="dxa"/>
          </w:tcPr>
          <w:p w14:paraId="3D5F6B9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10AF6C3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D6D36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788EA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C046E2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102F32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3744B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52D0D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8099C" w14:paraId="42168216" w14:textId="77777777" w:rsidTr="001D05D6">
        <w:trPr>
          <w:trHeight w:val="592"/>
        </w:trPr>
        <w:tc>
          <w:tcPr>
            <w:tcW w:w="918" w:type="dxa"/>
          </w:tcPr>
          <w:p w14:paraId="0CCA7F54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F836A3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8EC2B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D1585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437350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4FB5B6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EEB89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62D475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48969B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6A9AEFB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08099C" w14:paraId="4368BF01" w14:textId="77777777" w:rsidTr="00B433FE">
        <w:trPr>
          <w:trHeight w:val="683"/>
        </w:trPr>
        <w:tc>
          <w:tcPr>
            <w:tcW w:w="1638" w:type="dxa"/>
          </w:tcPr>
          <w:p w14:paraId="46AAA5D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BA89D4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EA61F1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603394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4B8372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A29748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08099C" w14:paraId="05A5B24E" w14:textId="77777777" w:rsidTr="00B433FE">
        <w:trPr>
          <w:trHeight w:val="291"/>
        </w:trPr>
        <w:tc>
          <w:tcPr>
            <w:tcW w:w="1638" w:type="dxa"/>
          </w:tcPr>
          <w:p w14:paraId="247460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F9E78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85B2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2F93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54268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FB9CA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99C" w14:paraId="2DFFCEB7" w14:textId="77777777" w:rsidTr="00B433FE">
        <w:trPr>
          <w:trHeight w:val="291"/>
        </w:trPr>
        <w:tc>
          <w:tcPr>
            <w:tcW w:w="1638" w:type="dxa"/>
          </w:tcPr>
          <w:p w14:paraId="40B604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1DE06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997E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497C7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DDA2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AF9B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AA16D9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08099C" w14:paraId="693750E5" w14:textId="77777777" w:rsidTr="00B433FE">
        <w:trPr>
          <w:trHeight w:val="773"/>
        </w:trPr>
        <w:tc>
          <w:tcPr>
            <w:tcW w:w="2448" w:type="dxa"/>
          </w:tcPr>
          <w:p w14:paraId="1D3B70E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C67213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B72FA6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4FD01B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08099C" w14:paraId="5E22E2D5" w14:textId="77777777" w:rsidTr="00B433FE">
        <w:trPr>
          <w:trHeight w:val="428"/>
        </w:trPr>
        <w:tc>
          <w:tcPr>
            <w:tcW w:w="2448" w:type="dxa"/>
          </w:tcPr>
          <w:p w14:paraId="0A2760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3B652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488DD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19938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64F159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A8BD9B7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08099C" w14:paraId="22EA3C65" w14:textId="77777777" w:rsidTr="004B23E9">
        <w:trPr>
          <w:trHeight w:val="825"/>
        </w:trPr>
        <w:tc>
          <w:tcPr>
            <w:tcW w:w="2538" w:type="dxa"/>
          </w:tcPr>
          <w:p w14:paraId="122C416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6D528C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A89AAB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E66FB3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FBFFA1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8099C" w14:paraId="16DD1961" w14:textId="77777777" w:rsidTr="004B23E9">
        <w:trPr>
          <w:trHeight w:val="275"/>
        </w:trPr>
        <w:tc>
          <w:tcPr>
            <w:tcW w:w="2538" w:type="dxa"/>
          </w:tcPr>
          <w:p w14:paraId="0F1BA1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17DE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AF24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2101D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F3DF4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99C" w14:paraId="38145CAA" w14:textId="77777777" w:rsidTr="004B23E9">
        <w:trPr>
          <w:trHeight w:val="275"/>
        </w:trPr>
        <w:tc>
          <w:tcPr>
            <w:tcW w:w="2538" w:type="dxa"/>
          </w:tcPr>
          <w:p w14:paraId="3B234D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61B2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305A6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AD840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53B89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99C" w14:paraId="1520690B" w14:textId="77777777" w:rsidTr="004B23E9">
        <w:trPr>
          <w:trHeight w:val="292"/>
        </w:trPr>
        <w:tc>
          <w:tcPr>
            <w:tcW w:w="2538" w:type="dxa"/>
          </w:tcPr>
          <w:p w14:paraId="0033AA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1F86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804BD7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9EA36C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944F2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99C" w14:paraId="2BE4B452" w14:textId="77777777" w:rsidTr="00044B40">
        <w:trPr>
          <w:trHeight w:val="557"/>
        </w:trPr>
        <w:tc>
          <w:tcPr>
            <w:tcW w:w="2538" w:type="dxa"/>
          </w:tcPr>
          <w:p w14:paraId="176A89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2C26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1CD66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FE99A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C7A0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876FF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82419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E6838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4FE44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F52760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AEDE0F2">
          <v:roundrect id="_x0000_s2050" style="position:absolute;margin-left:-6.75pt;margin-top:1.3pt;width:549pt;height:67.3pt;z-index:1" arcsize="10923f">
            <v:textbox>
              <w:txbxContent>
                <w:p w14:paraId="68985EDA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387BCF27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0C6CB9C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FF44E7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72F4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23B1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59A5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3C18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8E49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B7E5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DB85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6E4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D154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ADA8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2963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ED2D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F1FD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565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74B2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FF43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DC8B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E24E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DD15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85CF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768717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2DB7941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8C7AE8B">
          <v:roundrect id="_x0000_s2052" style="position:absolute;margin-left:244.5pt;margin-top:.35pt;width:63.75pt;height:15pt;z-index:2" arcsize="10923f"/>
        </w:pict>
      </w:r>
    </w:p>
    <w:p w14:paraId="622967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758E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EE19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D4B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6102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BB5F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5ACD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9603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1A7A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E5B7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C64F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EBC2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9DA8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51BD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D9E1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BD8F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37F1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4061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B07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C080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1861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56C4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B60D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31AD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C921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13E1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B398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E2D6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4F0E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E0FF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BCF2B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B7A3F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1A9DB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204A0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C5716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9D059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EC450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0E8D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91955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BE40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07D9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237E1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A3EE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3B32D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1AAB5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2CE44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3E5B4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4154D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09A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25CD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9A8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A436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DB74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2400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3E97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3C81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1DE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2CBC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CDA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EED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0F02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08099C" w14:paraId="2118BDE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9ECEBA4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8099C" w14:paraId="2EACEC2D" w14:textId="77777777" w:rsidTr="0030732B">
        <w:trPr>
          <w:trHeight w:val="533"/>
        </w:trPr>
        <w:tc>
          <w:tcPr>
            <w:tcW w:w="738" w:type="dxa"/>
          </w:tcPr>
          <w:p w14:paraId="4D394FA2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AB0CD1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BB90A5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4CF097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5AB143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F3350B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8099C" w14:paraId="12334615" w14:textId="77777777" w:rsidTr="0030732B">
        <w:trPr>
          <w:trHeight w:val="266"/>
        </w:trPr>
        <w:tc>
          <w:tcPr>
            <w:tcW w:w="738" w:type="dxa"/>
          </w:tcPr>
          <w:p w14:paraId="3AED56C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E2822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4C390B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D9457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EF2CBC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3814B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99C" w14:paraId="16C297EA" w14:textId="77777777" w:rsidTr="0030732B">
        <w:trPr>
          <w:trHeight w:val="266"/>
        </w:trPr>
        <w:tc>
          <w:tcPr>
            <w:tcW w:w="738" w:type="dxa"/>
          </w:tcPr>
          <w:p w14:paraId="54145D6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C5141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45B93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83613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D98EC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EBD7F2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99C" w14:paraId="1E99A200" w14:textId="77777777" w:rsidTr="0030732B">
        <w:trPr>
          <w:trHeight w:val="266"/>
        </w:trPr>
        <w:tc>
          <w:tcPr>
            <w:tcW w:w="738" w:type="dxa"/>
          </w:tcPr>
          <w:p w14:paraId="424AA2B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450C428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9821A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F40B1B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FEF93C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505E7C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99C" w14:paraId="747F2CA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6E8924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3404AB8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DE15B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91BC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0940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0E03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97A9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4E21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5CF7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9660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F808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5B4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4D37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08099C" w14:paraId="129A4623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FC062C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08099C" w14:paraId="3E8D42E3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38163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5D8438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4A3475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6F3CD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22E40A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374041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4CCC42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08099C" w14:paraId="060DEDE3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C4BE5F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6C122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A5440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D306A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56065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E240E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84123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99C" w14:paraId="53CD373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F6BDC8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7F90B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82EA4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05C27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A6D40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C55E2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5E957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99C" w14:paraId="5D8EA94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2CB06C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1D0C2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0C4CA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8A71B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DD35B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06BC5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17200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00061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CF78F22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03AC3D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08099C" w14:paraId="22C0B1E0" w14:textId="77777777" w:rsidTr="00B433FE">
        <w:trPr>
          <w:trHeight w:val="527"/>
        </w:trPr>
        <w:tc>
          <w:tcPr>
            <w:tcW w:w="3135" w:type="dxa"/>
          </w:tcPr>
          <w:p w14:paraId="5978340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73709C0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21D935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3A9C39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08099C" w14:paraId="7F46B739" w14:textId="77777777" w:rsidTr="00B433FE">
        <w:trPr>
          <w:trHeight w:val="250"/>
        </w:trPr>
        <w:tc>
          <w:tcPr>
            <w:tcW w:w="3135" w:type="dxa"/>
          </w:tcPr>
          <w:p w14:paraId="55749F3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60BD2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EA4A3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D2429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8099C" w14:paraId="3DB6391A" w14:textId="77777777" w:rsidTr="00B433FE">
        <w:trPr>
          <w:trHeight w:val="264"/>
        </w:trPr>
        <w:tc>
          <w:tcPr>
            <w:tcW w:w="3135" w:type="dxa"/>
          </w:tcPr>
          <w:p w14:paraId="56F0031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0B252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40C5D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978E3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8099C" w14:paraId="7B55FB0C" w14:textId="77777777" w:rsidTr="00B433FE">
        <w:trPr>
          <w:trHeight w:val="250"/>
        </w:trPr>
        <w:tc>
          <w:tcPr>
            <w:tcW w:w="3135" w:type="dxa"/>
          </w:tcPr>
          <w:p w14:paraId="12B972A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F6FA9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9B4A5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241A4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8099C" w14:paraId="5017F238" w14:textId="77777777" w:rsidTr="00B433FE">
        <w:trPr>
          <w:trHeight w:val="264"/>
        </w:trPr>
        <w:tc>
          <w:tcPr>
            <w:tcW w:w="3135" w:type="dxa"/>
          </w:tcPr>
          <w:p w14:paraId="2C8CE28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3DB80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6D419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1DC6B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1B425E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72028A0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08099C" w14:paraId="7F1AC8FF" w14:textId="77777777" w:rsidTr="00B433FE">
        <w:tc>
          <w:tcPr>
            <w:tcW w:w="9198" w:type="dxa"/>
          </w:tcPr>
          <w:p w14:paraId="67C3640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DE256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08099C" w14:paraId="28C7B692" w14:textId="77777777" w:rsidTr="00B433FE">
        <w:tc>
          <w:tcPr>
            <w:tcW w:w="9198" w:type="dxa"/>
          </w:tcPr>
          <w:p w14:paraId="419DD5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0DA0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8099C" w14:paraId="2E8FF4EE" w14:textId="77777777" w:rsidTr="00B433FE">
        <w:tc>
          <w:tcPr>
            <w:tcW w:w="9198" w:type="dxa"/>
          </w:tcPr>
          <w:p w14:paraId="10B3C40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B74E5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8099C" w14:paraId="2F189E3E" w14:textId="77777777" w:rsidTr="00B433FE">
        <w:tc>
          <w:tcPr>
            <w:tcW w:w="9198" w:type="dxa"/>
          </w:tcPr>
          <w:p w14:paraId="63B427A0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16104D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52025150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DF65B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E7B762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16FC660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81A2A6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08099C" w14:paraId="6014F786" w14:textId="77777777" w:rsidTr="007C5320">
        <w:tc>
          <w:tcPr>
            <w:tcW w:w="1106" w:type="dxa"/>
            <w:shd w:val="clear" w:color="auto" w:fill="auto"/>
          </w:tcPr>
          <w:p w14:paraId="1EDA00A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C588A2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BB8881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14A456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2955793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F17923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651F98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1DEF2A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10EFFF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77EEC7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B42787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8099C" w14:paraId="0004FCFF" w14:textId="77777777" w:rsidTr="007C5320">
        <w:tc>
          <w:tcPr>
            <w:tcW w:w="1106" w:type="dxa"/>
            <w:shd w:val="clear" w:color="auto" w:fill="auto"/>
          </w:tcPr>
          <w:p w14:paraId="1F68BEA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066C0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0F47C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E57CC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948755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BCA44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9BC51C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89A9C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E77BC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27650C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99C" w14:paraId="12ACD468" w14:textId="77777777" w:rsidTr="007C5320">
        <w:tc>
          <w:tcPr>
            <w:tcW w:w="1106" w:type="dxa"/>
            <w:shd w:val="clear" w:color="auto" w:fill="auto"/>
          </w:tcPr>
          <w:p w14:paraId="5A6A5F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DEF2E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BD750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E463E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7CDE7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14733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37E96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A65393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851AD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06CA2C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5D4ADD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150DB2CA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990B331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F374766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08099C" w14:paraId="1A68AEB1" w14:textId="77777777" w:rsidTr="00B433FE">
        <w:tc>
          <w:tcPr>
            <w:tcW w:w="3456" w:type="dxa"/>
            <w:shd w:val="clear" w:color="auto" w:fill="auto"/>
          </w:tcPr>
          <w:p w14:paraId="16BB03C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F8C961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F672EB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479444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B3D516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08099C" w14:paraId="0D3CA518" w14:textId="77777777" w:rsidTr="00B433FE">
        <w:tc>
          <w:tcPr>
            <w:tcW w:w="3456" w:type="dxa"/>
            <w:shd w:val="clear" w:color="auto" w:fill="auto"/>
          </w:tcPr>
          <w:p w14:paraId="3D0280B6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41099B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BE6B6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F0B0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8A8C2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8099C" w14:paraId="561C99D0" w14:textId="77777777" w:rsidTr="00B433FE">
        <w:tc>
          <w:tcPr>
            <w:tcW w:w="3456" w:type="dxa"/>
            <w:shd w:val="clear" w:color="auto" w:fill="auto"/>
          </w:tcPr>
          <w:p w14:paraId="6A964596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1F86A5B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214D6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8494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D399B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245B39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70707A2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3BCCE0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37FBB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7C179C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4695AE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8D2005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B6456C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361370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389E11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B8DE4E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D9299A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8099C" w14:paraId="315A0C17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C1D768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8099C" w14:paraId="5CE0DF0C" w14:textId="77777777" w:rsidTr="00B433FE">
        <w:trPr>
          <w:trHeight w:val="263"/>
        </w:trPr>
        <w:tc>
          <w:tcPr>
            <w:tcW w:w="6880" w:type="dxa"/>
          </w:tcPr>
          <w:p w14:paraId="668E946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6E079F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CB452F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8099C" w14:paraId="7C6113E1" w14:textId="77777777" w:rsidTr="00B433FE">
        <w:trPr>
          <w:trHeight w:val="263"/>
        </w:trPr>
        <w:tc>
          <w:tcPr>
            <w:tcW w:w="6880" w:type="dxa"/>
          </w:tcPr>
          <w:p w14:paraId="39D9A41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D7963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FDEC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99C" w14:paraId="1EF8B457" w14:textId="77777777" w:rsidTr="00B433FE">
        <w:trPr>
          <w:trHeight w:val="301"/>
        </w:trPr>
        <w:tc>
          <w:tcPr>
            <w:tcW w:w="6880" w:type="dxa"/>
          </w:tcPr>
          <w:p w14:paraId="3344A1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AE5B1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D643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99C" w14:paraId="5B25DBAF" w14:textId="77777777" w:rsidTr="00B433FE">
        <w:trPr>
          <w:trHeight w:val="263"/>
        </w:trPr>
        <w:tc>
          <w:tcPr>
            <w:tcW w:w="6880" w:type="dxa"/>
          </w:tcPr>
          <w:p w14:paraId="462B2DE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18C7E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5D1C2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99C" w14:paraId="6A2B342E" w14:textId="77777777" w:rsidTr="00B433FE">
        <w:trPr>
          <w:trHeight w:val="250"/>
        </w:trPr>
        <w:tc>
          <w:tcPr>
            <w:tcW w:w="6880" w:type="dxa"/>
          </w:tcPr>
          <w:p w14:paraId="5669AB7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EE2C0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04AB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99C" w14:paraId="575F9CB9" w14:textId="77777777" w:rsidTr="00B433FE">
        <w:trPr>
          <w:trHeight w:val="263"/>
        </w:trPr>
        <w:tc>
          <w:tcPr>
            <w:tcW w:w="6880" w:type="dxa"/>
          </w:tcPr>
          <w:p w14:paraId="167DB8C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02786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5F20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99C" w14:paraId="755952DE" w14:textId="77777777" w:rsidTr="00B433FE">
        <w:trPr>
          <w:trHeight w:val="275"/>
        </w:trPr>
        <w:tc>
          <w:tcPr>
            <w:tcW w:w="6880" w:type="dxa"/>
          </w:tcPr>
          <w:p w14:paraId="0A0C5B2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71170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31706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99C" w14:paraId="36EC0F35" w14:textId="77777777" w:rsidTr="00B433FE">
        <w:trPr>
          <w:trHeight w:val="275"/>
        </w:trPr>
        <w:tc>
          <w:tcPr>
            <w:tcW w:w="6880" w:type="dxa"/>
          </w:tcPr>
          <w:p w14:paraId="7ECD16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CF325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E62A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103375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D92C2C2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08099C" w14:paraId="2295F496" w14:textId="77777777" w:rsidTr="00B433FE">
        <w:tc>
          <w:tcPr>
            <w:tcW w:w="7196" w:type="dxa"/>
            <w:shd w:val="clear" w:color="auto" w:fill="auto"/>
          </w:tcPr>
          <w:p w14:paraId="2246493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D74B54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15B31E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8099C" w14:paraId="66E52047" w14:textId="77777777" w:rsidTr="00B433FE">
        <w:tc>
          <w:tcPr>
            <w:tcW w:w="7196" w:type="dxa"/>
            <w:shd w:val="clear" w:color="auto" w:fill="auto"/>
          </w:tcPr>
          <w:p w14:paraId="6DD4E28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B0337B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57C26B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8099C" w14:paraId="1BFBC2A5" w14:textId="77777777" w:rsidTr="00B433FE">
        <w:tc>
          <w:tcPr>
            <w:tcW w:w="7196" w:type="dxa"/>
            <w:shd w:val="clear" w:color="auto" w:fill="auto"/>
          </w:tcPr>
          <w:p w14:paraId="7F1424A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2CFD55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A394CC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343D2D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466ED30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BA61B96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E7D187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20784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8B4117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F0EE6D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BB5D9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02314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328B52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BBA5C8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7C8C3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1B3C3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FE30DC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4959EA2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8099C" w14:paraId="6C2B7D55" w14:textId="77777777" w:rsidTr="00B433FE">
        <w:trPr>
          <w:trHeight w:val="318"/>
        </w:trPr>
        <w:tc>
          <w:tcPr>
            <w:tcW w:w="6194" w:type="dxa"/>
          </w:tcPr>
          <w:p w14:paraId="1AF37DED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A32B51B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65A95A3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99C" w14:paraId="7089ED33" w14:textId="77777777" w:rsidTr="00B433FE">
        <w:trPr>
          <w:trHeight w:val="303"/>
        </w:trPr>
        <w:tc>
          <w:tcPr>
            <w:tcW w:w="6194" w:type="dxa"/>
          </w:tcPr>
          <w:p w14:paraId="5B740E0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E4B0EF8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99C" w14:paraId="502B4C29" w14:textId="77777777" w:rsidTr="00B433FE">
        <w:trPr>
          <w:trHeight w:val="304"/>
        </w:trPr>
        <w:tc>
          <w:tcPr>
            <w:tcW w:w="6194" w:type="dxa"/>
          </w:tcPr>
          <w:p w14:paraId="765DA4B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1846BE1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99C" w14:paraId="4FCD9829" w14:textId="77777777" w:rsidTr="00B433FE">
        <w:trPr>
          <w:trHeight w:val="318"/>
        </w:trPr>
        <w:tc>
          <w:tcPr>
            <w:tcW w:w="6194" w:type="dxa"/>
          </w:tcPr>
          <w:p w14:paraId="2815AE4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2CC39AD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99C" w14:paraId="05293318" w14:textId="77777777" w:rsidTr="00B433FE">
        <w:trPr>
          <w:trHeight w:val="303"/>
        </w:trPr>
        <w:tc>
          <w:tcPr>
            <w:tcW w:w="6194" w:type="dxa"/>
          </w:tcPr>
          <w:p w14:paraId="1D532F7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B50C88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99C" w14:paraId="20A05721" w14:textId="77777777" w:rsidTr="00B433FE">
        <w:trPr>
          <w:trHeight w:val="318"/>
        </w:trPr>
        <w:tc>
          <w:tcPr>
            <w:tcW w:w="6194" w:type="dxa"/>
          </w:tcPr>
          <w:p w14:paraId="1899C99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ED80763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99C" w14:paraId="25B7BE45" w14:textId="77777777" w:rsidTr="00B433FE">
        <w:trPr>
          <w:trHeight w:val="303"/>
        </w:trPr>
        <w:tc>
          <w:tcPr>
            <w:tcW w:w="6194" w:type="dxa"/>
          </w:tcPr>
          <w:p w14:paraId="423B519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8B72949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99C" w14:paraId="5976B487" w14:textId="77777777" w:rsidTr="00B433FE">
        <w:trPr>
          <w:trHeight w:val="318"/>
        </w:trPr>
        <w:tc>
          <w:tcPr>
            <w:tcW w:w="6194" w:type="dxa"/>
          </w:tcPr>
          <w:p w14:paraId="150B348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9EA3817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99C" w14:paraId="41F7CCC8" w14:textId="77777777" w:rsidTr="00B433FE">
        <w:trPr>
          <w:trHeight w:val="318"/>
        </w:trPr>
        <w:tc>
          <w:tcPr>
            <w:tcW w:w="6194" w:type="dxa"/>
          </w:tcPr>
          <w:p w14:paraId="39F887A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E788E4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99C" w14:paraId="437752CD" w14:textId="77777777" w:rsidTr="00B433FE">
        <w:trPr>
          <w:trHeight w:val="318"/>
        </w:trPr>
        <w:tc>
          <w:tcPr>
            <w:tcW w:w="6194" w:type="dxa"/>
          </w:tcPr>
          <w:p w14:paraId="5A77DFF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3D7A8E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99C" w14:paraId="2D5C50BB" w14:textId="77777777" w:rsidTr="00B433FE">
        <w:trPr>
          <w:trHeight w:val="318"/>
        </w:trPr>
        <w:tc>
          <w:tcPr>
            <w:tcW w:w="6194" w:type="dxa"/>
          </w:tcPr>
          <w:p w14:paraId="53B054B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EAFE7C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99C" w14:paraId="5973C584" w14:textId="77777777" w:rsidTr="00B433FE">
        <w:trPr>
          <w:trHeight w:val="318"/>
        </w:trPr>
        <w:tc>
          <w:tcPr>
            <w:tcW w:w="6194" w:type="dxa"/>
          </w:tcPr>
          <w:p w14:paraId="4991E4AF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CFEE3B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99C" w14:paraId="7748130B" w14:textId="77777777" w:rsidTr="00B433FE">
        <w:trPr>
          <w:trHeight w:val="318"/>
        </w:trPr>
        <w:tc>
          <w:tcPr>
            <w:tcW w:w="6194" w:type="dxa"/>
          </w:tcPr>
          <w:p w14:paraId="496D3C8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EB8169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99C" w14:paraId="2A553C3F" w14:textId="77777777" w:rsidTr="00B433FE">
        <w:trPr>
          <w:trHeight w:val="318"/>
        </w:trPr>
        <w:tc>
          <w:tcPr>
            <w:tcW w:w="6194" w:type="dxa"/>
          </w:tcPr>
          <w:p w14:paraId="230F8C0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67AB15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BF2528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99C" w14:paraId="51AA82A9" w14:textId="77777777" w:rsidTr="00B433FE">
        <w:trPr>
          <w:trHeight w:val="318"/>
        </w:trPr>
        <w:tc>
          <w:tcPr>
            <w:tcW w:w="6194" w:type="dxa"/>
          </w:tcPr>
          <w:p w14:paraId="22F4F4A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A59CA1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99C" w14:paraId="359DACC5" w14:textId="77777777" w:rsidTr="00B433FE">
        <w:trPr>
          <w:trHeight w:val="318"/>
        </w:trPr>
        <w:tc>
          <w:tcPr>
            <w:tcW w:w="6194" w:type="dxa"/>
          </w:tcPr>
          <w:p w14:paraId="156370F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2F1E9A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99C" w14:paraId="54E89176" w14:textId="77777777" w:rsidTr="00B433FE">
        <w:trPr>
          <w:trHeight w:val="318"/>
        </w:trPr>
        <w:tc>
          <w:tcPr>
            <w:tcW w:w="6194" w:type="dxa"/>
          </w:tcPr>
          <w:p w14:paraId="7CF9DA2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83218A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99C" w14:paraId="4AFE5327" w14:textId="77777777" w:rsidTr="00B433FE">
        <w:trPr>
          <w:trHeight w:val="318"/>
        </w:trPr>
        <w:tc>
          <w:tcPr>
            <w:tcW w:w="6194" w:type="dxa"/>
          </w:tcPr>
          <w:p w14:paraId="7921510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E2F633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99C" w14:paraId="17AB4EA1" w14:textId="77777777" w:rsidTr="00B433FE">
        <w:trPr>
          <w:trHeight w:val="318"/>
        </w:trPr>
        <w:tc>
          <w:tcPr>
            <w:tcW w:w="6194" w:type="dxa"/>
          </w:tcPr>
          <w:p w14:paraId="19C8EA0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BC6760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99C" w14:paraId="6FB3A79E" w14:textId="77777777" w:rsidTr="00B433FE">
        <w:trPr>
          <w:trHeight w:val="318"/>
        </w:trPr>
        <w:tc>
          <w:tcPr>
            <w:tcW w:w="6194" w:type="dxa"/>
          </w:tcPr>
          <w:p w14:paraId="21F426A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E7C401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99C" w14:paraId="6686B2CA" w14:textId="77777777" w:rsidTr="00B433FE">
        <w:trPr>
          <w:trHeight w:val="318"/>
        </w:trPr>
        <w:tc>
          <w:tcPr>
            <w:tcW w:w="6194" w:type="dxa"/>
          </w:tcPr>
          <w:p w14:paraId="5A323C8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447EE1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885CA92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8099C" w14:paraId="1BE911AA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FB91F0E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08099C" w14:paraId="6A9C6EB2" w14:textId="77777777" w:rsidTr="00B433FE">
        <w:trPr>
          <w:trHeight w:val="269"/>
        </w:trPr>
        <w:tc>
          <w:tcPr>
            <w:tcW w:w="738" w:type="dxa"/>
          </w:tcPr>
          <w:p w14:paraId="5757555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C72A9E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5EBCF1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274819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8099C" w14:paraId="001E1913" w14:textId="77777777" w:rsidTr="00B433FE">
        <w:trPr>
          <w:trHeight w:val="269"/>
        </w:trPr>
        <w:tc>
          <w:tcPr>
            <w:tcW w:w="738" w:type="dxa"/>
          </w:tcPr>
          <w:p w14:paraId="0E4F91A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D92CE1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3F8305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62CB4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99C" w14:paraId="051460BE" w14:textId="77777777" w:rsidTr="00B433FE">
        <w:trPr>
          <w:trHeight w:val="269"/>
        </w:trPr>
        <w:tc>
          <w:tcPr>
            <w:tcW w:w="738" w:type="dxa"/>
          </w:tcPr>
          <w:p w14:paraId="1DB4A80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69FAC6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6A5BD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6AF3B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99C" w14:paraId="1FC6545F" w14:textId="77777777" w:rsidTr="00B433FE">
        <w:trPr>
          <w:trHeight w:val="269"/>
        </w:trPr>
        <w:tc>
          <w:tcPr>
            <w:tcW w:w="738" w:type="dxa"/>
          </w:tcPr>
          <w:p w14:paraId="79D0016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BD2EF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633A5B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668DBD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99C" w14:paraId="74B3527A" w14:textId="77777777" w:rsidTr="00B433FE">
        <w:trPr>
          <w:trHeight w:val="269"/>
        </w:trPr>
        <w:tc>
          <w:tcPr>
            <w:tcW w:w="738" w:type="dxa"/>
          </w:tcPr>
          <w:p w14:paraId="169F79C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F0ED89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799411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63474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99C" w14:paraId="43BC1370" w14:textId="77777777" w:rsidTr="00B433FE">
        <w:trPr>
          <w:trHeight w:val="269"/>
        </w:trPr>
        <w:tc>
          <w:tcPr>
            <w:tcW w:w="738" w:type="dxa"/>
          </w:tcPr>
          <w:p w14:paraId="1E6FF5A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830C24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9A85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0107D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99C" w14:paraId="5F4438AB" w14:textId="77777777" w:rsidTr="00B433FE">
        <w:trPr>
          <w:trHeight w:val="269"/>
        </w:trPr>
        <w:tc>
          <w:tcPr>
            <w:tcW w:w="738" w:type="dxa"/>
          </w:tcPr>
          <w:p w14:paraId="214292D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20741A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6F7D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273C6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3ED36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403996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22780" w14:textId="77777777" w:rsidR="002D1EB5" w:rsidRDefault="002D1EB5">
      <w:r>
        <w:separator/>
      </w:r>
    </w:p>
  </w:endnote>
  <w:endnote w:type="continuationSeparator" w:id="0">
    <w:p w14:paraId="679E1DC4" w14:textId="77777777" w:rsidR="002D1EB5" w:rsidRDefault="002D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CAB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8C88A6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0717D49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CE0466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2F9415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F4BBC35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36D01A9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7911B5E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1421" w14:textId="77777777" w:rsidR="002D1EB5" w:rsidRDefault="002D1EB5">
      <w:r>
        <w:separator/>
      </w:r>
    </w:p>
  </w:footnote>
  <w:footnote w:type="continuationSeparator" w:id="0">
    <w:p w14:paraId="361E0BC2" w14:textId="77777777" w:rsidR="002D1EB5" w:rsidRDefault="002D1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4422" w14:textId="77777777" w:rsidR="00C8092E" w:rsidRDefault="00C8092E">
    <w:pPr>
      <w:pStyle w:val="Header"/>
    </w:pPr>
  </w:p>
  <w:p w14:paraId="00BD8D52" w14:textId="77777777" w:rsidR="00C8092E" w:rsidRDefault="00C8092E">
    <w:pPr>
      <w:pStyle w:val="Header"/>
    </w:pPr>
  </w:p>
  <w:p w14:paraId="02E3226A" w14:textId="77777777" w:rsidR="00C8092E" w:rsidRDefault="00000000">
    <w:pPr>
      <w:pStyle w:val="Header"/>
    </w:pPr>
    <w:r>
      <w:rPr>
        <w:noProof/>
        <w:lang w:eastAsia="zh-TW"/>
      </w:rPr>
      <w:pict w14:anchorId="4F424A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B17767">
      <w:rPr>
        <w:noProof/>
      </w:rPr>
      <w:pict w14:anchorId="3D3BB6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C969C70">
      <w:start w:val="1"/>
      <w:numFmt w:val="decimal"/>
      <w:lvlText w:val="%1."/>
      <w:lvlJc w:val="left"/>
      <w:pPr>
        <w:ind w:left="1440" w:hanging="360"/>
      </w:pPr>
    </w:lvl>
    <w:lvl w:ilvl="1" w:tplc="13C48530" w:tentative="1">
      <w:start w:val="1"/>
      <w:numFmt w:val="lowerLetter"/>
      <w:lvlText w:val="%2."/>
      <w:lvlJc w:val="left"/>
      <w:pPr>
        <w:ind w:left="2160" w:hanging="360"/>
      </w:pPr>
    </w:lvl>
    <w:lvl w:ilvl="2" w:tplc="EF4E09EC" w:tentative="1">
      <w:start w:val="1"/>
      <w:numFmt w:val="lowerRoman"/>
      <w:lvlText w:val="%3."/>
      <w:lvlJc w:val="right"/>
      <w:pPr>
        <w:ind w:left="2880" w:hanging="180"/>
      </w:pPr>
    </w:lvl>
    <w:lvl w:ilvl="3" w:tplc="18224870" w:tentative="1">
      <w:start w:val="1"/>
      <w:numFmt w:val="decimal"/>
      <w:lvlText w:val="%4."/>
      <w:lvlJc w:val="left"/>
      <w:pPr>
        <w:ind w:left="3600" w:hanging="360"/>
      </w:pPr>
    </w:lvl>
    <w:lvl w:ilvl="4" w:tplc="7C483714" w:tentative="1">
      <w:start w:val="1"/>
      <w:numFmt w:val="lowerLetter"/>
      <w:lvlText w:val="%5."/>
      <w:lvlJc w:val="left"/>
      <w:pPr>
        <w:ind w:left="4320" w:hanging="360"/>
      </w:pPr>
    </w:lvl>
    <w:lvl w:ilvl="5" w:tplc="7040E67A" w:tentative="1">
      <w:start w:val="1"/>
      <w:numFmt w:val="lowerRoman"/>
      <w:lvlText w:val="%6."/>
      <w:lvlJc w:val="right"/>
      <w:pPr>
        <w:ind w:left="5040" w:hanging="180"/>
      </w:pPr>
    </w:lvl>
    <w:lvl w:ilvl="6" w:tplc="6EF2988E" w:tentative="1">
      <w:start w:val="1"/>
      <w:numFmt w:val="decimal"/>
      <w:lvlText w:val="%7."/>
      <w:lvlJc w:val="left"/>
      <w:pPr>
        <w:ind w:left="5760" w:hanging="360"/>
      </w:pPr>
    </w:lvl>
    <w:lvl w:ilvl="7" w:tplc="22F20AE4" w:tentative="1">
      <w:start w:val="1"/>
      <w:numFmt w:val="lowerLetter"/>
      <w:lvlText w:val="%8."/>
      <w:lvlJc w:val="left"/>
      <w:pPr>
        <w:ind w:left="6480" w:hanging="360"/>
      </w:pPr>
    </w:lvl>
    <w:lvl w:ilvl="8" w:tplc="39500E6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4EA96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CE1B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9E99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06C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2C7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267B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24A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803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7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9AA00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0C0B854" w:tentative="1">
      <w:start w:val="1"/>
      <w:numFmt w:val="lowerLetter"/>
      <w:lvlText w:val="%2."/>
      <w:lvlJc w:val="left"/>
      <w:pPr>
        <w:ind w:left="1440" w:hanging="360"/>
      </w:pPr>
    </w:lvl>
    <w:lvl w:ilvl="2" w:tplc="009825D2" w:tentative="1">
      <w:start w:val="1"/>
      <w:numFmt w:val="lowerRoman"/>
      <w:lvlText w:val="%3."/>
      <w:lvlJc w:val="right"/>
      <w:pPr>
        <w:ind w:left="2160" w:hanging="180"/>
      </w:pPr>
    </w:lvl>
    <w:lvl w:ilvl="3" w:tplc="67081C3C" w:tentative="1">
      <w:start w:val="1"/>
      <w:numFmt w:val="decimal"/>
      <w:lvlText w:val="%4."/>
      <w:lvlJc w:val="left"/>
      <w:pPr>
        <w:ind w:left="2880" w:hanging="360"/>
      </w:pPr>
    </w:lvl>
    <w:lvl w:ilvl="4" w:tplc="9CAAA4C6" w:tentative="1">
      <w:start w:val="1"/>
      <w:numFmt w:val="lowerLetter"/>
      <w:lvlText w:val="%5."/>
      <w:lvlJc w:val="left"/>
      <w:pPr>
        <w:ind w:left="3600" w:hanging="360"/>
      </w:pPr>
    </w:lvl>
    <w:lvl w:ilvl="5" w:tplc="BD727466" w:tentative="1">
      <w:start w:val="1"/>
      <w:numFmt w:val="lowerRoman"/>
      <w:lvlText w:val="%6."/>
      <w:lvlJc w:val="right"/>
      <w:pPr>
        <w:ind w:left="4320" w:hanging="180"/>
      </w:pPr>
    </w:lvl>
    <w:lvl w:ilvl="6" w:tplc="E92E2704" w:tentative="1">
      <w:start w:val="1"/>
      <w:numFmt w:val="decimal"/>
      <w:lvlText w:val="%7."/>
      <w:lvlJc w:val="left"/>
      <w:pPr>
        <w:ind w:left="5040" w:hanging="360"/>
      </w:pPr>
    </w:lvl>
    <w:lvl w:ilvl="7" w:tplc="1CB6C0DE" w:tentative="1">
      <w:start w:val="1"/>
      <w:numFmt w:val="lowerLetter"/>
      <w:lvlText w:val="%8."/>
      <w:lvlJc w:val="left"/>
      <w:pPr>
        <w:ind w:left="5760" w:hanging="360"/>
      </w:pPr>
    </w:lvl>
    <w:lvl w:ilvl="8" w:tplc="87FC5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383E1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EED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5A89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6FD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253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2A4F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C09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259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C38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E64CD86">
      <w:start w:val="1"/>
      <w:numFmt w:val="decimal"/>
      <w:lvlText w:val="%1."/>
      <w:lvlJc w:val="left"/>
      <w:pPr>
        <w:ind w:left="1440" w:hanging="360"/>
      </w:pPr>
    </w:lvl>
    <w:lvl w:ilvl="1" w:tplc="39AE2EE0" w:tentative="1">
      <w:start w:val="1"/>
      <w:numFmt w:val="lowerLetter"/>
      <w:lvlText w:val="%2."/>
      <w:lvlJc w:val="left"/>
      <w:pPr>
        <w:ind w:left="2160" w:hanging="360"/>
      </w:pPr>
    </w:lvl>
    <w:lvl w:ilvl="2" w:tplc="CC1CDEF2" w:tentative="1">
      <w:start w:val="1"/>
      <w:numFmt w:val="lowerRoman"/>
      <w:lvlText w:val="%3."/>
      <w:lvlJc w:val="right"/>
      <w:pPr>
        <w:ind w:left="2880" w:hanging="180"/>
      </w:pPr>
    </w:lvl>
    <w:lvl w:ilvl="3" w:tplc="A0EA9BC6" w:tentative="1">
      <w:start w:val="1"/>
      <w:numFmt w:val="decimal"/>
      <w:lvlText w:val="%4."/>
      <w:lvlJc w:val="left"/>
      <w:pPr>
        <w:ind w:left="3600" w:hanging="360"/>
      </w:pPr>
    </w:lvl>
    <w:lvl w:ilvl="4" w:tplc="8F8441D4" w:tentative="1">
      <w:start w:val="1"/>
      <w:numFmt w:val="lowerLetter"/>
      <w:lvlText w:val="%5."/>
      <w:lvlJc w:val="left"/>
      <w:pPr>
        <w:ind w:left="4320" w:hanging="360"/>
      </w:pPr>
    </w:lvl>
    <w:lvl w:ilvl="5" w:tplc="D0609E7A" w:tentative="1">
      <w:start w:val="1"/>
      <w:numFmt w:val="lowerRoman"/>
      <w:lvlText w:val="%6."/>
      <w:lvlJc w:val="right"/>
      <w:pPr>
        <w:ind w:left="5040" w:hanging="180"/>
      </w:pPr>
    </w:lvl>
    <w:lvl w:ilvl="6" w:tplc="2D7A2420" w:tentative="1">
      <w:start w:val="1"/>
      <w:numFmt w:val="decimal"/>
      <w:lvlText w:val="%7."/>
      <w:lvlJc w:val="left"/>
      <w:pPr>
        <w:ind w:left="5760" w:hanging="360"/>
      </w:pPr>
    </w:lvl>
    <w:lvl w:ilvl="7" w:tplc="4DBCBDA8" w:tentative="1">
      <w:start w:val="1"/>
      <w:numFmt w:val="lowerLetter"/>
      <w:lvlText w:val="%8."/>
      <w:lvlJc w:val="left"/>
      <w:pPr>
        <w:ind w:left="6480" w:hanging="360"/>
      </w:pPr>
    </w:lvl>
    <w:lvl w:ilvl="8" w:tplc="61D252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FAC0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C33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5AF5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02F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2C4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18B3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2C3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AE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D08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DB5E3C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866D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B88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DE5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643F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8EAE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27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E00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36DC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4C5A9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C60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EC0A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8D4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C9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9A1C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0E3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20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7C2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9158831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428892E" w:tentative="1">
      <w:start w:val="1"/>
      <w:numFmt w:val="lowerLetter"/>
      <w:lvlText w:val="%2."/>
      <w:lvlJc w:val="left"/>
      <w:pPr>
        <w:ind w:left="1440" w:hanging="360"/>
      </w:pPr>
    </w:lvl>
    <w:lvl w:ilvl="2" w:tplc="24F2A786" w:tentative="1">
      <w:start w:val="1"/>
      <w:numFmt w:val="lowerRoman"/>
      <w:lvlText w:val="%3."/>
      <w:lvlJc w:val="right"/>
      <w:pPr>
        <w:ind w:left="2160" w:hanging="180"/>
      </w:pPr>
    </w:lvl>
    <w:lvl w:ilvl="3" w:tplc="3F283B1E" w:tentative="1">
      <w:start w:val="1"/>
      <w:numFmt w:val="decimal"/>
      <w:lvlText w:val="%4."/>
      <w:lvlJc w:val="left"/>
      <w:pPr>
        <w:ind w:left="2880" w:hanging="360"/>
      </w:pPr>
    </w:lvl>
    <w:lvl w:ilvl="4" w:tplc="387407CC" w:tentative="1">
      <w:start w:val="1"/>
      <w:numFmt w:val="lowerLetter"/>
      <w:lvlText w:val="%5."/>
      <w:lvlJc w:val="left"/>
      <w:pPr>
        <w:ind w:left="3600" w:hanging="360"/>
      </w:pPr>
    </w:lvl>
    <w:lvl w:ilvl="5" w:tplc="60CE32C8" w:tentative="1">
      <w:start w:val="1"/>
      <w:numFmt w:val="lowerRoman"/>
      <w:lvlText w:val="%6."/>
      <w:lvlJc w:val="right"/>
      <w:pPr>
        <w:ind w:left="4320" w:hanging="180"/>
      </w:pPr>
    </w:lvl>
    <w:lvl w:ilvl="6" w:tplc="7E54D8B6" w:tentative="1">
      <w:start w:val="1"/>
      <w:numFmt w:val="decimal"/>
      <w:lvlText w:val="%7."/>
      <w:lvlJc w:val="left"/>
      <w:pPr>
        <w:ind w:left="5040" w:hanging="360"/>
      </w:pPr>
    </w:lvl>
    <w:lvl w:ilvl="7" w:tplc="3EFA8D24" w:tentative="1">
      <w:start w:val="1"/>
      <w:numFmt w:val="lowerLetter"/>
      <w:lvlText w:val="%8."/>
      <w:lvlJc w:val="left"/>
      <w:pPr>
        <w:ind w:left="5760" w:hanging="360"/>
      </w:pPr>
    </w:lvl>
    <w:lvl w:ilvl="8" w:tplc="49E41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FE4F62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DBA5AC4" w:tentative="1">
      <w:start w:val="1"/>
      <w:numFmt w:val="lowerLetter"/>
      <w:lvlText w:val="%2."/>
      <w:lvlJc w:val="left"/>
      <w:pPr>
        <w:ind w:left="1440" w:hanging="360"/>
      </w:pPr>
    </w:lvl>
    <w:lvl w:ilvl="2" w:tplc="65387712" w:tentative="1">
      <w:start w:val="1"/>
      <w:numFmt w:val="lowerRoman"/>
      <w:lvlText w:val="%3."/>
      <w:lvlJc w:val="right"/>
      <w:pPr>
        <w:ind w:left="2160" w:hanging="180"/>
      </w:pPr>
    </w:lvl>
    <w:lvl w:ilvl="3" w:tplc="6A3E67A2" w:tentative="1">
      <w:start w:val="1"/>
      <w:numFmt w:val="decimal"/>
      <w:lvlText w:val="%4."/>
      <w:lvlJc w:val="left"/>
      <w:pPr>
        <w:ind w:left="2880" w:hanging="360"/>
      </w:pPr>
    </w:lvl>
    <w:lvl w:ilvl="4" w:tplc="530A1AE8" w:tentative="1">
      <w:start w:val="1"/>
      <w:numFmt w:val="lowerLetter"/>
      <w:lvlText w:val="%5."/>
      <w:lvlJc w:val="left"/>
      <w:pPr>
        <w:ind w:left="3600" w:hanging="360"/>
      </w:pPr>
    </w:lvl>
    <w:lvl w:ilvl="5" w:tplc="9C0E3A12" w:tentative="1">
      <w:start w:val="1"/>
      <w:numFmt w:val="lowerRoman"/>
      <w:lvlText w:val="%6."/>
      <w:lvlJc w:val="right"/>
      <w:pPr>
        <w:ind w:left="4320" w:hanging="180"/>
      </w:pPr>
    </w:lvl>
    <w:lvl w:ilvl="6" w:tplc="24D2F28A" w:tentative="1">
      <w:start w:val="1"/>
      <w:numFmt w:val="decimal"/>
      <w:lvlText w:val="%7."/>
      <w:lvlJc w:val="left"/>
      <w:pPr>
        <w:ind w:left="5040" w:hanging="360"/>
      </w:pPr>
    </w:lvl>
    <w:lvl w:ilvl="7" w:tplc="1B68D99A" w:tentative="1">
      <w:start w:val="1"/>
      <w:numFmt w:val="lowerLetter"/>
      <w:lvlText w:val="%8."/>
      <w:lvlJc w:val="left"/>
      <w:pPr>
        <w:ind w:left="5760" w:hanging="360"/>
      </w:pPr>
    </w:lvl>
    <w:lvl w:ilvl="8" w:tplc="A1166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73E80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424846" w:tentative="1">
      <w:start w:val="1"/>
      <w:numFmt w:val="lowerLetter"/>
      <w:lvlText w:val="%2."/>
      <w:lvlJc w:val="left"/>
      <w:pPr>
        <w:ind w:left="1440" w:hanging="360"/>
      </w:pPr>
    </w:lvl>
    <w:lvl w:ilvl="2" w:tplc="3C8A0D00" w:tentative="1">
      <w:start w:val="1"/>
      <w:numFmt w:val="lowerRoman"/>
      <w:lvlText w:val="%3."/>
      <w:lvlJc w:val="right"/>
      <w:pPr>
        <w:ind w:left="2160" w:hanging="180"/>
      </w:pPr>
    </w:lvl>
    <w:lvl w:ilvl="3" w:tplc="394C865A" w:tentative="1">
      <w:start w:val="1"/>
      <w:numFmt w:val="decimal"/>
      <w:lvlText w:val="%4."/>
      <w:lvlJc w:val="left"/>
      <w:pPr>
        <w:ind w:left="2880" w:hanging="360"/>
      </w:pPr>
    </w:lvl>
    <w:lvl w:ilvl="4" w:tplc="D0B09D7E" w:tentative="1">
      <w:start w:val="1"/>
      <w:numFmt w:val="lowerLetter"/>
      <w:lvlText w:val="%5."/>
      <w:lvlJc w:val="left"/>
      <w:pPr>
        <w:ind w:left="3600" w:hanging="360"/>
      </w:pPr>
    </w:lvl>
    <w:lvl w:ilvl="5" w:tplc="61C2A6F0" w:tentative="1">
      <w:start w:val="1"/>
      <w:numFmt w:val="lowerRoman"/>
      <w:lvlText w:val="%6."/>
      <w:lvlJc w:val="right"/>
      <w:pPr>
        <w:ind w:left="4320" w:hanging="180"/>
      </w:pPr>
    </w:lvl>
    <w:lvl w:ilvl="6" w:tplc="BC34CBC2" w:tentative="1">
      <w:start w:val="1"/>
      <w:numFmt w:val="decimal"/>
      <w:lvlText w:val="%7."/>
      <w:lvlJc w:val="left"/>
      <w:pPr>
        <w:ind w:left="5040" w:hanging="360"/>
      </w:pPr>
    </w:lvl>
    <w:lvl w:ilvl="7" w:tplc="81A2AFA6" w:tentative="1">
      <w:start w:val="1"/>
      <w:numFmt w:val="lowerLetter"/>
      <w:lvlText w:val="%8."/>
      <w:lvlJc w:val="left"/>
      <w:pPr>
        <w:ind w:left="5760" w:hanging="360"/>
      </w:pPr>
    </w:lvl>
    <w:lvl w:ilvl="8" w:tplc="0FD6F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B24D3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79C80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34AC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01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4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0CE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03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E25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0A0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37D8D8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2E2E72" w:tentative="1">
      <w:start w:val="1"/>
      <w:numFmt w:val="lowerLetter"/>
      <w:lvlText w:val="%2."/>
      <w:lvlJc w:val="left"/>
      <w:pPr>
        <w:ind w:left="1440" w:hanging="360"/>
      </w:pPr>
    </w:lvl>
    <w:lvl w:ilvl="2" w:tplc="4F085BB6" w:tentative="1">
      <w:start w:val="1"/>
      <w:numFmt w:val="lowerRoman"/>
      <w:lvlText w:val="%3."/>
      <w:lvlJc w:val="right"/>
      <w:pPr>
        <w:ind w:left="2160" w:hanging="180"/>
      </w:pPr>
    </w:lvl>
    <w:lvl w:ilvl="3" w:tplc="D656434C" w:tentative="1">
      <w:start w:val="1"/>
      <w:numFmt w:val="decimal"/>
      <w:lvlText w:val="%4."/>
      <w:lvlJc w:val="left"/>
      <w:pPr>
        <w:ind w:left="2880" w:hanging="360"/>
      </w:pPr>
    </w:lvl>
    <w:lvl w:ilvl="4" w:tplc="1FD81112" w:tentative="1">
      <w:start w:val="1"/>
      <w:numFmt w:val="lowerLetter"/>
      <w:lvlText w:val="%5."/>
      <w:lvlJc w:val="left"/>
      <w:pPr>
        <w:ind w:left="3600" w:hanging="360"/>
      </w:pPr>
    </w:lvl>
    <w:lvl w:ilvl="5" w:tplc="59E2AC7E" w:tentative="1">
      <w:start w:val="1"/>
      <w:numFmt w:val="lowerRoman"/>
      <w:lvlText w:val="%6."/>
      <w:lvlJc w:val="right"/>
      <w:pPr>
        <w:ind w:left="4320" w:hanging="180"/>
      </w:pPr>
    </w:lvl>
    <w:lvl w:ilvl="6" w:tplc="CFB606FE" w:tentative="1">
      <w:start w:val="1"/>
      <w:numFmt w:val="decimal"/>
      <w:lvlText w:val="%7."/>
      <w:lvlJc w:val="left"/>
      <w:pPr>
        <w:ind w:left="5040" w:hanging="360"/>
      </w:pPr>
    </w:lvl>
    <w:lvl w:ilvl="7" w:tplc="86CCD754" w:tentative="1">
      <w:start w:val="1"/>
      <w:numFmt w:val="lowerLetter"/>
      <w:lvlText w:val="%8."/>
      <w:lvlJc w:val="left"/>
      <w:pPr>
        <w:ind w:left="5760" w:hanging="360"/>
      </w:pPr>
    </w:lvl>
    <w:lvl w:ilvl="8" w:tplc="49E679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DDEB70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B50686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366816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966B17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4D42B0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A2A16E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65A287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9FAD6F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F46EB3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604145114">
    <w:abstractNumId w:val="9"/>
  </w:num>
  <w:num w:numId="2" w16cid:durableId="836070422">
    <w:abstractNumId w:val="8"/>
  </w:num>
  <w:num w:numId="3" w16cid:durableId="386881192">
    <w:abstractNumId w:val="14"/>
  </w:num>
  <w:num w:numId="4" w16cid:durableId="810638860">
    <w:abstractNumId w:val="10"/>
  </w:num>
  <w:num w:numId="5" w16cid:durableId="46078077">
    <w:abstractNumId w:val="6"/>
  </w:num>
  <w:num w:numId="6" w16cid:durableId="1262644811">
    <w:abstractNumId w:val="1"/>
  </w:num>
  <w:num w:numId="7" w16cid:durableId="405733991">
    <w:abstractNumId w:val="7"/>
  </w:num>
  <w:num w:numId="8" w16cid:durableId="249394165">
    <w:abstractNumId w:val="2"/>
  </w:num>
  <w:num w:numId="9" w16cid:durableId="1733575953">
    <w:abstractNumId w:val="16"/>
  </w:num>
  <w:num w:numId="10" w16cid:durableId="175310480">
    <w:abstractNumId w:val="5"/>
  </w:num>
  <w:num w:numId="11" w16cid:durableId="560754338">
    <w:abstractNumId w:val="15"/>
  </w:num>
  <w:num w:numId="12" w16cid:durableId="1151481712">
    <w:abstractNumId w:val="4"/>
  </w:num>
  <w:num w:numId="13" w16cid:durableId="226458954">
    <w:abstractNumId w:val="12"/>
  </w:num>
  <w:num w:numId="14" w16cid:durableId="1928150405">
    <w:abstractNumId w:val="11"/>
  </w:num>
  <w:num w:numId="15" w16cid:durableId="358433099">
    <w:abstractNumId w:val="13"/>
  </w:num>
  <w:num w:numId="16" w16cid:durableId="1155953761">
    <w:abstractNumId w:val="0"/>
  </w:num>
  <w:num w:numId="17" w16cid:durableId="1875190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8099C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1EB5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7768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17767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A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13FD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E4B4F18"/>
  <w15:docId w15:val="{93632A18-0A64-45E2-ACE7-C7D45A1A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21</TotalTime>
  <Pages>6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Naseruddin syed</cp:lastModifiedBy>
  <cp:revision>4</cp:revision>
  <cp:lastPrinted>2017-11-30T17:51:00Z</cp:lastPrinted>
  <dcterms:created xsi:type="dcterms:W3CDTF">2023-01-27T18:43:00Z</dcterms:created>
  <dcterms:modified xsi:type="dcterms:W3CDTF">2024-03-19T21:59:00Z</dcterms:modified>
</cp:coreProperties>
</file>