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E0D8" w14:textId="3211B519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B02783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CB97B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886CB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BED65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D325E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0571E3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92DD60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77B18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0E2D89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2"/>
        <w:gridCol w:w="2492"/>
        <w:gridCol w:w="1399"/>
        <w:gridCol w:w="1599"/>
        <w:gridCol w:w="1372"/>
        <w:gridCol w:w="1462"/>
      </w:tblGrid>
      <w:tr w:rsidR="00E22648" w14:paraId="172B6CD6" w14:textId="77777777" w:rsidTr="00DA1387">
        <w:tc>
          <w:tcPr>
            <w:tcW w:w="2808" w:type="dxa"/>
          </w:tcPr>
          <w:p w14:paraId="199B200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F27540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2CE6B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4024B2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70A2C6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5724D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62D44D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B5D14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22648" w14:paraId="0941C749" w14:textId="77777777" w:rsidTr="00DA1387">
        <w:tc>
          <w:tcPr>
            <w:tcW w:w="2808" w:type="dxa"/>
          </w:tcPr>
          <w:p w14:paraId="77FB1C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78F434B" w14:textId="54D6B1EC" w:rsidR="00ED0124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Vikas Reddy</w:t>
            </w:r>
          </w:p>
        </w:tc>
        <w:tc>
          <w:tcPr>
            <w:tcW w:w="1530" w:type="dxa"/>
          </w:tcPr>
          <w:p w14:paraId="4E157B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27C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D8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AA60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4B2A6484" w14:textId="77777777" w:rsidTr="00DA1387">
        <w:tc>
          <w:tcPr>
            <w:tcW w:w="2808" w:type="dxa"/>
          </w:tcPr>
          <w:p w14:paraId="3B86E9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C807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C555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6ED0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4CD0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2B5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3FD25629" w14:textId="77777777" w:rsidTr="00DA1387">
        <w:tc>
          <w:tcPr>
            <w:tcW w:w="2808" w:type="dxa"/>
          </w:tcPr>
          <w:p w14:paraId="345EF4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9D480BF" w14:textId="1E21BE52" w:rsidR="00ED0124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Paduri</w:t>
            </w:r>
          </w:p>
        </w:tc>
        <w:tc>
          <w:tcPr>
            <w:tcW w:w="1530" w:type="dxa"/>
          </w:tcPr>
          <w:p w14:paraId="285BF6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01FCE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5081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FE1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5947E62A" w14:textId="77777777" w:rsidTr="00DA1387">
        <w:tc>
          <w:tcPr>
            <w:tcW w:w="2808" w:type="dxa"/>
          </w:tcPr>
          <w:p w14:paraId="03403D5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7DC8EF" w14:textId="420F9B67" w:rsidR="00ED0124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899888911</w:t>
            </w:r>
          </w:p>
        </w:tc>
        <w:tc>
          <w:tcPr>
            <w:tcW w:w="1530" w:type="dxa"/>
          </w:tcPr>
          <w:p w14:paraId="3E9257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37E3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EBB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952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368FA4AC" w14:textId="77777777" w:rsidTr="00DA1387">
        <w:tc>
          <w:tcPr>
            <w:tcW w:w="2808" w:type="dxa"/>
          </w:tcPr>
          <w:p w14:paraId="3655BA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1DB6B36" w14:textId="43DF0983" w:rsidR="00ED0124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10/20/1996</w:t>
            </w:r>
          </w:p>
        </w:tc>
        <w:tc>
          <w:tcPr>
            <w:tcW w:w="1530" w:type="dxa"/>
          </w:tcPr>
          <w:p w14:paraId="29ACBF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4AA6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EC2F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F679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73463058" w14:textId="77777777" w:rsidTr="00DA1387">
        <w:tc>
          <w:tcPr>
            <w:tcW w:w="2808" w:type="dxa"/>
          </w:tcPr>
          <w:p w14:paraId="3FAD1AF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EF1918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6919F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1734C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4FF09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CE6D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080E4872" w14:textId="77777777" w:rsidTr="00DA1387">
        <w:tc>
          <w:tcPr>
            <w:tcW w:w="2808" w:type="dxa"/>
          </w:tcPr>
          <w:p w14:paraId="66B99C9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9B88FF0" w14:textId="67CAE713" w:rsidR="007B4551" w:rsidRPr="00C03D07" w:rsidRDefault="00E67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3876D08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2B1C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B74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EAD6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0B24612B" w14:textId="77777777" w:rsidTr="0002006F">
        <w:trPr>
          <w:trHeight w:val="1007"/>
        </w:trPr>
        <w:tc>
          <w:tcPr>
            <w:tcW w:w="2808" w:type="dxa"/>
          </w:tcPr>
          <w:p w14:paraId="26FDE7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AABC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20FB973" w14:textId="5F8BFC40" w:rsidR="00226740" w:rsidRPr="00C03D07" w:rsidRDefault="00E675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 Brumley 5, Stillwater, OK,74074</w:t>
            </w:r>
          </w:p>
        </w:tc>
        <w:tc>
          <w:tcPr>
            <w:tcW w:w="1530" w:type="dxa"/>
          </w:tcPr>
          <w:p w14:paraId="204A3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2C42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16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C0B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6A5016E8" w14:textId="77777777" w:rsidTr="00DA1387">
        <w:tc>
          <w:tcPr>
            <w:tcW w:w="2808" w:type="dxa"/>
          </w:tcPr>
          <w:p w14:paraId="0DB057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1ADCFD" w14:textId="5379B1C2" w:rsidR="007B4551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4053329083</w:t>
            </w:r>
          </w:p>
        </w:tc>
        <w:tc>
          <w:tcPr>
            <w:tcW w:w="1530" w:type="dxa"/>
          </w:tcPr>
          <w:p w14:paraId="3E9CB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581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5D5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5C48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1D6A84DE" w14:textId="77777777" w:rsidTr="00DA1387">
        <w:tc>
          <w:tcPr>
            <w:tcW w:w="2808" w:type="dxa"/>
          </w:tcPr>
          <w:p w14:paraId="1D8BB2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343FC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407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A93C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842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919E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5DCEEF35" w14:textId="77777777" w:rsidTr="00DA1387">
        <w:tc>
          <w:tcPr>
            <w:tcW w:w="2808" w:type="dxa"/>
          </w:tcPr>
          <w:p w14:paraId="1A77E8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514E0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E30F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DD8D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13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C377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4ADA8994" w14:textId="77777777" w:rsidTr="00DA1387">
        <w:tc>
          <w:tcPr>
            <w:tcW w:w="2808" w:type="dxa"/>
          </w:tcPr>
          <w:p w14:paraId="66BBB5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A3EE744" w14:textId="2B05F9A1" w:rsidR="007B4551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vikasreddypaduri@yahoo.com</w:t>
            </w:r>
          </w:p>
        </w:tc>
        <w:tc>
          <w:tcPr>
            <w:tcW w:w="1530" w:type="dxa"/>
          </w:tcPr>
          <w:p w14:paraId="6A3AEE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EDB2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E78F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E0D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57063385" w14:textId="77777777" w:rsidTr="00DA1387">
        <w:tc>
          <w:tcPr>
            <w:tcW w:w="2808" w:type="dxa"/>
          </w:tcPr>
          <w:p w14:paraId="3CDCC4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C77356D" w14:textId="550888B4" w:rsidR="007B4551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</w:t>
            </w:r>
            <w:r w:rsidR="00BD19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04/2023</w:t>
            </w:r>
          </w:p>
        </w:tc>
        <w:tc>
          <w:tcPr>
            <w:tcW w:w="1530" w:type="dxa"/>
          </w:tcPr>
          <w:p w14:paraId="04499C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16BD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7517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1C70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6997EB00" w14:textId="77777777" w:rsidTr="00DA1387">
        <w:tc>
          <w:tcPr>
            <w:tcW w:w="2808" w:type="dxa"/>
          </w:tcPr>
          <w:p w14:paraId="23F3627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B1621D6" w14:textId="2798604D" w:rsidR="001A2598" w:rsidRPr="00C03D07" w:rsidRDefault="00E67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</w:t>
            </w:r>
          </w:p>
        </w:tc>
        <w:tc>
          <w:tcPr>
            <w:tcW w:w="1530" w:type="dxa"/>
          </w:tcPr>
          <w:p w14:paraId="2B1CF3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A5DB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A138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FD0A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739A2099" w14:textId="77777777" w:rsidTr="00DA1387">
        <w:tc>
          <w:tcPr>
            <w:tcW w:w="2808" w:type="dxa"/>
          </w:tcPr>
          <w:p w14:paraId="041F49DA" w14:textId="1D68A7C1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675A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F60E46C" w14:textId="45F882D9" w:rsidR="00D92BD1" w:rsidRPr="00C03D07" w:rsidRDefault="00E67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327CD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116D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F2F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0E2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5B3D2C96" w14:textId="77777777" w:rsidTr="00DA1387">
        <w:tc>
          <w:tcPr>
            <w:tcW w:w="2808" w:type="dxa"/>
          </w:tcPr>
          <w:p w14:paraId="7AE1820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845DE25" w14:textId="1A5AF42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675A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B6813AC" w14:textId="2301EB90" w:rsidR="00D92BD1" w:rsidRPr="00C03D07" w:rsidRDefault="00E67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2C78C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5FE4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C68A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A89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5301159D" w14:textId="77777777" w:rsidTr="00DA1387">
        <w:tc>
          <w:tcPr>
            <w:tcW w:w="2808" w:type="dxa"/>
          </w:tcPr>
          <w:p w14:paraId="54E4625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89C7F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D4A6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F65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5FF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5D79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4D78DA08" w14:textId="77777777" w:rsidTr="00DA1387">
        <w:tc>
          <w:tcPr>
            <w:tcW w:w="2808" w:type="dxa"/>
          </w:tcPr>
          <w:p w14:paraId="6BA71CE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50D715D" w14:textId="11CE4F11" w:rsidR="00D92BD1" w:rsidRPr="00C03D07" w:rsidRDefault="00E67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6FC2B8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273E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414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F9A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1F8ABD68" w14:textId="77777777" w:rsidTr="00DA1387">
        <w:tc>
          <w:tcPr>
            <w:tcW w:w="2808" w:type="dxa"/>
          </w:tcPr>
          <w:p w14:paraId="30513169" w14:textId="6F8C8002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675A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5E14E14" w14:textId="386E1496" w:rsidR="00D92BD1" w:rsidRPr="00C03D07" w:rsidRDefault="00E67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F7D33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25E9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1A1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ECA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575DBD05" w14:textId="77777777" w:rsidTr="00DA1387">
        <w:tc>
          <w:tcPr>
            <w:tcW w:w="2808" w:type="dxa"/>
          </w:tcPr>
          <w:p w14:paraId="289107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E39A88" w14:textId="1320A795" w:rsidR="00D92BD1" w:rsidRPr="00C03D07" w:rsidRDefault="00E67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CAC33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3971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417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F5B6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5ACE1527" w14:textId="77777777" w:rsidTr="00DA1387">
        <w:tc>
          <w:tcPr>
            <w:tcW w:w="2808" w:type="dxa"/>
          </w:tcPr>
          <w:p w14:paraId="422947C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4B26F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7C0B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CC16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E86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BD0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F0E6BF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7507A5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71F10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38BE2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22648" w14:paraId="1631572B" w14:textId="77777777" w:rsidTr="00797DEB">
        <w:tc>
          <w:tcPr>
            <w:tcW w:w="2203" w:type="dxa"/>
          </w:tcPr>
          <w:p w14:paraId="7EE407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CF54D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9B2B6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2169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4E5FD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22648" w14:paraId="5839DEDF" w14:textId="77777777" w:rsidTr="00797DEB">
        <w:tc>
          <w:tcPr>
            <w:tcW w:w="2203" w:type="dxa"/>
          </w:tcPr>
          <w:p w14:paraId="7DE9DB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8622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DABE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C30C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FE2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44783F06" w14:textId="77777777" w:rsidTr="00797DEB">
        <w:tc>
          <w:tcPr>
            <w:tcW w:w="2203" w:type="dxa"/>
          </w:tcPr>
          <w:p w14:paraId="3F2801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BC58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9F53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59DD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A4A5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648" w14:paraId="39D90ADB" w14:textId="77777777" w:rsidTr="00797DEB">
        <w:tc>
          <w:tcPr>
            <w:tcW w:w="2203" w:type="dxa"/>
          </w:tcPr>
          <w:p w14:paraId="541695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707F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E75E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249D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CE2E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8250E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0672DA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14F10D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45282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52113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F1ACE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8333D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22648" w14:paraId="718B927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E67DCB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22648" w14:paraId="52FB818C" w14:textId="77777777" w:rsidTr="00D90155">
        <w:trPr>
          <w:trHeight w:val="314"/>
        </w:trPr>
        <w:tc>
          <w:tcPr>
            <w:tcW w:w="2545" w:type="dxa"/>
          </w:tcPr>
          <w:p w14:paraId="127E56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CDA339" w14:textId="2B62B6EF" w:rsidR="00983210" w:rsidRPr="00C03D07" w:rsidRDefault="00BD1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E22648" w14:paraId="76CFB2F3" w14:textId="77777777" w:rsidTr="00D90155">
        <w:trPr>
          <w:trHeight w:val="324"/>
        </w:trPr>
        <w:tc>
          <w:tcPr>
            <w:tcW w:w="2545" w:type="dxa"/>
          </w:tcPr>
          <w:p w14:paraId="15A5A86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F3A81B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28FEEF9" w14:textId="165D4B0B" w:rsidR="00983210" w:rsidRPr="00C03D07" w:rsidRDefault="00BD1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103000648</w:t>
            </w:r>
          </w:p>
        </w:tc>
      </w:tr>
      <w:tr w:rsidR="00E22648" w14:paraId="41579F72" w14:textId="77777777" w:rsidTr="00D90155">
        <w:trPr>
          <w:trHeight w:val="324"/>
        </w:trPr>
        <w:tc>
          <w:tcPr>
            <w:tcW w:w="2545" w:type="dxa"/>
          </w:tcPr>
          <w:p w14:paraId="1911151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F628365" w14:textId="1E15D6BE" w:rsidR="00983210" w:rsidRPr="00C03D07" w:rsidRDefault="00BD1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920826309</w:t>
            </w:r>
          </w:p>
        </w:tc>
      </w:tr>
      <w:tr w:rsidR="00E22648" w14:paraId="0DA32D80" w14:textId="77777777" w:rsidTr="00D90155">
        <w:trPr>
          <w:trHeight w:val="340"/>
        </w:trPr>
        <w:tc>
          <w:tcPr>
            <w:tcW w:w="2545" w:type="dxa"/>
          </w:tcPr>
          <w:p w14:paraId="598CA5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3B68F46" w14:textId="7C6F40C7" w:rsidR="00983210" w:rsidRPr="00C03D07" w:rsidRDefault="00BD1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22648" w14:paraId="2CCA4916" w14:textId="77777777" w:rsidTr="00D90155">
        <w:trPr>
          <w:trHeight w:val="340"/>
        </w:trPr>
        <w:tc>
          <w:tcPr>
            <w:tcW w:w="2545" w:type="dxa"/>
          </w:tcPr>
          <w:p w14:paraId="48153C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BAF808" w14:textId="5587CDBA" w:rsidR="00983210" w:rsidRPr="00C03D07" w:rsidRDefault="00BD192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Paduri Vikas Reddy</w:t>
            </w:r>
          </w:p>
        </w:tc>
      </w:tr>
    </w:tbl>
    <w:p w14:paraId="6762A65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9406C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FD61D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3D2D9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0AFF7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F6D9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119D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D9CE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CF60B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BE2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8F1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EB4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5FE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6BE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4EC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15C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165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E9A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A9C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DD77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4F6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3DA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833E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EC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E854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F33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9974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1169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BC98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6ED0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48634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1559F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28EA9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BB78F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91D8A9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5A359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C6DC4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22648" w14:paraId="3B143E4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FDD51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E444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22648" w14:paraId="0F787FD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2A61E8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EE211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22648" w14:paraId="07DFF504" w14:textId="77777777" w:rsidTr="001D05D6">
        <w:trPr>
          <w:trHeight w:val="404"/>
        </w:trPr>
        <w:tc>
          <w:tcPr>
            <w:tcW w:w="918" w:type="dxa"/>
          </w:tcPr>
          <w:p w14:paraId="1CCC56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62179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3C1D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407A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2A8F7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1BFE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0AE9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5A5C96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2B58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FD13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0D610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512A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2648" w14:paraId="50BB460F" w14:textId="77777777" w:rsidTr="001D05D6">
        <w:trPr>
          <w:trHeight w:val="622"/>
        </w:trPr>
        <w:tc>
          <w:tcPr>
            <w:tcW w:w="918" w:type="dxa"/>
          </w:tcPr>
          <w:p w14:paraId="35C741B7" w14:textId="63A11D6F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D192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3830EA37" w14:textId="24872904" w:rsidR="008F53D7" w:rsidRPr="00C03D07" w:rsidRDefault="00BD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47960690" w14:textId="35671819" w:rsidR="008F53D7" w:rsidRPr="00C03D07" w:rsidRDefault="00BD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01/04/2023</w:t>
            </w:r>
          </w:p>
        </w:tc>
        <w:tc>
          <w:tcPr>
            <w:tcW w:w="1710" w:type="dxa"/>
          </w:tcPr>
          <w:p w14:paraId="6186A032" w14:textId="0E5530BE" w:rsidR="008F53D7" w:rsidRPr="00C03D07" w:rsidRDefault="00BD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04BC8ED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0C148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0AAB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5AE9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5043DD06" w14:textId="77777777" w:rsidTr="001D05D6">
        <w:trPr>
          <w:trHeight w:val="592"/>
        </w:trPr>
        <w:tc>
          <w:tcPr>
            <w:tcW w:w="918" w:type="dxa"/>
          </w:tcPr>
          <w:p w14:paraId="3B7B806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BF97F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B5A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D9DD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0F22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9E81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CC50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3005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235B6548" w14:textId="77777777" w:rsidTr="001D05D6">
        <w:trPr>
          <w:trHeight w:val="592"/>
        </w:trPr>
        <w:tc>
          <w:tcPr>
            <w:tcW w:w="918" w:type="dxa"/>
          </w:tcPr>
          <w:p w14:paraId="5683202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F760E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8230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41F8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39639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5AF70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6F3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722D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49463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A1845C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22648" w14:paraId="2E0A8AA0" w14:textId="77777777" w:rsidTr="00B433FE">
        <w:trPr>
          <w:trHeight w:val="683"/>
        </w:trPr>
        <w:tc>
          <w:tcPr>
            <w:tcW w:w="1638" w:type="dxa"/>
          </w:tcPr>
          <w:p w14:paraId="603A0F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E7664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EFF90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D4B6C8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18EA6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89EC5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22648" w14:paraId="737A175E" w14:textId="77777777" w:rsidTr="00B433FE">
        <w:trPr>
          <w:trHeight w:val="291"/>
        </w:trPr>
        <w:tc>
          <w:tcPr>
            <w:tcW w:w="1638" w:type="dxa"/>
          </w:tcPr>
          <w:p w14:paraId="6574E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49B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E045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DEEF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988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E2C3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290CE726" w14:textId="77777777" w:rsidTr="00B433FE">
        <w:trPr>
          <w:trHeight w:val="291"/>
        </w:trPr>
        <w:tc>
          <w:tcPr>
            <w:tcW w:w="1638" w:type="dxa"/>
          </w:tcPr>
          <w:p w14:paraId="2DDF68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EBC2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60F1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1D80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E91F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688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0C675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22648" w14:paraId="31484740" w14:textId="77777777" w:rsidTr="00B433FE">
        <w:trPr>
          <w:trHeight w:val="773"/>
        </w:trPr>
        <w:tc>
          <w:tcPr>
            <w:tcW w:w="2448" w:type="dxa"/>
          </w:tcPr>
          <w:p w14:paraId="49E603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83423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3514B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0BEC2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22648" w14:paraId="19445409" w14:textId="77777777" w:rsidTr="00B433FE">
        <w:trPr>
          <w:trHeight w:val="428"/>
        </w:trPr>
        <w:tc>
          <w:tcPr>
            <w:tcW w:w="2448" w:type="dxa"/>
          </w:tcPr>
          <w:p w14:paraId="3CE23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6198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3537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1ACB2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58AF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E504C0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22648" w14:paraId="5B1AC7EA" w14:textId="77777777" w:rsidTr="004B23E9">
        <w:trPr>
          <w:trHeight w:val="825"/>
        </w:trPr>
        <w:tc>
          <w:tcPr>
            <w:tcW w:w="2538" w:type="dxa"/>
          </w:tcPr>
          <w:p w14:paraId="6981CD0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3A2BA8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DB20C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585CB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D76A6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22648" w14:paraId="6D1A8A85" w14:textId="77777777" w:rsidTr="004B23E9">
        <w:trPr>
          <w:trHeight w:val="275"/>
        </w:trPr>
        <w:tc>
          <w:tcPr>
            <w:tcW w:w="2538" w:type="dxa"/>
          </w:tcPr>
          <w:p w14:paraId="2D744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DA5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102F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FF9D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56E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348E5316" w14:textId="77777777" w:rsidTr="004B23E9">
        <w:trPr>
          <w:trHeight w:val="275"/>
        </w:trPr>
        <w:tc>
          <w:tcPr>
            <w:tcW w:w="2538" w:type="dxa"/>
          </w:tcPr>
          <w:p w14:paraId="2E40F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5827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E51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AFA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F113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06FC631B" w14:textId="77777777" w:rsidTr="004B23E9">
        <w:trPr>
          <w:trHeight w:val="292"/>
        </w:trPr>
        <w:tc>
          <w:tcPr>
            <w:tcW w:w="2538" w:type="dxa"/>
          </w:tcPr>
          <w:p w14:paraId="53163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BA25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30146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C8B4E9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753D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427737C6" w14:textId="77777777" w:rsidTr="00044B40">
        <w:trPr>
          <w:trHeight w:val="557"/>
        </w:trPr>
        <w:tc>
          <w:tcPr>
            <w:tcW w:w="2538" w:type="dxa"/>
          </w:tcPr>
          <w:p w14:paraId="1B72A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18DF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33B5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3BFF2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C96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91DB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AFC0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A376A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BC8B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F416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88DF8D">
          <v:roundrect id="_x0000_s2050" style="position:absolute;margin-left:-6.75pt;margin-top:1.3pt;width:549pt;height:67.3pt;z-index:1" arcsize="10923f">
            <v:textbox>
              <w:txbxContent>
                <w:p w14:paraId="3904643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885D99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F94B80" w14:textId="01F167C2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BD192A"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711C3BF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489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FDF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60D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F0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5D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7D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553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1A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51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200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36B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4E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53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353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34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5C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90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B0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1E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0DC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7AD81" w14:textId="00723ED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7F7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3F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B7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11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2E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9C7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CF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8A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56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165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F5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C5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FF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8F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A1B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BFE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286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0BF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4F7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A26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A96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F5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9B5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37A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5A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AF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91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65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4C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65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051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7A8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01C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667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FDC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73B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46B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7D6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D26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B02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EAF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8C8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21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AA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875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540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1BA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412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54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10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DF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91E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DC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2F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135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5FC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3B6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DDE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B68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3DF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12A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22648" w14:paraId="3EE4EA9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770010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22648" w14:paraId="4DC1762E" w14:textId="77777777" w:rsidTr="0030732B">
        <w:trPr>
          <w:trHeight w:val="533"/>
        </w:trPr>
        <w:tc>
          <w:tcPr>
            <w:tcW w:w="738" w:type="dxa"/>
          </w:tcPr>
          <w:p w14:paraId="6F09B79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2D60AC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868612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7645F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0A40F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0FEE5C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22648" w14:paraId="549D8351" w14:textId="77777777" w:rsidTr="0030732B">
        <w:trPr>
          <w:trHeight w:val="266"/>
        </w:trPr>
        <w:tc>
          <w:tcPr>
            <w:tcW w:w="738" w:type="dxa"/>
          </w:tcPr>
          <w:p w14:paraId="11DFA4B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BBEFC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E072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A3E1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177B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DE63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44179C5F" w14:textId="77777777" w:rsidTr="0030732B">
        <w:trPr>
          <w:trHeight w:val="266"/>
        </w:trPr>
        <w:tc>
          <w:tcPr>
            <w:tcW w:w="738" w:type="dxa"/>
          </w:tcPr>
          <w:p w14:paraId="39C3A0A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F611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F86A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0FF2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D286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6F47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42D0AD3B" w14:textId="77777777" w:rsidTr="0030732B">
        <w:trPr>
          <w:trHeight w:val="266"/>
        </w:trPr>
        <w:tc>
          <w:tcPr>
            <w:tcW w:w="738" w:type="dxa"/>
          </w:tcPr>
          <w:p w14:paraId="58D6C74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2A87FD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3CE4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1004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92B6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713A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66AFCBE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A9279C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570D8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12DB2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046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3E0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452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050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498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27F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517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50C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F94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0E86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22648" w14:paraId="587F554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E81E6C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22648" w14:paraId="6FA00D6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7F68D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896E7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049C1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934E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62D31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EE350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19296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22648" w14:paraId="53342E9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A3041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48F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1D46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37D9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A4FC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724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BB96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4E3D90D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3ED09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8558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A930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C058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1E27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CCC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71AE7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3247FD8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AEAE2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F855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4E3A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60E0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97C2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080C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CDF01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D639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61123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604C0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22648" w14:paraId="4165671E" w14:textId="77777777" w:rsidTr="00B433FE">
        <w:trPr>
          <w:trHeight w:val="527"/>
        </w:trPr>
        <w:tc>
          <w:tcPr>
            <w:tcW w:w="3135" w:type="dxa"/>
          </w:tcPr>
          <w:p w14:paraId="5F5E31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BA9A5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64B38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EB1AD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22648" w14:paraId="4D106B4E" w14:textId="77777777" w:rsidTr="00B433FE">
        <w:trPr>
          <w:trHeight w:val="250"/>
        </w:trPr>
        <w:tc>
          <w:tcPr>
            <w:tcW w:w="3135" w:type="dxa"/>
          </w:tcPr>
          <w:p w14:paraId="6A31B4F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F8B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3D48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1EF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559F750B" w14:textId="77777777" w:rsidTr="00B433FE">
        <w:trPr>
          <w:trHeight w:val="264"/>
        </w:trPr>
        <w:tc>
          <w:tcPr>
            <w:tcW w:w="3135" w:type="dxa"/>
          </w:tcPr>
          <w:p w14:paraId="09F17A9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F797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6950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4F2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50F28D50" w14:textId="77777777" w:rsidTr="00B433FE">
        <w:trPr>
          <w:trHeight w:val="250"/>
        </w:trPr>
        <w:tc>
          <w:tcPr>
            <w:tcW w:w="3135" w:type="dxa"/>
          </w:tcPr>
          <w:p w14:paraId="615A020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0CE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2DD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BD73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3BA24C17" w14:textId="77777777" w:rsidTr="00B433FE">
        <w:trPr>
          <w:trHeight w:val="264"/>
        </w:trPr>
        <w:tc>
          <w:tcPr>
            <w:tcW w:w="3135" w:type="dxa"/>
          </w:tcPr>
          <w:p w14:paraId="042411B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C7DF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D58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DA8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4DE16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CC039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22648" w14:paraId="486E6EF0" w14:textId="77777777" w:rsidTr="00B433FE">
        <w:tc>
          <w:tcPr>
            <w:tcW w:w="9198" w:type="dxa"/>
          </w:tcPr>
          <w:p w14:paraId="57B322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E2F5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22648" w14:paraId="63692F81" w14:textId="77777777" w:rsidTr="00B433FE">
        <w:tc>
          <w:tcPr>
            <w:tcW w:w="9198" w:type="dxa"/>
          </w:tcPr>
          <w:p w14:paraId="4FA2DA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B10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648" w14:paraId="586E59C9" w14:textId="77777777" w:rsidTr="00B433FE">
        <w:tc>
          <w:tcPr>
            <w:tcW w:w="9198" w:type="dxa"/>
          </w:tcPr>
          <w:p w14:paraId="55504C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8AB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648" w14:paraId="236E5B55" w14:textId="77777777" w:rsidTr="00B433FE">
        <w:tc>
          <w:tcPr>
            <w:tcW w:w="9198" w:type="dxa"/>
          </w:tcPr>
          <w:p w14:paraId="1C7750B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85FFD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593D27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2FD88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BB2881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1CE89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141F8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22648" w14:paraId="410F9934" w14:textId="77777777" w:rsidTr="007C5320">
        <w:tc>
          <w:tcPr>
            <w:tcW w:w="1106" w:type="dxa"/>
            <w:shd w:val="clear" w:color="auto" w:fill="auto"/>
          </w:tcPr>
          <w:p w14:paraId="520A78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6B412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54618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D16DA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0D04B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1EF7A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B3E3A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D4917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80F9C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9F93E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9D450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22648" w14:paraId="41A7C2AD" w14:textId="77777777" w:rsidTr="007C5320">
        <w:tc>
          <w:tcPr>
            <w:tcW w:w="1106" w:type="dxa"/>
            <w:shd w:val="clear" w:color="auto" w:fill="auto"/>
          </w:tcPr>
          <w:p w14:paraId="0E7526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492E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7F64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30FF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9C7F1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685C7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4173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F8BE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B04B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D4881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71AABEAA" w14:textId="77777777" w:rsidTr="007C5320">
        <w:tc>
          <w:tcPr>
            <w:tcW w:w="1106" w:type="dxa"/>
            <w:shd w:val="clear" w:color="auto" w:fill="auto"/>
          </w:tcPr>
          <w:p w14:paraId="5BE44B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38FE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8C14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0E0C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0F99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98583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06B0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A017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9B3E7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5C0D4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61823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DCD0E3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A7EB9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B06BB6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22648" w14:paraId="5A4AFEC2" w14:textId="77777777" w:rsidTr="00B433FE">
        <w:tc>
          <w:tcPr>
            <w:tcW w:w="3456" w:type="dxa"/>
            <w:shd w:val="clear" w:color="auto" w:fill="auto"/>
          </w:tcPr>
          <w:p w14:paraId="1C4F4D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96BA2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13998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9A3EA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06D40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22648" w14:paraId="2C9E8C5E" w14:textId="77777777" w:rsidTr="00B433FE">
        <w:tc>
          <w:tcPr>
            <w:tcW w:w="3456" w:type="dxa"/>
            <w:shd w:val="clear" w:color="auto" w:fill="auto"/>
          </w:tcPr>
          <w:p w14:paraId="0A1C438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9584159" w14:textId="44D96FCF" w:rsidR="007C5320" w:rsidRPr="004B23E9" w:rsidRDefault="00113D4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9CFFE53" w14:textId="6613A0A9" w:rsidR="007C5320" w:rsidRPr="004B23E9" w:rsidRDefault="00113D4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B5C8DE5" w14:textId="1A076E34" w:rsidR="007C5320" w:rsidRPr="004B23E9" w:rsidRDefault="00113D4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14:paraId="38BC58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648" w14:paraId="707154C1" w14:textId="77777777" w:rsidTr="00B433FE">
        <w:tc>
          <w:tcPr>
            <w:tcW w:w="3456" w:type="dxa"/>
            <w:shd w:val="clear" w:color="auto" w:fill="auto"/>
          </w:tcPr>
          <w:p w14:paraId="597BB5E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9FD80BB" w14:textId="64A34179" w:rsidR="007C5320" w:rsidRPr="006E4515" w:rsidRDefault="00113D4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D4079C7" w14:textId="2A1B8F91" w:rsidR="007C5320" w:rsidRPr="004B23E9" w:rsidRDefault="00113D4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D8C73DF" w14:textId="7E5F7CDF" w:rsidR="007C5320" w:rsidRPr="004B23E9" w:rsidRDefault="00113D4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14:paraId="104635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CD76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493A8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569E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FD89C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9C0B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7FCB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C0A2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31F3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699A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565B4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F8B3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0BD16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22648" w14:paraId="262603F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C6D3F6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22648" w14:paraId="0C886210" w14:textId="77777777" w:rsidTr="00B433FE">
        <w:trPr>
          <w:trHeight w:val="263"/>
        </w:trPr>
        <w:tc>
          <w:tcPr>
            <w:tcW w:w="6880" w:type="dxa"/>
          </w:tcPr>
          <w:p w14:paraId="1B72373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7BD7D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851BC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22648" w14:paraId="4F1B5AB3" w14:textId="77777777" w:rsidTr="00B433FE">
        <w:trPr>
          <w:trHeight w:val="263"/>
        </w:trPr>
        <w:tc>
          <w:tcPr>
            <w:tcW w:w="6880" w:type="dxa"/>
          </w:tcPr>
          <w:p w14:paraId="6726CA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3127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C8C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5A5C71B7" w14:textId="77777777" w:rsidTr="00B433FE">
        <w:trPr>
          <w:trHeight w:val="301"/>
        </w:trPr>
        <w:tc>
          <w:tcPr>
            <w:tcW w:w="6880" w:type="dxa"/>
          </w:tcPr>
          <w:p w14:paraId="677369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1950A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C49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1911023C" w14:textId="77777777" w:rsidTr="00B433FE">
        <w:trPr>
          <w:trHeight w:val="263"/>
        </w:trPr>
        <w:tc>
          <w:tcPr>
            <w:tcW w:w="6880" w:type="dxa"/>
          </w:tcPr>
          <w:p w14:paraId="278355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4739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9C8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777496A3" w14:textId="77777777" w:rsidTr="00B433FE">
        <w:trPr>
          <w:trHeight w:val="250"/>
        </w:trPr>
        <w:tc>
          <w:tcPr>
            <w:tcW w:w="6880" w:type="dxa"/>
          </w:tcPr>
          <w:p w14:paraId="3C8F78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6FEB7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E53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6CD3E9C7" w14:textId="77777777" w:rsidTr="00B433FE">
        <w:trPr>
          <w:trHeight w:val="263"/>
        </w:trPr>
        <w:tc>
          <w:tcPr>
            <w:tcW w:w="6880" w:type="dxa"/>
          </w:tcPr>
          <w:p w14:paraId="4EC3E8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CCC5D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D7C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674CB807" w14:textId="77777777" w:rsidTr="00B433FE">
        <w:trPr>
          <w:trHeight w:val="275"/>
        </w:trPr>
        <w:tc>
          <w:tcPr>
            <w:tcW w:w="6880" w:type="dxa"/>
          </w:tcPr>
          <w:p w14:paraId="18BC6B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F6C89E4" w14:textId="1B1F376E" w:rsidR="007C5320" w:rsidRPr="00C03D07" w:rsidRDefault="00113D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Provided</w:t>
            </w:r>
          </w:p>
        </w:tc>
        <w:tc>
          <w:tcPr>
            <w:tcW w:w="1879" w:type="dxa"/>
          </w:tcPr>
          <w:p w14:paraId="51F2B6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55CB115B" w14:textId="77777777" w:rsidTr="00B433FE">
        <w:trPr>
          <w:trHeight w:val="275"/>
        </w:trPr>
        <w:tc>
          <w:tcPr>
            <w:tcW w:w="6880" w:type="dxa"/>
          </w:tcPr>
          <w:p w14:paraId="053CD5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9CD3FD5" w14:textId="566583A4" w:rsidR="007C5320" w:rsidRPr="00C03D07" w:rsidRDefault="00113D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879" w:type="dxa"/>
          </w:tcPr>
          <w:p w14:paraId="22168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5C23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D9E43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22648" w14:paraId="50661787" w14:textId="77777777" w:rsidTr="00B433FE">
        <w:tc>
          <w:tcPr>
            <w:tcW w:w="7196" w:type="dxa"/>
            <w:shd w:val="clear" w:color="auto" w:fill="auto"/>
          </w:tcPr>
          <w:p w14:paraId="2E142EE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590E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EA0F86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22648" w14:paraId="7412505B" w14:textId="77777777" w:rsidTr="00B433FE">
        <w:tc>
          <w:tcPr>
            <w:tcW w:w="7196" w:type="dxa"/>
            <w:shd w:val="clear" w:color="auto" w:fill="auto"/>
          </w:tcPr>
          <w:p w14:paraId="77A171E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79B9F49" w14:textId="09AA75EB" w:rsidR="00594FF4" w:rsidRPr="005A2CD3" w:rsidRDefault="00113D4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83A6A7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22648" w14:paraId="22FE8859" w14:textId="77777777" w:rsidTr="00B433FE">
        <w:tc>
          <w:tcPr>
            <w:tcW w:w="7196" w:type="dxa"/>
            <w:shd w:val="clear" w:color="auto" w:fill="auto"/>
          </w:tcPr>
          <w:p w14:paraId="7DA1B50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FABDFF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FBC90CD" w14:textId="532C0E22" w:rsidR="00594FF4" w:rsidRPr="005A2CD3" w:rsidRDefault="00113D4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00BE2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9C18B5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10C17C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7F8C8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2201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AB62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EF74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5E4A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4EBB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6F18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122C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5004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D924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5381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9C2DA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22648" w14:paraId="53D5AC91" w14:textId="77777777" w:rsidTr="00B433FE">
        <w:trPr>
          <w:trHeight w:val="318"/>
        </w:trPr>
        <w:tc>
          <w:tcPr>
            <w:tcW w:w="6194" w:type="dxa"/>
          </w:tcPr>
          <w:p w14:paraId="6C8FEF7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E301B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C6E1E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381DC79D" w14:textId="77777777" w:rsidTr="00B433FE">
        <w:trPr>
          <w:trHeight w:val="303"/>
        </w:trPr>
        <w:tc>
          <w:tcPr>
            <w:tcW w:w="6194" w:type="dxa"/>
          </w:tcPr>
          <w:p w14:paraId="474A195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0BB9A5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5FA0D261" w14:textId="77777777" w:rsidTr="00B433FE">
        <w:trPr>
          <w:trHeight w:val="304"/>
        </w:trPr>
        <w:tc>
          <w:tcPr>
            <w:tcW w:w="6194" w:type="dxa"/>
          </w:tcPr>
          <w:p w14:paraId="697FA61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14377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2C652B0B" w14:textId="77777777" w:rsidTr="00B433FE">
        <w:trPr>
          <w:trHeight w:val="318"/>
        </w:trPr>
        <w:tc>
          <w:tcPr>
            <w:tcW w:w="6194" w:type="dxa"/>
          </w:tcPr>
          <w:p w14:paraId="37B3C0A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F1E83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69A81719" w14:textId="77777777" w:rsidTr="00B433FE">
        <w:trPr>
          <w:trHeight w:val="303"/>
        </w:trPr>
        <w:tc>
          <w:tcPr>
            <w:tcW w:w="6194" w:type="dxa"/>
          </w:tcPr>
          <w:p w14:paraId="403101E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3233B5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7EBDC74F" w14:textId="77777777" w:rsidTr="00B433FE">
        <w:trPr>
          <w:trHeight w:val="318"/>
        </w:trPr>
        <w:tc>
          <w:tcPr>
            <w:tcW w:w="6194" w:type="dxa"/>
          </w:tcPr>
          <w:p w14:paraId="708B178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311D8F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28938B41" w14:textId="77777777" w:rsidTr="00B433FE">
        <w:trPr>
          <w:trHeight w:val="303"/>
        </w:trPr>
        <w:tc>
          <w:tcPr>
            <w:tcW w:w="6194" w:type="dxa"/>
          </w:tcPr>
          <w:p w14:paraId="51940F6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81F6C8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03BC6DF9" w14:textId="77777777" w:rsidTr="00B433FE">
        <w:trPr>
          <w:trHeight w:val="318"/>
        </w:trPr>
        <w:tc>
          <w:tcPr>
            <w:tcW w:w="6194" w:type="dxa"/>
          </w:tcPr>
          <w:p w14:paraId="3F51FB0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718212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797C46B6" w14:textId="77777777" w:rsidTr="00B433FE">
        <w:trPr>
          <w:trHeight w:val="318"/>
        </w:trPr>
        <w:tc>
          <w:tcPr>
            <w:tcW w:w="6194" w:type="dxa"/>
          </w:tcPr>
          <w:p w14:paraId="6ED3A1A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ED66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0C6C8994" w14:textId="77777777" w:rsidTr="00B433FE">
        <w:trPr>
          <w:trHeight w:val="318"/>
        </w:trPr>
        <w:tc>
          <w:tcPr>
            <w:tcW w:w="6194" w:type="dxa"/>
          </w:tcPr>
          <w:p w14:paraId="2FB1A0E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C7700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27926C27" w14:textId="77777777" w:rsidTr="00B433FE">
        <w:trPr>
          <w:trHeight w:val="318"/>
        </w:trPr>
        <w:tc>
          <w:tcPr>
            <w:tcW w:w="6194" w:type="dxa"/>
          </w:tcPr>
          <w:p w14:paraId="3AE6ACB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E7B9F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5577DE5B" w14:textId="77777777" w:rsidTr="00B433FE">
        <w:trPr>
          <w:trHeight w:val="318"/>
        </w:trPr>
        <w:tc>
          <w:tcPr>
            <w:tcW w:w="6194" w:type="dxa"/>
          </w:tcPr>
          <w:p w14:paraId="374BDC4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44D53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1220D42F" w14:textId="77777777" w:rsidTr="00B433FE">
        <w:trPr>
          <w:trHeight w:val="318"/>
        </w:trPr>
        <w:tc>
          <w:tcPr>
            <w:tcW w:w="6194" w:type="dxa"/>
          </w:tcPr>
          <w:p w14:paraId="729A319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6D09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4BDE1DB8" w14:textId="77777777" w:rsidTr="00B433FE">
        <w:trPr>
          <w:trHeight w:val="318"/>
        </w:trPr>
        <w:tc>
          <w:tcPr>
            <w:tcW w:w="6194" w:type="dxa"/>
          </w:tcPr>
          <w:p w14:paraId="1078C19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A70E9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E706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14E3D603" w14:textId="77777777" w:rsidTr="00B433FE">
        <w:trPr>
          <w:trHeight w:val="318"/>
        </w:trPr>
        <w:tc>
          <w:tcPr>
            <w:tcW w:w="6194" w:type="dxa"/>
          </w:tcPr>
          <w:p w14:paraId="2326EF0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7AC37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453EA958" w14:textId="77777777" w:rsidTr="00B433FE">
        <w:trPr>
          <w:trHeight w:val="318"/>
        </w:trPr>
        <w:tc>
          <w:tcPr>
            <w:tcW w:w="6194" w:type="dxa"/>
          </w:tcPr>
          <w:p w14:paraId="0395DDF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7716B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0B620B7B" w14:textId="77777777" w:rsidTr="00B433FE">
        <w:trPr>
          <w:trHeight w:val="318"/>
        </w:trPr>
        <w:tc>
          <w:tcPr>
            <w:tcW w:w="6194" w:type="dxa"/>
          </w:tcPr>
          <w:p w14:paraId="0FF368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80037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4DA3DD68" w14:textId="77777777" w:rsidTr="00B433FE">
        <w:trPr>
          <w:trHeight w:val="318"/>
        </w:trPr>
        <w:tc>
          <w:tcPr>
            <w:tcW w:w="6194" w:type="dxa"/>
          </w:tcPr>
          <w:p w14:paraId="4B5F1CD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E13B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0C7A9B64" w14:textId="77777777" w:rsidTr="00B433FE">
        <w:trPr>
          <w:trHeight w:val="318"/>
        </w:trPr>
        <w:tc>
          <w:tcPr>
            <w:tcW w:w="6194" w:type="dxa"/>
          </w:tcPr>
          <w:p w14:paraId="2271BD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08514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13C7630D" w14:textId="77777777" w:rsidTr="00B433FE">
        <w:trPr>
          <w:trHeight w:val="318"/>
        </w:trPr>
        <w:tc>
          <w:tcPr>
            <w:tcW w:w="6194" w:type="dxa"/>
          </w:tcPr>
          <w:p w14:paraId="56A80C4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7EC6A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648" w14:paraId="13B827EB" w14:textId="77777777" w:rsidTr="00B433FE">
        <w:trPr>
          <w:trHeight w:val="318"/>
        </w:trPr>
        <w:tc>
          <w:tcPr>
            <w:tcW w:w="6194" w:type="dxa"/>
          </w:tcPr>
          <w:p w14:paraId="632F986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3F687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AE0189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22648" w14:paraId="59FB373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21D52B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22648" w14:paraId="3BD3ED5D" w14:textId="77777777" w:rsidTr="00B433FE">
        <w:trPr>
          <w:trHeight w:val="269"/>
        </w:trPr>
        <w:tc>
          <w:tcPr>
            <w:tcW w:w="738" w:type="dxa"/>
          </w:tcPr>
          <w:p w14:paraId="1581C8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EEF94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82136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3240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22648" w14:paraId="63851C06" w14:textId="77777777" w:rsidTr="00B433FE">
        <w:trPr>
          <w:trHeight w:val="269"/>
        </w:trPr>
        <w:tc>
          <w:tcPr>
            <w:tcW w:w="738" w:type="dxa"/>
          </w:tcPr>
          <w:p w14:paraId="4C45D0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D5C45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D382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53D7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59E5B1C0" w14:textId="77777777" w:rsidTr="00B433FE">
        <w:trPr>
          <w:trHeight w:val="269"/>
        </w:trPr>
        <w:tc>
          <w:tcPr>
            <w:tcW w:w="738" w:type="dxa"/>
          </w:tcPr>
          <w:p w14:paraId="049103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A4A84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C9AD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040F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2127BDD3" w14:textId="77777777" w:rsidTr="00B433FE">
        <w:trPr>
          <w:trHeight w:val="269"/>
        </w:trPr>
        <w:tc>
          <w:tcPr>
            <w:tcW w:w="738" w:type="dxa"/>
          </w:tcPr>
          <w:p w14:paraId="5BE0FA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10915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9235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18F9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3701DDB0" w14:textId="77777777" w:rsidTr="00B433FE">
        <w:trPr>
          <w:trHeight w:val="269"/>
        </w:trPr>
        <w:tc>
          <w:tcPr>
            <w:tcW w:w="738" w:type="dxa"/>
          </w:tcPr>
          <w:p w14:paraId="0CAA0E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307F0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A7E0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4A50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1D339CD3" w14:textId="77777777" w:rsidTr="00B433FE">
        <w:trPr>
          <w:trHeight w:val="269"/>
        </w:trPr>
        <w:tc>
          <w:tcPr>
            <w:tcW w:w="738" w:type="dxa"/>
          </w:tcPr>
          <w:p w14:paraId="5DA26A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EDC7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FB9C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BEA1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648" w14:paraId="5BE91867" w14:textId="77777777" w:rsidTr="00B433FE">
        <w:trPr>
          <w:trHeight w:val="269"/>
        </w:trPr>
        <w:tc>
          <w:tcPr>
            <w:tcW w:w="738" w:type="dxa"/>
          </w:tcPr>
          <w:p w14:paraId="60140E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8FCC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783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6078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5A17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3C2CA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75F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2FD0" w14:textId="77777777" w:rsidR="00175F9D" w:rsidRDefault="00175F9D">
      <w:r>
        <w:separator/>
      </w:r>
    </w:p>
  </w:endnote>
  <w:endnote w:type="continuationSeparator" w:id="0">
    <w:p w14:paraId="08616E49" w14:textId="77777777" w:rsidR="00175F9D" w:rsidRDefault="0017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6AD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CCC68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E9EB6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7F7F87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F042D0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40FF3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9BAB3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399B89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7A7D" w14:textId="77777777" w:rsidR="00175F9D" w:rsidRDefault="00175F9D">
      <w:r>
        <w:separator/>
      </w:r>
    </w:p>
  </w:footnote>
  <w:footnote w:type="continuationSeparator" w:id="0">
    <w:p w14:paraId="75E3E0F7" w14:textId="77777777" w:rsidR="00175F9D" w:rsidRDefault="0017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FCA0" w14:textId="77777777" w:rsidR="00C8092E" w:rsidRDefault="00C8092E">
    <w:pPr>
      <w:pStyle w:val="Header"/>
    </w:pPr>
  </w:p>
  <w:p w14:paraId="27F650FB" w14:textId="77777777" w:rsidR="00C8092E" w:rsidRDefault="00C8092E">
    <w:pPr>
      <w:pStyle w:val="Header"/>
    </w:pPr>
  </w:p>
  <w:p w14:paraId="2F8D7245" w14:textId="77777777" w:rsidR="00C8092E" w:rsidRDefault="00000000">
    <w:pPr>
      <w:pStyle w:val="Header"/>
    </w:pPr>
    <w:r>
      <w:rPr>
        <w:noProof/>
        <w:lang w:eastAsia="zh-TW"/>
      </w:rPr>
      <w:pict w14:anchorId="3FDB0F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675AC">
      <w:rPr>
        <w:noProof/>
      </w:rPr>
      <w:pict w14:anchorId="51F22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5pt;height:40.6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2600A2">
      <w:start w:val="1"/>
      <w:numFmt w:val="decimal"/>
      <w:lvlText w:val="%1."/>
      <w:lvlJc w:val="left"/>
      <w:pPr>
        <w:ind w:left="1440" w:hanging="360"/>
      </w:pPr>
    </w:lvl>
    <w:lvl w:ilvl="1" w:tplc="822EB6CE" w:tentative="1">
      <w:start w:val="1"/>
      <w:numFmt w:val="lowerLetter"/>
      <w:lvlText w:val="%2."/>
      <w:lvlJc w:val="left"/>
      <w:pPr>
        <w:ind w:left="2160" w:hanging="360"/>
      </w:pPr>
    </w:lvl>
    <w:lvl w:ilvl="2" w:tplc="99EEBDE4" w:tentative="1">
      <w:start w:val="1"/>
      <w:numFmt w:val="lowerRoman"/>
      <w:lvlText w:val="%3."/>
      <w:lvlJc w:val="right"/>
      <w:pPr>
        <w:ind w:left="2880" w:hanging="180"/>
      </w:pPr>
    </w:lvl>
    <w:lvl w:ilvl="3" w:tplc="81F2AF1C" w:tentative="1">
      <w:start w:val="1"/>
      <w:numFmt w:val="decimal"/>
      <w:lvlText w:val="%4."/>
      <w:lvlJc w:val="left"/>
      <w:pPr>
        <w:ind w:left="3600" w:hanging="360"/>
      </w:pPr>
    </w:lvl>
    <w:lvl w:ilvl="4" w:tplc="49385BC2" w:tentative="1">
      <w:start w:val="1"/>
      <w:numFmt w:val="lowerLetter"/>
      <w:lvlText w:val="%5."/>
      <w:lvlJc w:val="left"/>
      <w:pPr>
        <w:ind w:left="4320" w:hanging="360"/>
      </w:pPr>
    </w:lvl>
    <w:lvl w:ilvl="5" w:tplc="9AC2A756" w:tentative="1">
      <w:start w:val="1"/>
      <w:numFmt w:val="lowerRoman"/>
      <w:lvlText w:val="%6."/>
      <w:lvlJc w:val="right"/>
      <w:pPr>
        <w:ind w:left="5040" w:hanging="180"/>
      </w:pPr>
    </w:lvl>
    <w:lvl w:ilvl="6" w:tplc="0DCED7DE" w:tentative="1">
      <w:start w:val="1"/>
      <w:numFmt w:val="decimal"/>
      <w:lvlText w:val="%7."/>
      <w:lvlJc w:val="left"/>
      <w:pPr>
        <w:ind w:left="5760" w:hanging="360"/>
      </w:pPr>
    </w:lvl>
    <w:lvl w:ilvl="7" w:tplc="F4249F06" w:tentative="1">
      <w:start w:val="1"/>
      <w:numFmt w:val="lowerLetter"/>
      <w:lvlText w:val="%8."/>
      <w:lvlJc w:val="left"/>
      <w:pPr>
        <w:ind w:left="6480" w:hanging="360"/>
      </w:pPr>
    </w:lvl>
    <w:lvl w:ilvl="8" w:tplc="3432F3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4E08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EF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21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47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46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09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C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E3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EA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2AAA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362912" w:tentative="1">
      <w:start w:val="1"/>
      <w:numFmt w:val="lowerLetter"/>
      <w:lvlText w:val="%2."/>
      <w:lvlJc w:val="left"/>
      <w:pPr>
        <w:ind w:left="1440" w:hanging="360"/>
      </w:pPr>
    </w:lvl>
    <w:lvl w:ilvl="2" w:tplc="EA2643BA" w:tentative="1">
      <w:start w:val="1"/>
      <w:numFmt w:val="lowerRoman"/>
      <w:lvlText w:val="%3."/>
      <w:lvlJc w:val="right"/>
      <w:pPr>
        <w:ind w:left="2160" w:hanging="180"/>
      </w:pPr>
    </w:lvl>
    <w:lvl w:ilvl="3" w:tplc="B46C3160" w:tentative="1">
      <w:start w:val="1"/>
      <w:numFmt w:val="decimal"/>
      <w:lvlText w:val="%4."/>
      <w:lvlJc w:val="left"/>
      <w:pPr>
        <w:ind w:left="2880" w:hanging="360"/>
      </w:pPr>
    </w:lvl>
    <w:lvl w:ilvl="4" w:tplc="9E162CD4" w:tentative="1">
      <w:start w:val="1"/>
      <w:numFmt w:val="lowerLetter"/>
      <w:lvlText w:val="%5."/>
      <w:lvlJc w:val="left"/>
      <w:pPr>
        <w:ind w:left="3600" w:hanging="360"/>
      </w:pPr>
    </w:lvl>
    <w:lvl w:ilvl="5" w:tplc="2E387250" w:tentative="1">
      <w:start w:val="1"/>
      <w:numFmt w:val="lowerRoman"/>
      <w:lvlText w:val="%6."/>
      <w:lvlJc w:val="right"/>
      <w:pPr>
        <w:ind w:left="4320" w:hanging="180"/>
      </w:pPr>
    </w:lvl>
    <w:lvl w:ilvl="6" w:tplc="E2AA1566" w:tentative="1">
      <w:start w:val="1"/>
      <w:numFmt w:val="decimal"/>
      <w:lvlText w:val="%7."/>
      <w:lvlJc w:val="left"/>
      <w:pPr>
        <w:ind w:left="5040" w:hanging="360"/>
      </w:pPr>
    </w:lvl>
    <w:lvl w:ilvl="7" w:tplc="5690379C" w:tentative="1">
      <w:start w:val="1"/>
      <w:numFmt w:val="lowerLetter"/>
      <w:lvlText w:val="%8."/>
      <w:lvlJc w:val="left"/>
      <w:pPr>
        <w:ind w:left="5760" w:hanging="360"/>
      </w:pPr>
    </w:lvl>
    <w:lvl w:ilvl="8" w:tplc="C8FC0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462F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A5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AA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00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64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AE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8B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7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2F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B48C086">
      <w:start w:val="1"/>
      <w:numFmt w:val="decimal"/>
      <w:lvlText w:val="%1."/>
      <w:lvlJc w:val="left"/>
      <w:pPr>
        <w:ind w:left="1440" w:hanging="360"/>
      </w:pPr>
    </w:lvl>
    <w:lvl w:ilvl="1" w:tplc="53F2FB72" w:tentative="1">
      <w:start w:val="1"/>
      <w:numFmt w:val="lowerLetter"/>
      <w:lvlText w:val="%2."/>
      <w:lvlJc w:val="left"/>
      <w:pPr>
        <w:ind w:left="2160" w:hanging="360"/>
      </w:pPr>
    </w:lvl>
    <w:lvl w:ilvl="2" w:tplc="015697A6" w:tentative="1">
      <w:start w:val="1"/>
      <w:numFmt w:val="lowerRoman"/>
      <w:lvlText w:val="%3."/>
      <w:lvlJc w:val="right"/>
      <w:pPr>
        <w:ind w:left="2880" w:hanging="180"/>
      </w:pPr>
    </w:lvl>
    <w:lvl w:ilvl="3" w:tplc="50565440" w:tentative="1">
      <w:start w:val="1"/>
      <w:numFmt w:val="decimal"/>
      <w:lvlText w:val="%4."/>
      <w:lvlJc w:val="left"/>
      <w:pPr>
        <w:ind w:left="3600" w:hanging="360"/>
      </w:pPr>
    </w:lvl>
    <w:lvl w:ilvl="4" w:tplc="8AC2A66C" w:tentative="1">
      <w:start w:val="1"/>
      <w:numFmt w:val="lowerLetter"/>
      <w:lvlText w:val="%5."/>
      <w:lvlJc w:val="left"/>
      <w:pPr>
        <w:ind w:left="4320" w:hanging="360"/>
      </w:pPr>
    </w:lvl>
    <w:lvl w:ilvl="5" w:tplc="1EF86822" w:tentative="1">
      <w:start w:val="1"/>
      <w:numFmt w:val="lowerRoman"/>
      <w:lvlText w:val="%6."/>
      <w:lvlJc w:val="right"/>
      <w:pPr>
        <w:ind w:left="5040" w:hanging="180"/>
      </w:pPr>
    </w:lvl>
    <w:lvl w:ilvl="6" w:tplc="7B18B75E" w:tentative="1">
      <w:start w:val="1"/>
      <w:numFmt w:val="decimal"/>
      <w:lvlText w:val="%7."/>
      <w:lvlJc w:val="left"/>
      <w:pPr>
        <w:ind w:left="5760" w:hanging="360"/>
      </w:pPr>
    </w:lvl>
    <w:lvl w:ilvl="7" w:tplc="2AB83694" w:tentative="1">
      <w:start w:val="1"/>
      <w:numFmt w:val="lowerLetter"/>
      <w:lvlText w:val="%8."/>
      <w:lvlJc w:val="left"/>
      <w:pPr>
        <w:ind w:left="6480" w:hanging="360"/>
      </w:pPr>
    </w:lvl>
    <w:lvl w:ilvl="8" w:tplc="15BC0B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F22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A6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AE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9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5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C5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7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80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94EF1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9A4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AA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24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EF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8E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D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ED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6DC1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01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AB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22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42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A8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63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5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4C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FF8AF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A403BFA" w:tentative="1">
      <w:start w:val="1"/>
      <w:numFmt w:val="lowerLetter"/>
      <w:lvlText w:val="%2."/>
      <w:lvlJc w:val="left"/>
      <w:pPr>
        <w:ind w:left="1440" w:hanging="360"/>
      </w:pPr>
    </w:lvl>
    <w:lvl w:ilvl="2" w:tplc="621A09B4" w:tentative="1">
      <w:start w:val="1"/>
      <w:numFmt w:val="lowerRoman"/>
      <w:lvlText w:val="%3."/>
      <w:lvlJc w:val="right"/>
      <w:pPr>
        <w:ind w:left="2160" w:hanging="180"/>
      </w:pPr>
    </w:lvl>
    <w:lvl w:ilvl="3" w:tplc="B5FC0E80" w:tentative="1">
      <w:start w:val="1"/>
      <w:numFmt w:val="decimal"/>
      <w:lvlText w:val="%4."/>
      <w:lvlJc w:val="left"/>
      <w:pPr>
        <w:ind w:left="2880" w:hanging="360"/>
      </w:pPr>
    </w:lvl>
    <w:lvl w:ilvl="4" w:tplc="8A8A67C8" w:tentative="1">
      <w:start w:val="1"/>
      <w:numFmt w:val="lowerLetter"/>
      <w:lvlText w:val="%5."/>
      <w:lvlJc w:val="left"/>
      <w:pPr>
        <w:ind w:left="3600" w:hanging="360"/>
      </w:pPr>
    </w:lvl>
    <w:lvl w:ilvl="5" w:tplc="CAB2C03A" w:tentative="1">
      <w:start w:val="1"/>
      <w:numFmt w:val="lowerRoman"/>
      <w:lvlText w:val="%6."/>
      <w:lvlJc w:val="right"/>
      <w:pPr>
        <w:ind w:left="4320" w:hanging="180"/>
      </w:pPr>
    </w:lvl>
    <w:lvl w:ilvl="6" w:tplc="034CC4C4" w:tentative="1">
      <w:start w:val="1"/>
      <w:numFmt w:val="decimal"/>
      <w:lvlText w:val="%7."/>
      <w:lvlJc w:val="left"/>
      <w:pPr>
        <w:ind w:left="5040" w:hanging="360"/>
      </w:pPr>
    </w:lvl>
    <w:lvl w:ilvl="7" w:tplc="141846A2" w:tentative="1">
      <w:start w:val="1"/>
      <w:numFmt w:val="lowerLetter"/>
      <w:lvlText w:val="%8."/>
      <w:lvlJc w:val="left"/>
      <w:pPr>
        <w:ind w:left="5760" w:hanging="360"/>
      </w:pPr>
    </w:lvl>
    <w:lvl w:ilvl="8" w:tplc="3AA67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E0264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AEC05E" w:tentative="1">
      <w:start w:val="1"/>
      <w:numFmt w:val="lowerLetter"/>
      <w:lvlText w:val="%2."/>
      <w:lvlJc w:val="left"/>
      <w:pPr>
        <w:ind w:left="1440" w:hanging="360"/>
      </w:pPr>
    </w:lvl>
    <w:lvl w:ilvl="2" w:tplc="7282831C" w:tentative="1">
      <w:start w:val="1"/>
      <w:numFmt w:val="lowerRoman"/>
      <w:lvlText w:val="%3."/>
      <w:lvlJc w:val="right"/>
      <w:pPr>
        <w:ind w:left="2160" w:hanging="180"/>
      </w:pPr>
    </w:lvl>
    <w:lvl w:ilvl="3" w:tplc="53B25D88" w:tentative="1">
      <w:start w:val="1"/>
      <w:numFmt w:val="decimal"/>
      <w:lvlText w:val="%4."/>
      <w:lvlJc w:val="left"/>
      <w:pPr>
        <w:ind w:left="2880" w:hanging="360"/>
      </w:pPr>
    </w:lvl>
    <w:lvl w:ilvl="4" w:tplc="99E4652E" w:tentative="1">
      <w:start w:val="1"/>
      <w:numFmt w:val="lowerLetter"/>
      <w:lvlText w:val="%5."/>
      <w:lvlJc w:val="left"/>
      <w:pPr>
        <w:ind w:left="3600" w:hanging="360"/>
      </w:pPr>
    </w:lvl>
    <w:lvl w:ilvl="5" w:tplc="F5F8D396" w:tentative="1">
      <w:start w:val="1"/>
      <w:numFmt w:val="lowerRoman"/>
      <w:lvlText w:val="%6."/>
      <w:lvlJc w:val="right"/>
      <w:pPr>
        <w:ind w:left="4320" w:hanging="180"/>
      </w:pPr>
    </w:lvl>
    <w:lvl w:ilvl="6" w:tplc="B32C3740" w:tentative="1">
      <w:start w:val="1"/>
      <w:numFmt w:val="decimal"/>
      <w:lvlText w:val="%7."/>
      <w:lvlJc w:val="left"/>
      <w:pPr>
        <w:ind w:left="5040" w:hanging="360"/>
      </w:pPr>
    </w:lvl>
    <w:lvl w:ilvl="7" w:tplc="F1945E82" w:tentative="1">
      <w:start w:val="1"/>
      <w:numFmt w:val="lowerLetter"/>
      <w:lvlText w:val="%8."/>
      <w:lvlJc w:val="left"/>
      <w:pPr>
        <w:ind w:left="5760" w:hanging="360"/>
      </w:pPr>
    </w:lvl>
    <w:lvl w:ilvl="8" w:tplc="29588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860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A9274" w:tentative="1">
      <w:start w:val="1"/>
      <w:numFmt w:val="lowerLetter"/>
      <w:lvlText w:val="%2."/>
      <w:lvlJc w:val="left"/>
      <w:pPr>
        <w:ind w:left="1440" w:hanging="360"/>
      </w:pPr>
    </w:lvl>
    <w:lvl w:ilvl="2" w:tplc="0C7AF1E2" w:tentative="1">
      <w:start w:val="1"/>
      <w:numFmt w:val="lowerRoman"/>
      <w:lvlText w:val="%3."/>
      <w:lvlJc w:val="right"/>
      <w:pPr>
        <w:ind w:left="2160" w:hanging="180"/>
      </w:pPr>
    </w:lvl>
    <w:lvl w:ilvl="3" w:tplc="01289E52" w:tentative="1">
      <w:start w:val="1"/>
      <w:numFmt w:val="decimal"/>
      <w:lvlText w:val="%4."/>
      <w:lvlJc w:val="left"/>
      <w:pPr>
        <w:ind w:left="2880" w:hanging="360"/>
      </w:pPr>
    </w:lvl>
    <w:lvl w:ilvl="4" w:tplc="18003874" w:tentative="1">
      <w:start w:val="1"/>
      <w:numFmt w:val="lowerLetter"/>
      <w:lvlText w:val="%5."/>
      <w:lvlJc w:val="left"/>
      <w:pPr>
        <w:ind w:left="3600" w:hanging="360"/>
      </w:pPr>
    </w:lvl>
    <w:lvl w:ilvl="5" w:tplc="1C704D04" w:tentative="1">
      <w:start w:val="1"/>
      <w:numFmt w:val="lowerRoman"/>
      <w:lvlText w:val="%6."/>
      <w:lvlJc w:val="right"/>
      <w:pPr>
        <w:ind w:left="4320" w:hanging="180"/>
      </w:pPr>
    </w:lvl>
    <w:lvl w:ilvl="6" w:tplc="1FCEA004" w:tentative="1">
      <w:start w:val="1"/>
      <w:numFmt w:val="decimal"/>
      <w:lvlText w:val="%7."/>
      <w:lvlJc w:val="left"/>
      <w:pPr>
        <w:ind w:left="5040" w:hanging="360"/>
      </w:pPr>
    </w:lvl>
    <w:lvl w:ilvl="7" w:tplc="42144A1C" w:tentative="1">
      <w:start w:val="1"/>
      <w:numFmt w:val="lowerLetter"/>
      <w:lvlText w:val="%8."/>
      <w:lvlJc w:val="left"/>
      <w:pPr>
        <w:ind w:left="5760" w:hanging="360"/>
      </w:pPr>
    </w:lvl>
    <w:lvl w:ilvl="8" w:tplc="9C90C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69809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5A0D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AB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A3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1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6A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E2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05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8C4D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D293EE" w:tentative="1">
      <w:start w:val="1"/>
      <w:numFmt w:val="lowerLetter"/>
      <w:lvlText w:val="%2."/>
      <w:lvlJc w:val="left"/>
      <w:pPr>
        <w:ind w:left="1440" w:hanging="360"/>
      </w:pPr>
    </w:lvl>
    <w:lvl w:ilvl="2" w:tplc="9D6C9FEE" w:tentative="1">
      <w:start w:val="1"/>
      <w:numFmt w:val="lowerRoman"/>
      <w:lvlText w:val="%3."/>
      <w:lvlJc w:val="right"/>
      <w:pPr>
        <w:ind w:left="2160" w:hanging="180"/>
      </w:pPr>
    </w:lvl>
    <w:lvl w:ilvl="3" w:tplc="07F493CE" w:tentative="1">
      <w:start w:val="1"/>
      <w:numFmt w:val="decimal"/>
      <w:lvlText w:val="%4."/>
      <w:lvlJc w:val="left"/>
      <w:pPr>
        <w:ind w:left="2880" w:hanging="360"/>
      </w:pPr>
    </w:lvl>
    <w:lvl w:ilvl="4" w:tplc="E27E8B32" w:tentative="1">
      <w:start w:val="1"/>
      <w:numFmt w:val="lowerLetter"/>
      <w:lvlText w:val="%5."/>
      <w:lvlJc w:val="left"/>
      <w:pPr>
        <w:ind w:left="3600" w:hanging="360"/>
      </w:pPr>
    </w:lvl>
    <w:lvl w:ilvl="5" w:tplc="A37EBAFE" w:tentative="1">
      <w:start w:val="1"/>
      <w:numFmt w:val="lowerRoman"/>
      <w:lvlText w:val="%6."/>
      <w:lvlJc w:val="right"/>
      <w:pPr>
        <w:ind w:left="4320" w:hanging="180"/>
      </w:pPr>
    </w:lvl>
    <w:lvl w:ilvl="6" w:tplc="1286F1F8" w:tentative="1">
      <w:start w:val="1"/>
      <w:numFmt w:val="decimal"/>
      <w:lvlText w:val="%7."/>
      <w:lvlJc w:val="left"/>
      <w:pPr>
        <w:ind w:left="5040" w:hanging="360"/>
      </w:pPr>
    </w:lvl>
    <w:lvl w:ilvl="7" w:tplc="69B4BD78" w:tentative="1">
      <w:start w:val="1"/>
      <w:numFmt w:val="lowerLetter"/>
      <w:lvlText w:val="%8."/>
      <w:lvlJc w:val="left"/>
      <w:pPr>
        <w:ind w:left="5760" w:hanging="360"/>
      </w:pPr>
    </w:lvl>
    <w:lvl w:ilvl="8" w:tplc="2C566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AC73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C3844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59C70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C212A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8C6374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B7C4D5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052A5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990A2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846D69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94245094">
    <w:abstractNumId w:val="9"/>
  </w:num>
  <w:num w:numId="2" w16cid:durableId="118690403">
    <w:abstractNumId w:val="8"/>
  </w:num>
  <w:num w:numId="3" w16cid:durableId="340394830">
    <w:abstractNumId w:val="14"/>
  </w:num>
  <w:num w:numId="4" w16cid:durableId="1314144261">
    <w:abstractNumId w:val="10"/>
  </w:num>
  <w:num w:numId="5" w16cid:durableId="1401293061">
    <w:abstractNumId w:val="6"/>
  </w:num>
  <w:num w:numId="6" w16cid:durableId="1979066608">
    <w:abstractNumId w:val="1"/>
  </w:num>
  <w:num w:numId="7" w16cid:durableId="1694570221">
    <w:abstractNumId w:val="7"/>
  </w:num>
  <w:num w:numId="8" w16cid:durableId="1652515447">
    <w:abstractNumId w:val="2"/>
  </w:num>
  <w:num w:numId="9" w16cid:durableId="687827053">
    <w:abstractNumId w:val="16"/>
  </w:num>
  <w:num w:numId="10" w16cid:durableId="677541784">
    <w:abstractNumId w:val="5"/>
  </w:num>
  <w:num w:numId="11" w16cid:durableId="974025906">
    <w:abstractNumId w:val="15"/>
  </w:num>
  <w:num w:numId="12" w16cid:durableId="1604023804">
    <w:abstractNumId w:val="4"/>
  </w:num>
  <w:num w:numId="13" w16cid:durableId="1670719955">
    <w:abstractNumId w:val="12"/>
  </w:num>
  <w:num w:numId="14" w16cid:durableId="990325154">
    <w:abstractNumId w:val="11"/>
  </w:num>
  <w:num w:numId="15" w16cid:durableId="1621837806">
    <w:abstractNumId w:val="13"/>
  </w:num>
  <w:num w:numId="16" w16cid:durableId="19550946">
    <w:abstractNumId w:val="0"/>
  </w:num>
  <w:num w:numId="17" w16cid:durableId="190121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3D4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5F9D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92A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648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675AC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537A9DC"/>
  <w15:docId w15:val="{17EFB63A-09FE-4792-A2F3-CF0EFDE9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98</TotalTime>
  <Pages>6</Pages>
  <Words>1190</Words>
  <Characters>6480</Characters>
  <Application>Microsoft Office Word</Application>
  <DocSecurity>0</DocSecurity>
  <Lines>925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Paduri, Vikas Reddy</cp:lastModifiedBy>
  <cp:revision>5</cp:revision>
  <cp:lastPrinted>2017-11-30T17:51:00Z</cp:lastPrinted>
  <dcterms:created xsi:type="dcterms:W3CDTF">2023-01-27T18:43:00Z</dcterms:created>
  <dcterms:modified xsi:type="dcterms:W3CDTF">2024-03-20T03:46:00Z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4c1e371bcb6f45c3e563e7d8991bcaea7f68f484e2b4c261362525d37d58cae7</vt:lpwstr>
  </property>
</Properties>
</file>