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D207" w14:textId="26A13B1C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7D471F" w:rsidRPr="007D471F">
        <w:rPr>
          <w:rFonts w:ascii="Calibri" w:hAnsi="Calibri" w:cs="Calibri"/>
          <w:b/>
          <w:i/>
          <w:iCs/>
          <w:color w:val="943634"/>
          <w:sz w:val="40"/>
          <w:szCs w:val="40"/>
          <w:u w:val="single"/>
        </w:rPr>
        <w:t>3</w:t>
      </w:r>
    </w:p>
    <w:p w14:paraId="15623FF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53CD65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9F8ED1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DABE7C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6E719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AC37E29" w14:textId="55F14484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7D471F" w:rsidRPr="007D471F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8CBD22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E49BAD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D90DAE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7"/>
        <w:gridCol w:w="2199"/>
        <w:gridCol w:w="1791"/>
        <w:gridCol w:w="1741"/>
        <w:gridCol w:w="1606"/>
        <w:gridCol w:w="1022"/>
      </w:tblGrid>
      <w:tr w:rsidR="00E75BCD" w14:paraId="5B91969B" w14:textId="77777777" w:rsidTr="00C24803">
        <w:tc>
          <w:tcPr>
            <w:tcW w:w="2657" w:type="dxa"/>
          </w:tcPr>
          <w:p w14:paraId="392B079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99" w:type="dxa"/>
          </w:tcPr>
          <w:p w14:paraId="42CE274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91" w:type="dxa"/>
          </w:tcPr>
          <w:p w14:paraId="79C6CF2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41" w:type="dxa"/>
          </w:tcPr>
          <w:p w14:paraId="5B06C42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606" w:type="dxa"/>
          </w:tcPr>
          <w:p w14:paraId="2D9F8E5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D2483B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022" w:type="dxa"/>
          </w:tcPr>
          <w:p w14:paraId="5CDDAA5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EDDBC67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75BCD" w14:paraId="4AABC9CE" w14:textId="77777777" w:rsidTr="00C24803">
        <w:tc>
          <w:tcPr>
            <w:tcW w:w="2657" w:type="dxa"/>
          </w:tcPr>
          <w:p w14:paraId="7B4B945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99" w:type="dxa"/>
          </w:tcPr>
          <w:p w14:paraId="1D85E9BA" w14:textId="737BB195" w:rsidR="00ED0124" w:rsidRPr="00C03D07" w:rsidRDefault="007D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Robert</w:t>
            </w:r>
          </w:p>
        </w:tc>
        <w:tc>
          <w:tcPr>
            <w:tcW w:w="1791" w:type="dxa"/>
          </w:tcPr>
          <w:p w14:paraId="3564599D" w14:textId="7D91519D" w:rsidR="00ED0124" w:rsidRPr="00C03D07" w:rsidRDefault="007D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Johanna</w:t>
            </w:r>
          </w:p>
        </w:tc>
        <w:tc>
          <w:tcPr>
            <w:tcW w:w="1741" w:type="dxa"/>
          </w:tcPr>
          <w:p w14:paraId="65CEBC17" w14:textId="2B5CB257" w:rsidR="00ED0124" w:rsidRPr="00C03D07" w:rsidRDefault="007D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Melissa</w:t>
            </w:r>
          </w:p>
        </w:tc>
        <w:tc>
          <w:tcPr>
            <w:tcW w:w="1606" w:type="dxa"/>
          </w:tcPr>
          <w:p w14:paraId="4712B950" w14:textId="2D4E31EB" w:rsidR="00ED0124" w:rsidRPr="00C03D07" w:rsidRDefault="007D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Jasper</w:t>
            </w:r>
          </w:p>
        </w:tc>
        <w:tc>
          <w:tcPr>
            <w:tcW w:w="1022" w:type="dxa"/>
          </w:tcPr>
          <w:p w14:paraId="345C0E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15FBC91D" w14:textId="77777777" w:rsidTr="00C24803">
        <w:tc>
          <w:tcPr>
            <w:tcW w:w="2657" w:type="dxa"/>
          </w:tcPr>
          <w:p w14:paraId="3B69BE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99" w:type="dxa"/>
          </w:tcPr>
          <w:p w14:paraId="62B2869D" w14:textId="24859CF2" w:rsidR="00ED0124" w:rsidRPr="00C03D07" w:rsidRDefault="007D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Dennis</w:t>
            </w:r>
          </w:p>
        </w:tc>
        <w:tc>
          <w:tcPr>
            <w:tcW w:w="1791" w:type="dxa"/>
          </w:tcPr>
          <w:p w14:paraId="75E317F0" w14:textId="0CADCFAD" w:rsidR="00ED0124" w:rsidRPr="00C03D07" w:rsidRDefault="007D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Grada</w:t>
            </w:r>
            <w:proofErr w:type="spellEnd"/>
          </w:p>
        </w:tc>
        <w:tc>
          <w:tcPr>
            <w:tcW w:w="1741" w:type="dxa"/>
          </w:tcPr>
          <w:p w14:paraId="241A49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F7EA799" w14:textId="009671A2" w:rsidR="00ED0124" w:rsidRPr="00C03D07" w:rsidRDefault="007D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Barry Peter</w:t>
            </w:r>
          </w:p>
        </w:tc>
        <w:tc>
          <w:tcPr>
            <w:tcW w:w="1022" w:type="dxa"/>
          </w:tcPr>
          <w:p w14:paraId="58F04E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5971CCD4" w14:textId="77777777" w:rsidTr="00C24803">
        <w:tc>
          <w:tcPr>
            <w:tcW w:w="2657" w:type="dxa"/>
          </w:tcPr>
          <w:p w14:paraId="775F2A4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99" w:type="dxa"/>
          </w:tcPr>
          <w:p w14:paraId="18E5262E" w14:textId="6526397D" w:rsidR="00ED0124" w:rsidRPr="00C03D07" w:rsidRDefault="007D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Gallas</w:t>
            </w:r>
          </w:p>
        </w:tc>
        <w:tc>
          <w:tcPr>
            <w:tcW w:w="1791" w:type="dxa"/>
          </w:tcPr>
          <w:p w14:paraId="29F68476" w14:textId="5460A217" w:rsidR="00ED0124" w:rsidRPr="00C03D07" w:rsidRDefault="007D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Snuiverink</w:t>
            </w:r>
            <w:proofErr w:type="spellEnd"/>
          </w:p>
        </w:tc>
        <w:tc>
          <w:tcPr>
            <w:tcW w:w="1741" w:type="dxa"/>
          </w:tcPr>
          <w:p w14:paraId="71445CDC" w14:textId="0DA5208C" w:rsidR="00ED0124" w:rsidRPr="00C03D07" w:rsidRDefault="007D471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Gallas</w:t>
            </w:r>
          </w:p>
        </w:tc>
        <w:tc>
          <w:tcPr>
            <w:tcW w:w="1606" w:type="dxa"/>
          </w:tcPr>
          <w:p w14:paraId="66AB5463" w14:textId="4FA968D1" w:rsidR="00ED0124" w:rsidRPr="00C03D07" w:rsidRDefault="007D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Gallas</w:t>
            </w:r>
          </w:p>
        </w:tc>
        <w:tc>
          <w:tcPr>
            <w:tcW w:w="1022" w:type="dxa"/>
          </w:tcPr>
          <w:p w14:paraId="55D14C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53F21100" w14:textId="77777777" w:rsidTr="00C24803">
        <w:tc>
          <w:tcPr>
            <w:tcW w:w="2657" w:type="dxa"/>
          </w:tcPr>
          <w:p w14:paraId="7DCBCF8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99" w:type="dxa"/>
          </w:tcPr>
          <w:p w14:paraId="0EE5918A" w14:textId="3407A05E" w:rsidR="00ED0124" w:rsidRPr="00C03D07" w:rsidRDefault="003A2E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A2E8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782-20-6735</w:t>
            </w:r>
          </w:p>
        </w:tc>
        <w:tc>
          <w:tcPr>
            <w:tcW w:w="1791" w:type="dxa"/>
          </w:tcPr>
          <w:p w14:paraId="180D1BCC" w14:textId="5E5965E2" w:rsidR="00ED0124" w:rsidRPr="00C03D07" w:rsidRDefault="003A2E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A2E8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706-44-9327</w:t>
            </w:r>
          </w:p>
        </w:tc>
        <w:tc>
          <w:tcPr>
            <w:tcW w:w="1741" w:type="dxa"/>
          </w:tcPr>
          <w:p w14:paraId="49F03195" w14:textId="45D059C9" w:rsidR="00ED0124" w:rsidRPr="00C03D07" w:rsidRDefault="003A2E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A2E8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839-97-0145</w:t>
            </w:r>
          </w:p>
        </w:tc>
        <w:tc>
          <w:tcPr>
            <w:tcW w:w="1606" w:type="dxa"/>
          </w:tcPr>
          <w:p w14:paraId="1EAAFE1E" w14:textId="2A627B5C" w:rsidR="00ED0124" w:rsidRPr="00C03D07" w:rsidRDefault="003A2E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A2E8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796-97-3257</w:t>
            </w:r>
          </w:p>
        </w:tc>
        <w:tc>
          <w:tcPr>
            <w:tcW w:w="1022" w:type="dxa"/>
          </w:tcPr>
          <w:p w14:paraId="20E388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4955ABBD" w14:textId="77777777" w:rsidTr="00C24803">
        <w:tc>
          <w:tcPr>
            <w:tcW w:w="2657" w:type="dxa"/>
          </w:tcPr>
          <w:p w14:paraId="08830AF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99" w:type="dxa"/>
          </w:tcPr>
          <w:p w14:paraId="264850AB" w14:textId="3BDF2AD7" w:rsidR="00ED0124" w:rsidRPr="00C03D07" w:rsidRDefault="003A2E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01/12/1971</w:t>
            </w:r>
          </w:p>
        </w:tc>
        <w:tc>
          <w:tcPr>
            <w:tcW w:w="1791" w:type="dxa"/>
          </w:tcPr>
          <w:p w14:paraId="3F4B66AB" w14:textId="22A031DC" w:rsidR="00ED0124" w:rsidRPr="00C03D07" w:rsidRDefault="003A2E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03/31, 1972</w:t>
            </w:r>
          </w:p>
        </w:tc>
        <w:tc>
          <w:tcPr>
            <w:tcW w:w="1741" w:type="dxa"/>
          </w:tcPr>
          <w:p w14:paraId="4AAE90F4" w14:textId="5109170D" w:rsidR="00ED0124" w:rsidRPr="00C03D07" w:rsidRDefault="003A2E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07/08/2000</w:t>
            </w:r>
          </w:p>
        </w:tc>
        <w:tc>
          <w:tcPr>
            <w:tcW w:w="1606" w:type="dxa"/>
          </w:tcPr>
          <w:p w14:paraId="25FBAA86" w14:textId="2E63BD0F" w:rsidR="00ED0124" w:rsidRPr="00C03D07" w:rsidRDefault="003A2E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01/29/2008</w:t>
            </w:r>
          </w:p>
        </w:tc>
        <w:tc>
          <w:tcPr>
            <w:tcW w:w="1022" w:type="dxa"/>
          </w:tcPr>
          <w:p w14:paraId="42C98D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2DF7487D" w14:textId="77777777" w:rsidTr="00C24803">
        <w:tc>
          <w:tcPr>
            <w:tcW w:w="2657" w:type="dxa"/>
          </w:tcPr>
          <w:p w14:paraId="76AA3CC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99" w:type="dxa"/>
          </w:tcPr>
          <w:p w14:paraId="7BEBD88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1DE41F5" w14:textId="08BC9475" w:rsidR="008A2139" w:rsidRPr="00C03D07" w:rsidRDefault="003A2E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41" w:type="dxa"/>
          </w:tcPr>
          <w:p w14:paraId="66950D2C" w14:textId="0F7383D8" w:rsidR="008A2139" w:rsidRPr="00C03D07" w:rsidRDefault="003A2E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606" w:type="dxa"/>
          </w:tcPr>
          <w:p w14:paraId="7F274186" w14:textId="7924983C" w:rsidR="008A2139" w:rsidRPr="00C03D07" w:rsidRDefault="003A2E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22" w:type="dxa"/>
          </w:tcPr>
          <w:p w14:paraId="2009AB2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2CF37EA8" w14:textId="77777777" w:rsidTr="00C24803">
        <w:tc>
          <w:tcPr>
            <w:tcW w:w="2657" w:type="dxa"/>
          </w:tcPr>
          <w:p w14:paraId="02A4B70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99" w:type="dxa"/>
          </w:tcPr>
          <w:p w14:paraId="040E7CA9" w14:textId="1160DD36" w:rsidR="007B4551" w:rsidRPr="00C03D07" w:rsidRDefault="0029249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9249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IT Applications Engineer</w:t>
            </w:r>
          </w:p>
        </w:tc>
        <w:tc>
          <w:tcPr>
            <w:tcW w:w="1791" w:type="dxa"/>
          </w:tcPr>
          <w:p w14:paraId="3AD10F34" w14:textId="730B133F" w:rsidR="007B4551" w:rsidRPr="00C03D07" w:rsidRDefault="0029249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41" w:type="dxa"/>
          </w:tcPr>
          <w:p w14:paraId="01410405" w14:textId="3154A6D9" w:rsidR="007B4551" w:rsidRPr="00C03D07" w:rsidRDefault="0029249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time College</w:t>
            </w:r>
          </w:p>
        </w:tc>
        <w:tc>
          <w:tcPr>
            <w:tcW w:w="1606" w:type="dxa"/>
          </w:tcPr>
          <w:p w14:paraId="3643D89B" w14:textId="0F9BE9C9" w:rsidR="007B4551" w:rsidRPr="00C03D07" w:rsidRDefault="0029249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High School</w:t>
            </w:r>
          </w:p>
        </w:tc>
        <w:tc>
          <w:tcPr>
            <w:tcW w:w="1022" w:type="dxa"/>
          </w:tcPr>
          <w:p w14:paraId="63D9934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10C68B77" w14:textId="77777777" w:rsidTr="00C24803">
        <w:trPr>
          <w:trHeight w:val="1007"/>
        </w:trPr>
        <w:tc>
          <w:tcPr>
            <w:tcW w:w="2657" w:type="dxa"/>
          </w:tcPr>
          <w:p w14:paraId="144EBC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BA3B4E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99" w:type="dxa"/>
          </w:tcPr>
          <w:p w14:paraId="425EDECD" w14:textId="618E85EF" w:rsidR="00226740" w:rsidRPr="00C03D07" w:rsidRDefault="007D471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 Bayberry Rd, Fairfield, CT, 06825</w:t>
            </w:r>
          </w:p>
        </w:tc>
        <w:tc>
          <w:tcPr>
            <w:tcW w:w="1791" w:type="dxa"/>
          </w:tcPr>
          <w:p w14:paraId="4C9627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1" w:type="dxa"/>
          </w:tcPr>
          <w:p w14:paraId="377FE3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04069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022998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096E507C" w14:textId="77777777" w:rsidTr="00C24803">
        <w:tc>
          <w:tcPr>
            <w:tcW w:w="2657" w:type="dxa"/>
          </w:tcPr>
          <w:p w14:paraId="2BE114B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99" w:type="dxa"/>
          </w:tcPr>
          <w:p w14:paraId="74E5BCEC" w14:textId="04BCEF99" w:rsidR="007B4551" w:rsidRPr="00C03D07" w:rsidRDefault="007D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(475) 239 0350</w:t>
            </w:r>
          </w:p>
        </w:tc>
        <w:tc>
          <w:tcPr>
            <w:tcW w:w="1791" w:type="dxa"/>
          </w:tcPr>
          <w:p w14:paraId="2C8DAC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1" w:type="dxa"/>
          </w:tcPr>
          <w:p w14:paraId="52164A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C21BC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754F97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6F0D7DE2" w14:textId="77777777" w:rsidTr="00C24803">
        <w:tc>
          <w:tcPr>
            <w:tcW w:w="2657" w:type="dxa"/>
          </w:tcPr>
          <w:p w14:paraId="6812510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99" w:type="dxa"/>
          </w:tcPr>
          <w:p w14:paraId="21BB6B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E0F9F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1" w:type="dxa"/>
          </w:tcPr>
          <w:p w14:paraId="285451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5D85D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87C2E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37E5C31B" w14:textId="77777777" w:rsidTr="00C24803">
        <w:tc>
          <w:tcPr>
            <w:tcW w:w="2657" w:type="dxa"/>
          </w:tcPr>
          <w:p w14:paraId="73A33E1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99" w:type="dxa"/>
          </w:tcPr>
          <w:p w14:paraId="5891BC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A093E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1" w:type="dxa"/>
          </w:tcPr>
          <w:p w14:paraId="7FB4E7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A10D6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53106B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5D028AB6" w14:textId="77777777" w:rsidTr="00C24803">
        <w:tc>
          <w:tcPr>
            <w:tcW w:w="2657" w:type="dxa"/>
          </w:tcPr>
          <w:p w14:paraId="047AB01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99" w:type="dxa"/>
          </w:tcPr>
          <w:p w14:paraId="71C113B3" w14:textId="5B7219C4" w:rsidR="007B4551" w:rsidRPr="00C03D07" w:rsidRDefault="007D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dennis_gallas@yahoo.com</w:t>
            </w:r>
          </w:p>
        </w:tc>
        <w:tc>
          <w:tcPr>
            <w:tcW w:w="1791" w:type="dxa"/>
          </w:tcPr>
          <w:p w14:paraId="171DBB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1" w:type="dxa"/>
          </w:tcPr>
          <w:p w14:paraId="6AB1F8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8A4A6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6F8504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53EF5FC6" w14:textId="77777777" w:rsidTr="00C24803">
        <w:tc>
          <w:tcPr>
            <w:tcW w:w="2657" w:type="dxa"/>
          </w:tcPr>
          <w:p w14:paraId="45903D7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99" w:type="dxa"/>
          </w:tcPr>
          <w:p w14:paraId="4992AD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B1465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1" w:type="dxa"/>
          </w:tcPr>
          <w:p w14:paraId="789221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91140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45E742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3A1F8AA7" w14:textId="77777777" w:rsidTr="00C24803">
        <w:tc>
          <w:tcPr>
            <w:tcW w:w="2657" w:type="dxa"/>
          </w:tcPr>
          <w:p w14:paraId="213A1403" w14:textId="6DF70CE4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D471F" w:rsidRPr="007D471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u w:val="single"/>
              </w:rPr>
              <w:t>3</w:t>
            </w:r>
          </w:p>
        </w:tc>
        <w:tc>
          <w:tcPr>
            <w:tcW w:w="2199" w:type="dxa"/>
          </w:tcPr>
          <w:p w14:paraId="4C1E6BD7" w14:textId="4E35F891" w:rsidR="001A2598" w:rsidRPr="00C03D07" w:rsidRDefault="00C24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791" w:type="dxa"/>
          </w:tcPr>
          <w:p w14:paraId="461BEC26" w14:textId="2CDD5AEC" w:rsidR="001A2598" w:rsidRPr="00C03D07" w:rsidRDefault="00C24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741" w:type="dxa"/>
          </w:tcPr>
          <w:p w14:paraId="383F4DDD" w14:textId="42F5D5B8" w:rsidR="001A2598" w:rsidRPr="00C03D07" w:rsidRDefault="00C24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606" w:type="dxa"/>
          </w:tcPr>
          <w:p w14:paraId="6F9AEBE0" w14:textId="6C14C058" w:rsidR="001A2598" w:rsidRPr="00C03D07" w:rsidRDefault="00C24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022" w:type="dxa"/>
          </w:tcPr>
          <w:p w14:paraId="2557F35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32372819" w14:textId="77777777" w:rsidTr="00C24803">
        <w:tc>
          <w:tcPr>
            <w:tcW w:w="2657" w:type="dxa"/>
          </w:tcPr>
          <w:p w14:paraId="67170308" w14:textId="708AB4BC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C24803" w:rsidRPr="00C2480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u w:val="single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99" w:type="dxa"/>
          </w:tcPr>
          <w:p w14:paraId="78DC25FD" w14:textId="25097497" w:rsidR="00D92BD1" w:rsidRPr="00C03D07" w:rsidRDefault="00C24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91" w:type="dxa"/>
          </w:tcPr>
          <w:p w14:paraId="30AA642E" w14:textId="69B97A4E" w:rsidR="00D92BD1" w:rsidRPr="00C03D07" w:rsidRDefault="00C24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Received Permanent Resident Card </w:t>
            </w:r>
          </w:p>
        </w:tc>
        <w:tc>
          <w:tcPr>
            <w:tcW w:w="1741" w:type="dxa"/>
          </w:tcPr>
          <w:p w14:paraId="13D20990" w14:textId="559E8B30" w:rsidR="00D92BD1" w:rsidRPr="00C03D07" w:rsidRDefault="00C24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06" w:type="dxa"/>
          </w:tcPr>
          <w:p w14:paraId="7BC58C69" w14:textId="6A09AA33" w:rsidR="00D92BD1" w:rsidRPr="00C03D07" w:rsidRDefault="00C24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22" w:type="dxa"/>
          </w:tcPr>
          <w:p w14:paraId="64A893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79532C90" w14:textId="77777777" w:rsidTr="00C24803">
        <w:tc>
          <w:tcPr>
            <w:tcW w:w="2657" w:type="dxa"/>
          </w:tcPr>
          <w:p w14:paraId="090A1A6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3A3BAA8" w14:textId="2659DE38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D471F" w:rsidRPr="007D471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u w:val="single"/>
              </w:rPr>
              <w:t>3</w:t>
            </w:r>
          </w:p>
        </w:tc>
        <w:tc>
          <w:tcPr>
            <w:tcW w:w="2199" w:type="dxa"/>
          </w:tcPr>
          <w:p w14:paraId="1B3CA5B0" w14:textId="1E76EEA5" w:rsidR="00D92BD1" w:rsidRPr="00C03D07" w:rsidRDefault="007D47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91" w:type="dxa"/>
          </w:tcPr>
          <w:p w14:paraId="00ACFE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1" w:type="dxa"/>
          </w:tcPr>
          <w:p w14:paraId="07AEF2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D9102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F1EBD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204DA457" w14:textId="77777777" w:rsidTr="00C24803">
        <w:tc>
          <w:tcPr>
            <w:tcW w:w="2657" w:type="dxa"/>
          </w:tcPr>
          <w:p w14:paraId="06E18EB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2199" w:type="dxa"/>
          </w:tcPr>
          <w:p w14:paraId="162CEC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4856B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1" w:type="dxa"/>
          </w:tcPr>
          <w:p w14:paraId="1D6713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65885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5D1240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09C95D4D" w14:textId="77777777" w:rsidTr="00C24803">
        <w:tc>
          <w:tcPr>
            <w:tcW w:w="2657" w:type="dxa"/>
          </w:tcPr>
          <w:p w14:paraId="5DA64E3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99" w:type="dxa"/>
          </w:tcPr>
          <w:p w14:paraId="50142937" w14:textId="61B6787C" w:rsidR="00D92BD1" w:rsidRPr="00C03D07" w:rsidRDefault="007D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91" w:type="dxa"/>
          </w:tcPr>
          <w:p w14:paraId="307DFF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1" w:type="dxa"/>
          </w:tcPr>
          <w:p w14:paraId="6CC051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8FBFB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65F8831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19302913" w14:textId="77777777" w:rsidTr="00C24803">
        <w:tc>
          <w:tcPr>
            <w:tcW w:w="2657" w:type="dxa"/>
          </w:tcPr>
          <w:p w14:paraId="0D0D0DF2" w14:textId="12544325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24803" w:rsidRPr="00C2480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u w:val="single"/>
              </w:rPr>
              <w:t>3</w:t>
            </w:r>
          </w:p>
        </w:tc>
        <w:tc>
          <w:tcPr>
            <w:tcW w:w="2199" w:type="dxa"/>
          </w:tcPr>
          <w:p w14:paraId="48DCAE84" w14:textId="793BEA6D" w:rsidR="00D92BD1" w:rsidRPr="00C03D07" w:rsidRDefault="00C24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91" w:type="dxa"/>
          </w:tcPr>
          <w:p w14:paraId="551FE13B" w14:textId="4E782516" w:rsidR="00D92BD1" w:rsidRPr="00C03D07" w:rsidRDefault="00C24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41" w:type="dxa"/>
          </w:tcPr>
          <w:p w14:paraId="4310881F" w14:textId="1D2F1BC6" w:rsidR="00D92BD1" w:rsidRPr="00C03D07" w:rsidRDefault="00C24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06" w:type="dxa"/>
          </w:tcPr>
          <w:p w14:paraId="6C42F87B" w14:textId="199D1C6C" w:rsidR="00D92BD1" w:rsidRPr="00C03D07" w:rsidRDefault="00C24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022" w:type="dxa"/>
          </w:tcPr>
          <w:p w14:paraId="604384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64F50441" w14:textId="77777777" w:rsidTr="00C24803">
        <w:tc>
          <w:tcPr>
            <w:tcW w:w="2657" w:type="dxa"/>
          </w:tcPr>
          <w:p w14:paraId="67A47DE4" w14:textId="4B48C71F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C2480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99" w:type="dxa"/>
          </w:tcPr>
          <w:p w14:paraId="2C7E7250" w14:textId="388B37C2" w:rsidR="00D92BD1" w:rsidRPr="00C03D07" w:rsidRDefault="00C24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91" w:type="dxa"/>
          </w:tcPr>
          <w:p w14:paraId="09F442C7" w14:textId="17F4CFC5" w:rsidR="00D92BD1" w:rsidRPr="00C03D07" w:rsidRDefault="00C24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41" w:type="dxa"/>
          </w:tcPr>
          <w:p w14:paraId="7AB28C5A" w14:textId="28195FF2" w:rsidR="00D92BD1" w:rsidRPr="00C03D07" w:rsidRDefault="00C24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06" w:type="dxa"/>
          </w:tcPr>
          <w:p w14:paraId="2EBF6483" w14:textId="24BF49A1" w:rsidR="00D92BD1" w:rsidRPr="00C03D07" w:rsidRDefault="00C24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22" w:type="dxa"/>
          </w:tcPr>
          <w:p w14:paraId="7F7FCD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32FBB6DA" w14:textId="77777777" w:rsidTr="00C24803">
        <w:tc>
          <w:tcPr>
            <w:tcW w:w="2657" w:type="dxa"/>
          </w:tcPr>
          <w:p w14:paraId="26B10B7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99" w:type="dxa"/>
          </w:tcPr>
          <w:p w14:paraId="711132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BD72EF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1" w:type="dxa"/>
          </w:tcPr>
          <w:p w14:paraId="493114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AFD34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5ECB29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A2A12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30D852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8BADCC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3B37D9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75BCD" w14:paraId="2B10FD1C" w14:textId="77777777" w:rsidTr="00797DEB">
        <w:tc>
          <w:tcPr>
            <w:tcW w:w="2203" w:type="dxa"/>
          </w:tcPr>
          <w:p w14:paraId="27E569B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71547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67357A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1F5B3F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A06344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75BCD" w14:paraId="221BB191" w14:textId="77777777" w:rsidTr="00797DEB">
        <w:tc>
          <w:tcPr>
            <w:tcW w:w="2203" w:type="dxa"/>
          </w:tcPr>
          <w:p w14:paraId="45CAE9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601A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D9C8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EEDDC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59E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340595A8" w14:textId="77777777" w:rsidTr="00797DEB">
        <w:tc>
          <w:tcPr>
            <w:tcW w:w="2203" w:type="dxa"/>
          </w:tcPr>
          <w:p w14:paraId="1B77CD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0579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1E8F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6A8C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AB3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BCD" w14:paraId="19D09122" w14:textId="77777777" w:rsidTr="00797DEB">
        <w:tc>
          <w:tcPr>
            <w:tcW w:w="2203" w:type="dxa"/>
          </w:tcPr>
          <w:p w14:paraId="554B24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B5AE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E6CF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3B090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B084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15C954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7D87D8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7551DE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76A048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93CC3C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2F722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39FE6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75BCD" w14:paraId="0CE83D3D" w14:textId="77777777" w:rsidTr="00D90155">
        <w:trPr>
          <w:trHeight w:val="324"/>
        </w:trPr>
        <w:tc>
          <w:tcPr>
            <w:tcW w:w="7675" w:type="dxa"/>
            <w:gridSpan w:val="2"/>
          </w:tcPr>
          <w:p w14:paraId="09E0B76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75BCD" w14:paraId="13461382" w14:textId="77777777" w:rsidTr="00D90155">
        <w:trPr>
          <w:trHeight w:val="314"/>
        </w:trPr>
        <w:tc>
          <w:tcPr>
            <w:tcW w:w="2545" w:type="dxa"/>
          </w:tcPr>
          <w:p w14:paraId="448212B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D13FFB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14418465" w14:textId="77777777" w:rsidTr="00D90155">
        <w:trPr>
          <w:trHeight w:val="324"/>
        </w:trPr>
        <w:tc>
          <w:tcPr>
            <w:tcW w:w="2545" w:type="dxa"/>
          </w:tcPr>
          <w:p w14:paraId="026717A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80328B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C3D3C5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54AA1917" w14:textId="77777777" w:rsidTr="00D90155">
        <w:trPr>
          <w:trHeight w:val="324"/>
        </w:trPr>
        <w:tc>
          <w:tcPr>
            <w:tcW w:w="2545" w:type="dxa"/>
          </w:tcPr>
          <w:p w14:paraId="3080CA8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7E704A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17480159" w14:textId="77777777" w:rsidTr="00D90155">
        <w:trPr>
          <w:trHeight w:val="340"/>
        </w:trPr>
        <w:tc>
          <w:tcPr>
            <w:tcW w:w="2545" w:type="dxa"/>
          </w:tcPr>
          <w:p w14:paraId="1C91577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ED4DDA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1161AE76" w14:textId="77777777" w:rsidTr="00D90155">
        <w:trPr>
          <w:trHeight w:val="340"/>
        </w:trPr>
        <w:tc>
          <w:tcPr>
            <w:tcW w:w="2545" w:type="dxa"/>
          </w:tcPr>
          <w:p w14:paraId="4068773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2B2688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6E920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E5DB8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C22DB8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4C809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1EE03B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1040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936F8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29E06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93049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241D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7964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10E0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91FC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8806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67E3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8483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C432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DF55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E858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8B72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A6A6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6054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95CB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9D64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3134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ADD6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00B7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7B663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0CDC1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643A3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1A445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BCC14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4EB9E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3F6E5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17A11F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31040A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18DB75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75BCD" w14:paraId="14FF8E9C" w14:textId="77777777" w:rsidTr="001D05D6">
        <w:trPr>
          <w:trHeight w:val="398"/>
        </w:trPr>
        <w:tc>
          <w:tcPr>
            <w:tcW w:w="5148" w:type="dxa"/>
            <w:gridSpan w:val="4"/>
          </w:tcPr>
          <w:p w14:paraId="54BF489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94FC9D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75BCD" w14:paraId="5D9C1225" w14:textId="77777777" w:rsidTr="001D05D6">
        <w:trPr>
          <w:trHeight w:val="383"/>
        </w:trPr>
        <w:tc>
          <w:tcPr>
            <w:tcW w:w="5148" w:type="dxa"/>
            <w:gridSpan w:val="4"/>
          </w:tcPr>
          <w:p w14:paraId="2B0EA50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BDECE4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75BCD" w14:paraId="401D7232" w14:textId="77777777" w:rsidTr="001D05D6">
        <w:trPr>
          <w:trHeight w:val="404"/>
        </w:trPr>
        <w:tc>
          <w:tcPr>
            <w:tcW w:w="918" w:type="dxa"/>
          </w:tcPr>
          <w:p w14:paraId="4770F0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2CC2C8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DD406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A07CB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81CC5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2C8CE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CAF3C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9BDCF6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1CAB7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8F53B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2E8D9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9FFA9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24803" w14:paraId="71CEA4D8" w14:textId="77777777" w:rsidTr="001D05D6">
        <w:trPr>
          <w:trHeight w:val="622"/>
        </w:trPr>
        <w:tc>
          <w:tcPr>
            <w:tcW w:w="918" w:type="dxa"/>
          </w:tcPr>
          <w:p w14:paraId="44B2B6EA" w14:textId="17683408" w:rsidR="00C24803" w:rsidRPr="00C03D07" w:rsidRDefault="00C24803" w:rsidP="00C2480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7D471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3</w:t>
            </w:r>
          </w:p>
        </w:tc>
        <w:tc>
          <w:tcPr>
            <w:tcW w:w="1080" w:type="dxa"/>
          </w:tcPr>
          <w:p w14:paraId="1720052E" w14:textId="58C07B52" w:rsidR="00C24803" w:rsidRPr="00C03D07" w:rsidRDefault="00C24803" w:rsidP="00C2480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427364D7" w14:textId="78B90A98" w:rsidR="00C24803" w:rsidRPr="00C03D07" w:rsidRDefault="00C24803" w:rsidP="00C2480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5FF06F9C" w14:textId="6805F2E1" w:rsidR="00C24803" w:rsidRPr="00C03D07" w:rsidRDefault="00C24803" w:rsidP="00C2480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25F695E8" w14:textId="49B0864A" w:rsidR="00C24803" w:rsidRPr="00C03D07" w:rsidRDefault="00C24803" w:rsidP="00C2480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7D471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3</w:t>
            </w:r>
          </w:p>
        </w:tc>
        <w:tc>
          <w:tcPr>
            <w:tcW w:w="1170" w:type="dxa"/>
          </w:tcPr>
          <w:p w14:paraId="7FE19DC6" w14:textId="3FBE2143" w:rsidR="00C24803" w:rsidRPr="00C03D07" w:rsidRDefault="00C24803" w:rsidP="00C248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14:paraId="0D6EB37D" w14:textId="6B146002" w:rsidR="00C24803" w:rsidRPr="00C03D07" w:rsidRDefault="00C24803" w:rsidP="00C248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14:paraId="6AE86DF1" w14:textId="07B4243E" w:rsidR="00C24803" w:rsidRPr="00C03D07" w:rsidRDefault="00C24803" w:rsidP="00C248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C24803" w14:paraId="4243761A" w14:textId="77777777" w:rsidTr="001D05D6">
        <w:trPr>
          <w:trHeight w:val="592"/>
        </w:trPr>
        <w:tc>
          <w:tcPr>
            <w:tcW w:w="918" w:type="dxa"/>
          </w:tcPr>
          <w:p w14:paraId="1F96DAB2" w14:textId="199AED9F" w:rsidR="00C24803" w:rsidRPr="00C03D07" w:rsidRDefault="00C24803" w:rsidP="00C2480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Pr="007D471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</w:p>
        </w:tc>
        <w:tc>
          <w:tcPr>
            <w:tcW w:w="1080" w:type="dxa"/>
          </w:tcPr>
          <w:p w14:paraId="7950AB9D" w14:textId="4C126289" w:rsidR="00C24803" w:rsidRPr="00C03D07" w:rsidRDefault="00C24803" w:rsidP="00C2480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26D494C8" w14:textId="7DF970DD" w:rsidR="00C24803" w:rsidRPr="00C03D07" w:rsidRDefault="00C24803" w:rsidP="00C2480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445C821D" w14:textId="70E6854C" w:rsidR="00C24803" w:rsidRPr="00C03D07" w:rsidRDefault="00C24803" w:rsidP="00C2480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2BF87AFD" w14:textId="02B4BB6B" w:rsidR="00C24803" w:rsidRPr="00C03D07" w:rsidRDefault="00C24803" w:rsidP="00C2480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Pr="007D471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</w:p>
        </w:tc>
        <w:tc>
          <w:tcPr>
            <w:tcW w:w="1170" w:type="dxa"/>
          </w:tcPr>
          <w:p w14:paraId="7692F753" w14:textId="5FDC0AA9" w:rsidR="00C24803" w:rsidRPr="00C03D07" w:rsidRDefault="00C24803" w:rsidP="00C248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14:paraId="7F272CED" w14:textId="2FD93A15" w:rsidR="00C24803" w:rsidRPr="00C03D07" w:rsidRDefault="00C24803" w:rsidP="00C248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1CF37104" w14:textId="3B960C13" w:rsidR="00C24803" w:rsidRPr="00C03D07" w:rsidRDefault="00C24803" w:rsidP="00C248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C24803" w14:paraId="7EF4E0A3" w14:textId="77777777" w:rsidTr="001D05D6">
        <w:trPr>
          <w:trHeight w:val="592"/>
        </w:trPr>
        <w:tc>
          <w:tcPr>
            <w:tcW w:w="918" w:type="dxa"/>
          </w:tcPr>
          <w:p w14:paraId="3116A082" w14:textId="355AAF4B" w:rsidR="00C24803" w:rsidRPr="00C03D07" w:rsidRDefault="00C24803" w:rsidP="00C2480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Pr="007D471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  <w:tc>
          <w:tcPr>
            <w:tcW w:w="1080" w:type="dxa"/>
          </w:tcPr>
          <w:p w14:paraId="4C1865A1" w14:textId="3CF6E541" w:rsidR="00C24803" w:rsidRPr="00C03D07" w:rsidRDefault="00C24803" w:rsidP="00C2480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5EFFB97D" w14:textId="5C59C82E" w:rsidR="00C24803" w:rsidRPr="00C03D07" w:rsidRDefault="00C24803" w:rsidP="00C2480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137BCEBF" w14:textId="6320BB76" w:rsidR="00C24803" w:rsidRPr="00C03D07" w:rsidRDefault="00C24803" w:rsidP="00C2480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FB7432A" w14:textId="6E7E6137" w:rsidR="00C24803" w:rsidRPr="00C03D07" w:rsidRDefault="00C24803" w:rsidP="00C2480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7D471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  <w:tc>
          <w:tcPr>
            <w:tcW w:w="1170" w:type="dxa"/>
          </w:tcPr>
          <w:p w14:paraId="04986A91" w14:textId="51AAECBE" w:rsidR="00C24803" w:rsidRPr="00C03D07" w:rsidRDefault="00C24803" w:rsidP="00C248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14:paraId="663CFB04" w14:textId="065A0395" w:rsidR="00C24803" w:rsidRPr="00C03D07" w:rsidRDefault="00C24803" w:rsidP="00C248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4C76A716" w14:textId="464813F7" w:rsidR="00C24803" w:rsidRPr="00C03D07" w:rsidRDefault="00C24803" w:rsidP="00C248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</w:tbl>
    <w:p w14:paraId="135AD1C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E2E0C1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75BCD" w14:paraId="66C6F9FD" w14:textId="77777777" w:rsidTr="00B433FE">
        <w:trPr>
          <w:trHeight w:val="683"/>
        </w:trPr>
        <w:tc>
          <w:tcPr>
            <w:tcW w:w="1638" w:type="dxa"/>
          </w:tcPr>
          <w:p w14:paraId="6793B26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8306C5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4B92BA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ECCB50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E48D38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AE8F9E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75BCD" w14:paraId="75A2BFD5" w14:textId="77777777" w:rsidTr="00B433FE">
        <w:trPr>
          <w:trHeight w:val="291"/>
        </w:trPr>
        <w:tc>
          <w:tcPr>
            <w:tcW w:w="1638" w:type="dxa"/>
          </w:tcPr>
          <w:p w14:paraId="7A7143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62A7D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1B5A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6BC3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343D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2D22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1F49B5D1" w14:textId="77777777" w:rsidTr="00B433FE">
        <w:trPr>
          <w:trHeight w:val="291"/>
        </w:trPr>
        <w:tc>
          <w:tcPr>
            <w:tcW w:w="1638" w:type="dxa"/>
          </w:tcPr>
          <w:p w14:paraId="7FA63C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76712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3615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EA51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42E3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0C0C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D0E8C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75BCD" w14:paraId="75B33C6A" w14:textId="77777777" w:rsidTr="00B433FE">
        <w:trPr>
          <w:trHeight w:val="773"/>
        </w:trPr>
        <w:tc>
          <w:tcPr>
            <w:tcW w:w="2448" w:type="dxa"/>
          </w:tcPr>
          <w:p w14:paraId="0E7F93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F533A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6FA60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E5BE0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75BCD" w14:paraId="15176FCC" w14:textId="77777777" w:rsidTr="00B433FE">
        <w:trPr>
          <w:trHeight w:val="428"/>
        </w:trPr>
        <w:tc>
          <w:tcPr>
            <w:tcW w:w="2448" w:type="dxa"/>
          </w:tcPr>
          <w:p w14:paraId="78219F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CE548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31D78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CA3DB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28921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2786F6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75BCD" w14:paraId="5E073766" w14:textId="77777777" w:rsidTr="004B23E9">
        <w:trPr>
          <w:trHeight w:val="825"/>
        </w:trPr>
        <w:tc>
          <w:tcPr>
            <w:tcW w:w="2538" w:type="dxa"/>
          </w:tcPr>
          <w:p w14:paraId="31571C2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5E024E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2F40A0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732A30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CA4817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75BCD" w14:paraId="50202777" w14:textId="77777777" w:rsidTr="004B23E9">
        <w:trPr>
          <w:trHeight w:val="275"/>
        </w:trPr>
        <w:tc>
          <w:tcPr>
            <w:tcW w:w="2538" w:type="dxa"/>
          </w:tcPr>
          <w:p w14:paraId="55E532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C968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BD02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2240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0E85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2BC01C44" w14:textId="77777777" w:rsidTr="004B23E9">
        <w:trPr>
          <w:trHeight w:val="275"/>
        </w:trPr>
        <w:tc>
          <w:tcPr>
            <w:tcW w:w="2538" w:type="dxa"/>
          </w:tcPr>
          <w:p w14:paraId="7C96ED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2CB4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F09D8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BCD3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FD41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0C1D0EC3" w14:textId="77777777" w:rsidTr="004B23E9">
        <w:trPr>
          <w:trHeight w:val="292"/>
        </w:trPr>
        <w:tc>
          <w:tcPr>
            <w:tcW w:w="2538" w:type="dxa"/>
          </w:tcPr>
          <w:p w14:paraId="040934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1C88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AFEEB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5663D7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E5208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319AC50F" w14:textId="77777777" w:rsidTr="00044B40">
        <w:trPr>
          <w:trHeight w:val="557"/>
        </w:trPr>
        <w:tc>
          <w:tcPr>
            <w:tcW w:w="2538" w:type="dxa"/>
          </w:tcPr>
          <w:p w14:paraId="51CC16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926B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3E17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1D16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F675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208EF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D6FC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86A04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E7BE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375A1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4129436">
          <v:roundrect id="_x0000_s2050" style="position:absolute;margin-left:-6.75pt;margin-top:1.3pt;width:549pt;height:67.3pt;z-index:1" arcsize="10923f">
            <v:textbox>
              <w:txbxContent>
                <w:p w14:paraId="2FFF9F95" w14:textId="7E75C9D5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C24803" w:rsidRPr="00C24803">
                    <w:rPr>
                      <w:rFonts w:ascii="Calibri" w:hAnsi="Calibri" w:cs="Calibri"/>
                      <w:sz w:val="24"/>
                      <w:szCs w:val="24"/>
                      <w:u w:val="single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C99D92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52C14E4" w14:textId="01F9803A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xbxContent>
            </v:textbox>
          </v:roundrect>
        </w:pict>
      </w:r>
    </w:p>
    <w:p w14:paraId="23E463E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85F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AEE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B34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477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404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C63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2CA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A3D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76B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2C9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3F6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85D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84E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2AF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E92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9BD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087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828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38C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83D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F37CC" w14:textId="5BB8E6DE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C6F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0DB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719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6F1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97F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D74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C5D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0AA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089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0D7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399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5C9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15D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9D2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E33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600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00F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381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8F6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65C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6BD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C9D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DD2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4D6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B71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BE1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2E7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0B9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E1B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55B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3E5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1CA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F2A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C18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A129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1AD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E62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80E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BBF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768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3D7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E8F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E8E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349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698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FBA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EA6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B20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F93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104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8EF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B69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0A3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4A7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893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72D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22F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4E4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C27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230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A1A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75BCD" w14:paraId="447A8DF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0CFF1C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75BCD" w14:paraId="556187F2" w14:textId="77777777" w:rsidTr="0030732B">
        <w:trPr>
          <w:trHeight w:val="533"/>
        </w:trPr>
        <w:tc>
          <w:tcPr>
            <w:tcW w:w="738" w:type="dxa"/>
          </w:tcPr>
          <w:p w14:paraId="2CA6466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1E7CFC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51A265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73E6BF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0BFE93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D620B8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75BCD" w14:paraId="20E2DED6" w14:textId="77777777" w:rsidTr="0030732B">
        <w:trPr>
          <w:trHeight w:val="266"/>
        </w:trPr>
        <w:tc>
          <w:tcPr>
            <w:tcW w:w="738" w:type="dxa"/>
          </w:tcPr>
          <w:p w14:paraId="19A92E7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A67BBF6" w14:textId="45D738BC" w:rsidR="008F53D7" w:rsidRPr="00C03D07" w:rsidRDefault="00532AF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Redding Country Club</w:t>
            </w:r>
          </w:p>
        </w:tc>
        <w:tc>
          <w:tcPr>
            <w:tcW w:w="1625" w:type="dxa"/>
          </w:tcPr>
          <w:p w14:paraId="48A27919" w14:textId="125C436C" w:rsidR="008F53D7" w:rsidRPr="00C03D07" w:rsidRDefault="00532AF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24.50</w:t>
            </w:r>
          </w:p>
        </w:tc>
        <w:tc>
          <w:tcPr>
            <w:tcW w:w="1443" w:type="dxa"/>
          </w:tcPr>
          <w:p w14:paraId="1C0C9E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342B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B6E48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34C1BF17" w14:textId="77777777" w:rsidTr="0030732B">
        <w:trPr>
          <w:trHeight w:val="266"/>
        </w:trPr>
        <w:tc>
          <w:tcPr>
            <w:tcW w:w="738" w:type="dxa"/>
          </w:tcPr>
          <w:p w14:paraId="3A8B6A6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17D76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53587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8AA1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E611E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D677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2E06CB8B" w14:textId="77777777" w:rsidTr="0030732B">
        <w:trPr>
          <w:trHeight w:val="266"/>
        </w:trPr>
        <w:tc>
          <w:tcPr>
            <w:tcW w:w="738" w:type="dxa"/>
          </w:tcPr>
          <w:p w14:paraId="07CCB2C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2F3DCA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063DF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290C1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54D6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AB69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4CF1E6E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5BB66D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164392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7344C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CFA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E98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748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9EB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4BE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A1E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8125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AEE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C73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9358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75BCD" w14:paraId="54B38B8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3D7465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75BCD" w14:paraId="36BD1D9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6FD35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B0B9F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7E134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5B455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244AB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F6E23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F62A7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75BCD" w14:paraId="738FA925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02612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F9A4237" w14:textId="03216FFA" w:rsidR="007C5320" w:rsidRPr="00C03D07" w:rsidRDefault="0068744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Dodge</w:t>
            </w:r>
          </w:p>
        </w:tc>
        <w:tc>
          <w:tcPr>
            <w:tcW w:w="1186" w:type="dxa"/>
            <w:shd w:val="clear" w:color="auto" w:fill="auto"/>
          </w:tcPr>
          <w:p w14:paraId="7BEAEAB4" w14:textId="532025EB" w:rsidR="007C5320" w:rsidRPr="00C03D07" w:rsidRDefault="00C263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Dodge Magnum</w:t>
            </w:r>
          </w:p>
        </w:tc>
        <w:tc>
          <w:tcPr>
            <w:tcW w:w="1971" w:type="dxa"/>
            <w:shd w:val="clear" w:color="auto" w:fill="auto"/>
          </w:tcPr>
          <w:p w14:paraId="7E3AFA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7A7A9D5" w14:textId="418C67A6" w:rsidR="007C5320" w:rsidRPr="00C03D07" w:rsidRDefault="0068744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12.4 miles</w:t>
            </w:r>
          </w:p>
        </w:tc>
        <w:tc>
          <w:tcPr>
            <w:tcW w:w="1530" w:type="dxa"/>
            <w:shd w:val="clear" w:color="auto" w:fill="auto"/>
          </w:tcPr>
          <w:p w14:paraId="362B1A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EB51266" w14:textId="4D309F70" w:rsidR="007C5320" w:rsidRPr="00C03D07" w:rsidRDefault="00C263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01/17/2019</w:t>
            </w:r>
          </w:p>
        </w:tc>
      </w:tr>
      <w:tr w:rsidR="00E75BCD" w14:paraId="707E9F3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958E5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262AF25" w14:textId="25E0E2BC" w:rsidR="007C5320" w:rsidRPr="00C03D07" w:rsidRDefault="0068744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Ford</w:t>
            </w:r>
          </w:p>
        </w:tc>
        <w:tc>
          <w:tcPr>
            <w:tcW w:w="1186" w:type="dxa"/>
            <w:shd w:val="clear" w:color="auto" w:fill="auto"/>
          </w:tcPr>
          <w:p w14:paraId="6EE5D9EF" w14:textId="1928D475" w:rsidR="007C5320" w:rsidRPr="00C03D07" w:rsidRDefault="00C263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Ford Edge</w:t>
            </w:r>
          </w:p>
        </w:tc>
        <w:tc>
          <w:tcPr>
            <w:tcW w:w="1971" w:type="dxa"/>
            <w:shd w:val="clear" w:color="auto" w:fill="auto"/>
          </w:tcPr>
          <w:p w14:paraId="02E688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1041F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64352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FCAC1EF" w14:textId="6EEDA6C3" w:rsidR="007C5320" w:rsidRPr="00C03D07" w:rsidRDefault="00C2631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01/11/2019</w:t>
            </w:r>
          </w:p>
        </w:tc>
      </w:tr>
      <w:tr w:rsidR="00E75BCD" w14:paraId="45CE3A8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4AE5C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01676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8CE84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5B13F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BD0E4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7C9D6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54868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A951A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AD1A2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8D1186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75BCD" w14:paraId="02DD405D" w14:textId="77777777" w:rsidTr="00B433FE">
        <w:trPr>
          <w:trHeight w:val="527"/>
        </w:trPr>
        <w:tc>
          <w:tcPr>
            <w:tcW w:w="3135" w:type="dxa"/>
          </w:tcPr>
          <w:p w14:paraId="18A1A672" w14:textId="131BEBC9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 w:rsidRPr="00532AF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532AF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3</w:t>
            </w:r>
          </w:p>
        </w:tc>
        <w:tc>
          <w:tcPr>
            <w:tcW w:w="2062" w:type="dxa"/>
          </w:tcPr>
          <w:p w14:paraId="0C7B2F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CD5F0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66D1C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75BCD" w14:paraId="11230E24" w14:textId="77777777" w:rsidTr="00B433FE">
        <w:trPr>
          <w:trHeight w:val="250"/>
        </w:trPr>
        <w:tc>
          <w:tcPr>
            <w:tcW w:w="3135" w:type="dxa"/>
          </w:tcPr>
          <w:p w14:paraId="7CFAD47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B70C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2670E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91C4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38581A34" w14:textId="77777777" w:rsidTr="00B433FE">
        <w:trPr>
          <w:trHeight w:val="264"/>
        </w:trPr>
        <w:tc>
          <w:tcPr>
            <w:tcW w:w="3135" w:type="dxa"/>
          </w:tcPr>
          <w:p w14:paraId="08E23FB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AB311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2B8A9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144D2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34D18BCA" w14:textId="77777777" w:rsidTr="00B433FE">
        <w:trPr>
          <w:trHeight w:val="250"/>
        </w:trPr>
        <w:tc>
          <w:tcPr>
            <w:tcW w:w="3135" w:type="dxa"/>
          </w:tcPr>
          <w:p w14:paraId="26F20FE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F5941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E2DD0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AA42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59F9C6B9" w14:textId="77777777" w:rsidTr="00B433FE">
        <w:trPr>
          <w:trHeight w:val="264"/>
        </w:trPr>
        <w:tc>
          <w:tcPr>
            <w:tcW w:w="3135" w:type="dxa"/>
          </w:tcPr>
          <w:p w14:paraId="65EC8BA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EB5E2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2BD47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7628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E497AF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FFA58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75BCD" w14:paraId="5BDE589B" w14:textId="77777777" w:rsidTr="00B433FE">
        <w:tc>
          <w:tcPr>
            <w:tcW w:w="9198" w:type="dxa"/>
          </w:tcPr>
          <w:p w14:paraId="417D3A2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C2CC068" w14:textId="0E4EB819" w:rsidR="007C5320" w:rsidRPr="00C03D07" w:rsidRDefault="0068744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75BCD" w14:paraId="5361948D" w14:textId="77777777" w:rsidTr="00B433FE">
        <w:tc>
          <w:tcPr>
            <w:tcW w:w="9198" w:type="dxa"/>
          </w:tcPr>
          <w:p w14:paraId="7BFA11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8B55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5BCD" w14:paraId="318D997B" w14:textId="77777777" w:rsidTr="00B433FE">
        <w:tc>
          <w:tcPr>
            <w:tcW w:w="9198" w:type="dxa"/>
          </w:tcPr>
          <w:p w14:paraId="618CB77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E6847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5BCD" w14:paraId="4442907C" w14:textId="77777777" w:rsidTr="00B433FE">
        <w:tc>
          <w:tcPr>
            <w:tcW w:w="9198" w:type="dxa"/>
          </w:tcPr>
          <w:p w14:paraId="2045D26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1A6C27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580314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1EEE1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8ADC3E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418A7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66A331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75BCD" w14:paraId="5B73CB8E" w14:textId="77777777" w:rsidTr="007C5320">
        <w:tc>
          <w:tcPr>
            <w:tcW w:w="1106" w:type="dxa"/>
            <w:shd w:val="clear" w:color="auto" w:fill="auto"/>
          </w:tcPr>
          <w:p w14:paraId="1336480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247706F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05542A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08E2A3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7995944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7A66DD0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573A696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76E9703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748422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0C1B9F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1ABCE3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E75BCD" w14:paraId="61CC9004" w14:textId="77777777" w:rsidTr="007C5320">
        <w:tc>
          <w:tcPr>
            <w:tcW w:w="1106" w:type="dxa"/>
            <w:shd w:val="clear" w:color="auto" w:fill="auto"/>
          </w:tcPr>
          <w:p w14:paraId="0454ED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91B31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33E8C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AF08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2DA67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FBE34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EDE34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D8386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9D436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D466C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4838500D" w14:textId="77777777" w:rsidTr="007C5320">
        <w:tc>
          <w:tcPr>
            <w:tcW w:w="1106" w:type="dxa"/>
            <w:shd w:val="clear" w:color="auto" w:fill="auto"/>
          </w:tcPr>
          <w:p w14:paraId="7FBDC8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ECE9C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50DD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454D3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5322D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0FE2C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1FE96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ECD53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6174B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6BD53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63EFAB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BEE510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A6840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F24EE1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75BCD" w14:paraId="3EF7345E" w14:textId="77777777" w:rsidTr="00B433FE">
        <w:tc>
          <w:tcPr>
            <w:tcW w:w="3456" w:type="dxa"/>
            <w:shd w:val="clear" w:color="auto" w:fill="auto"/>
          </w:tcPr>
          <w:p w14:paraId="36CFD75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E858B7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443F9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ECEF4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48AE1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75BCD" w14:paraId="160E9356" w14:textId="77777777" w:rsidTr="00B433FE">
        <w:tc>
          <w:tcPr>
            <w:tcW w:w="3456" w:type="dxa"/>
            <w:shd w:val="clear" w:color="auto" w:fill="auto"/>
          </w:tcPr>
          <w:p w14:paraId="2CA0DA3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1DFF7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341C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3408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131FE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5BCD" w14:paraId="42A77473" w14:textId="77777777" w:rsidTr="00B433FE">
        <w:tc>
          <w:tcPr>
            <w:tcW w:w="3456" w:type="dxa"/>
            <w:shd w:val="clear" w:color="auto" w:fill="auto"/>
          </w:tcPr>
          <w:p w14:paraId="483719A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4E07D4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332E3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50CB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0A846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D2B48D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95B9D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B0667B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C664D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17B29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2B627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6C27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417C6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4E940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926A4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03D81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E84FFC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75BCD" w14:paraId="33185EC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F5676C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75BCD" w14:paraId="52BFA3DE" w14:textId="77777777" w:rsidTr="00B433FE">
        <w:trPr>
          <w:trHeight w:val="263"/>
        </w:trPr>
        <w:tc>
          <w:tcPr>
            <w:tcW w:w="6880" w:type="dxa"/>
          </w:tcPr>
          <w:p w14:paraId="48F8DD1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E45E1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9DB079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75BCD" w14:paraId="712286F7" w14:textId="77777777" w:rsidTr="00B433FE">
        <w:trPr>
          <w:trHeight w:val="263"/>
        </w:trPr>
        <w:tc>
          <w:tcPr>
            <w:tcW w:w="6880" w:type="dxa"/>
          </w:tcPr>
          <w:p w14:paraId="1CFE5E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5759E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5AC4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08C782E3" w14:textId="77777777" w:rsidTr="00B433FE">
        <w:trPr>
          <w:trHeight w:val="301"/>
        </w:trPr>
        <w:tc>
          <w:tcPr>
            <w:tcW w:w="6880" w:type="dxa"/>
          </w:tcPr>
          <w:p w14:paraId="54A0AA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2B77C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3037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497CBADB" w14:textId="77777777" w:rsidTr="00B433FE">
        <w:trPr>
          <w:trHeight w:val="263"/>
        </w:trPr>
        <w:tc>
          <w:tcPr>
            <w:tcW w:w="6880" w:type="dxa"/>
          </w:tcPr>
          <w:p w14:paraId="68F4EB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6ECE7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8CCC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6F9EED2C" w14:textId="77777777" w:rsidTr="00B433FE">
        <w:trPr>
          <w:trHeight w:val="250"/>
        </w:trPr>
        <w:tc>
          <w:tcPr>
            <w:tcW w:w="6880" w:type="dxa"/>
          </w:tcPr>
          <w:p w14:paraId="51193CDF" w14:textId="60969CCD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4E1D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3</w:t>
            </w:r>
          </w:p>
        </w:tc>
        <w:tc>
          <w:tcPr>
            <w:tcW w:w="1977" w:type="dxa"/>
          </w:tcPr>
          <w:p w14:paraId="504124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272A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3819B068" w14:textId="77777777" w:rsidTr="00B433FE">
        <w:trPr>
          <w:trHeight w:val="263"/>
        </w:trPr>
        <w:tc>
          <w:tcPr>
            <w:tcW w:w="6880" w:type="dxa"/>
          </w:tcPr>
          <w:p w14:paraId="3EFD95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15BC0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E2EF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14DA58F4" w14:textId="77777777" w:rsidTr="00B433FE">
        <w:trPr>
          <w:trHeight w:val="275"/>
        </w:trPr>
        <w:tc>
          <w:tcPr>
            <w:tcW w:w="6880" w:type="dxa"/>
          </w:tcPr>
          <w:p w14:paraId="4C9150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DCC62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E8DF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559050E7" w14:textId="77777777" w:rsidTr="00B433FE">
        <w:trPr>
          <w:trHeight w:val="275"/>
        </w:trPr>
        <w:tc>
          <w:tcPr>
            <w:tcW w:w="6880" w:type="dxa"/>
          </w:tcPr>
          <w:p w14:paraId="17933F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6F1B7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06AF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7CA21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461F8C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75BCD" w14:paraId="5D9567E2" w14:textId="77777777" w:rsidTr="00B433FE">
        <w:tc>
          <w:tcPr>
            <w:tcW w:w="7196" w:type="dxa"/>
            <w:shd w:val="clear" w:color="auto" w:fill="auto"/>
          </w:tcPr>
          <w:p w14:paraId="6D91061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FA4661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0EC8AC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75BCD" w14:paraId="0C3E97A3" w14:textId="77777777" w:rsidTr="00B433FE">
        <w:tc>
          <w:tcPr>
            <w:tcW w:w="7196" w:type="dxa"/>
            <w:shd w:val="clear" w:color="auto" w:fill="auto"/>
          </w:tcPr>
          <w:p w14:paraId="47BF36A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DA04737" w14:textId="04492F22" w:rsidR="00594FF4" w:rsidRPr="005A2CD3" w:rsidRDefault="0068744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8D8B257" w14:textId="08CC1543" w:rsidR="00594FF4" w:rsidRPr="005A2CD3" w:rsidRDefault="0068744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75BCD" w14:paraId="2EF42AD2" w14:textId="77777777" w:rsidTr="00B433FE">
        <w:tc>
          <w:tcPr>
            <w:tcW w:w="7196" w:type="dxa"/>
            <w:shd w:val="clear" w:color="auto" w:fill="auto"/>
          </w:tcPr>
          <w:p w14:paraId="584C0E7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8D5068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F67AA68" w14:textId="1384AF38" w:rsidR="00594FF4" w:rsidRPr="005A2CD3" w:rsidRDefault="0068744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70110F3" w14:textId="6D0D470B" w:rsidR="00594FF4" w:rsidRPr="005A2CD3" w:rsidRDefault="0068744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681B8D6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40BD34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4B5FDA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CFB5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85CD6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26CD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B8C1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E6B8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2EFB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6E5E0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1914D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4088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C3F91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36F93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75BCD" w14:paraId="2B352C90" w14:textId="77777777" w:rsidTr="00B433FE">
        <w:trPr>
          <w:trHeight w:val="318"/>
        </w:trPr>
        <w:tc>
          <w:tcPr>
            <w:tcW w:w="6194" w:type="dxa"/>
          </w:tcPr>
          <w:p w14:paraId="1403660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16D2906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3CBC44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4019DBA7" w14:textId="77777777" w:rsidTr="00B433FE">
        <w:trPr>
          <w:trHeight w:val="303"/>
        </w:trPr>
        <w:tc>
          <w:tcPr>
            <w:tcW w:w="6194" w:type="dxa"/>
          </w:tcPr>
          <w:p w14:paraId="31FB4B3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081014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0599EEC1" w14:textId="77777777" w:rsidTr="00B433FE">
        <w:trPr>
          <w:trHeight w:val="304"/>
        </w:trPr>
        <w:tc>
          <w:tcPr>
            <w:tcW w:w="6194" w:type="dxa"/>
          </w:tcPr>
          <w:p w14:paraId="3B0C629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530362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5169B486" w14:textId="77777777" w:rsidTr="00B433FE">
        <w:trPr>
          <w:trHeight w:val="318"/>
        </w:trPr>
        <w:tc>
          <w:tcPr>
            <w:tcW w:w="6194" w:type="dxa"/>
          </w:tcPr>
          <w:p w14:paraId="7D69164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387F25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36068029" w14:textId="77777777" w:rsidTr="00B433FE">
        <w:trPr>
          <w:trHeight w:val="303"/>
        </w:trPr>
        <w:tc>
          <w:tcPr>
            <w:tcW w:w="6194" w:type="dxa"/>
          </w:tcPr>
          <w:p w14:paraId="5F3F513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B1CAC3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183094BA" w14:textId="77777777" w:rsidTr="00B433FE">
        <w:trPr>
          <w:trHeight w:val="318"/>
        </w:trPr>
        <w:tc>
          <w:tcPr>
            <w:tcW w:w="6194" w:type="dxa"/>
          </w:tcPr>
          <w:p w14:paraId="326F6CC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7ABE301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5DD60965" w14:textId="77777777" w:rsidTr="00B433FE">
        <w:trPr>
          <w:trHeight w:val="303"/>
        </w:trPr>
        <w:tc>
          <w:tcPr>
            <w:tcW w:w="6194" w:type="dxa"/>
          </w:tcPr>
          <w:p w14:paraId="1AC664B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811617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7DC2EC28" w14:textId="77777777" w:rsidTr="00B433FE">
        <w:trPr>
          <w:trHeight w:val="318"/>
        </w:trPr>
        <w:tc>
          <w:tcPr>
            <w:tcW w:w="6194" w:type="dxa"/>
          </w:tcPr>
          <w:p w14:paraId="773353B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72050A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2ABD5261" w14:textId="77777777" w:rsidTr="00B433FE">
        <w:trPr>
          <w:trHeight w:val="318"/>
        </w:trPr>
        <w:tc>
          <w:tcPr>
            <w:tcW w:w="6194" w:type="dxa"/>
          </w:tcPr>
          <w:p w14:paraId="39EAC46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E7D5F4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5CA96FC3" w14:textId="77777777" w:rsidTr="00B433FE">
        <w:trPr>
          <w:trHeight w:val="318"/>
        </w:trPr>
        <w:tc>
          <w:tcPr>
            <w:tcW w:w="6194" w:type="dxa"/>
          </w:tcPr>
          <w:p w14:paraId="3C0E2B9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6AAAC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6F312677" w14:textId="77777777" w:rsidTr="00B433FE">
        <w:trPr>
          <w:trHeight w:val="318"/>
        </w:trPr>
        <w:tc>
          <w:tcPr>
            <w:tcW w:w="6194" w:type="dxa"/>
          </w:tcPr>
          <w:p w14:paraId="6B3178E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3F954A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5D0219FD" w14:textId="77777777" w:rsidTr="00B433FE">
        <w:trPr>
          <w:trHeight w:val="318"/>
        </w:trPr>
        <w:tc>
          <w:tcPr>
            <w:tcW w:w="6194" w:type="dxa"/>
          </w:tcPr>
          <w:p w14:paraId="4B9D8BF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60FF39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4B8A7B92" w14:textId="77777777" w:rsidTr="00B433FE">
        <w:trPr>
          <w:trHeight w:val="318"/>
        </w:trPr>
        <w:tc>
          <w:tcPr>
            <w:tcW w:w="6194" w:type="dxa"/>
          </w:tcPr>
          <w:p w14:paraId="34ABE93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21F72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524C5520" w14:textId="77777777" w:rsidTr="00B433FE">
        <w:trPr>
          <w:trHeight w:val="318"/>
        </w:trPr>
        <w:tc>
          <w:tcPr>
            <w:tcW w:w="6194" w:type="dxa"/>
          </w:tcPr>
          <w:p w14:paraId="1AB363F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F0E98A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E021E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6675836B" w14:textId="77777777" w:rsidTr="00B433FE">
        <w:trPr>
          <w:trHeight w:val="318"/>
        </w:trPr>
        <w:tc>
          <w:tcPr>
            <w:tcW w:w="6194" w:type="dxa"/>
          </w:tcPr>
          <w:p w14:paraId="556A8FF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42264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3257064B" w14:textId="77777777" w:rsidTr="00B433FE">
        <w:trPr>
          <w:trHeight w:val="318"/>
        </w:trPr>
        <w:tc>
          <w:tcPr>
            <w:tcW w:w="6194" w:type="dxa"/>
          </w:tcPr>
          <w:p w14:paraId="453F9DA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490CE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45F2BD97" w14:textId="77777777" w:rsidTr="00B433FE">
        <w:trPr>
          <w:trHeight w:val="318"/>
        </w:trPr>
        <w:tc>
          <w:tcPr>
            <w:tcW w:w="6194" w:type="dxa"/>
          </w:tcPr>
          <w:p w14:paraId="4F992D7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272B7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121CBED9" w14:textId="77777777" w:rsidTr="00B433FE">
        <w:trPr>
          <w:trHeight w:val="318"/>
        </w:trPr>
        <w:tc>
          <w:tcPr>
            <w:tcW w:w="6194" w:type="dxa"/>
          </w:tcPr>
          <w:p w14:paraId="0C60152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D188E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04110506" w14:textId="77777777" w:rsidTr="00B433FE">
        <w:trPr>
          <w:trHeight w:val="318"/>
        </w:trPr>
        <w:tc>
          <w:tcPr>
            <w:tcW w:w="6194" w:type="dxa"/>
          </w:tcPr>
          <w:p w14:paraId="73D236B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28ADB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586792CB" w14:textId="77777777" w:rsidTr="00B433FE">
        <w:trPr>
          <w:trHeight w:val="318"/>
        </w:trPr>
        <w:tc>
          <w:tcPr>
            <w:tcW w:w="6194" w:type="dxa"/>
          </w:tcPr>
          <w:p w14:paraId="1BFA668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03C67D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BCD" w14:paraId="1F488677" w14:textId="77777777" w:rsidTr="00B433FE">
        <w:trPr>
          <w:trHeight w:val="318"/>
        </w:trPr>
        <w:tc>
          <w:tcPr>
            <w:tcW w:w="6194" w:type="dxa"/>
          </w:tcPr>
          <w:p w14:paraId="187755E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52674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C5B4A9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75BCD" w14:paraId="11C4BF0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5484D2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75BCD" w14:paraId="7E0785DF" w14:textId="77777777" w:rsidTr="00B433FE">
        <w:trPr>
          <w:trHeight w:val="269"/>
        </w:trPr>
        <w:tc>
          <w:tcPr>
            <w:tcW w:w="738" w:type="dxa"/>
          </w:tcPr>
          <w:p w14:paraId="43E0BAD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F6DBC4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FDBC8C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DB258D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75BCD" w14:paraId="30176572" w14:textId="77777777" w:rsidTr="00B433FE">
        <w:trPr>
          <w:trHeight w:val="269"/>
        </w:trPr>
        <w:tc>
          <w:tcPr>
            <w:tcW w:w="738" w:type="dxa"/>
          </w:tcPr>
          <w:p w14:paraId="01A7C4A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C312D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99AC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83531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BCD" w14:paraId="345ACCE6" w14:textId="77777777" w:rsidTr="00B433FE">
        <w:trPr>
          <w:trHeight w:val="269"/>
        </w:trPr>
        <w:tc>
          <w:tcPr>
            <w:tcW w:w="738" w:type="dxa"/>
          </w:tcPr>
          <w:p w14:paraId="0C9B9E9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91F02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A40E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C818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34D5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019DE1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B233" w14:textId="77777777" w:rsidR="00F044A7" w:rsidRDefault="00F044A7">
      <w:r>
        <w:separator/>
      </w:r>
    </w:p>
  </w:endnote>
  <w:endnote w:type="continuationSeparator" w:id="0">
    <w:p w14:paraId="0510DCA1" w14:textId="77777777" w:rsidR="00F044A7" w:rsidRDefault="00F0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C90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C81E5A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E54440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1C1E2D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626F01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ED6B5B2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1CC91B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92A49F9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1A24" w14:textId="77777777" w:rsidR="00F044A7" w:rsidRDefault="00F044A7">
      <w:r>
        <w:separator/>
      </w:r>
    </w:p>
  </w:footnote>
  <w:footnote w:type="continuationSeparator" w:id="0">
    <w:p w14:paraId="23C21A19" w14:textId="77777777" w:rsidR="00F044A7" w:rsidRDefault="00F0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53B2" w14:textId="77777777" w:rsidR="00C8092E" w:rsidRDefault="00C8092E">
    <w:pPr>
      <w:pStyle w:val="Header"/>
    </w:pPr>
  </w:p>
  <w:p w14:paraId="6ED4BA17" w14:textId="77777777" w:rsidR="00C8092E" w:rsidRDefault="00C8092E">
    <w:pPr>
      <w:pStyle w:val="Header"/>
    </w:pPr>
  </w:p>
  <w:p w14:paraId="71F3E9CE" w14:textId="77777777" w:rsidR="00C8092E" w:rsidRDefault="00000000">
    <w:pPr>
      <w:pStyle w:val="Header"/>
    </w:pPr>
    <w:r>
      <w:rPr>
        <w:noProof/>
        <w:lang w:eastAsia="zh-TW"/>
      </w:rPr>
      <w:pict w14:anchorId="25D489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D471F">
      <w:rPr>
        <w:noProof/>
      </w:rPr>
      <w:pict w14:anchorId="6599A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408E63E">
      <w:start w:val="1"/>
      <w:numFmt w:val="decimal"/>
      <w:lvlText w:val="%1."/>
      <w:lvlJc w:val="left"/>
      <w:pPr>
        <w:ind w:left="1440" w:hanging="360"/>
      </w:pPr>
    </w:lvl>
    <w:lvl w:ilvl="1" w:tplc="822660DA" w:tentative="1">
      <w:start w:val="1"/>
      <w:numFmt w:val="lowerLetter"/>
      <w:lvlText w:val="%2."/>
      <w:lvlJc w:val="left"/>
      <w:pPr>
        <w:ind w:left="2160" w:hanging="360"/>
      </w:pPr>
    </w:lvl>
    <w:lvl w:ilvl="2" w:tplc="19DA450A" w:tentative="1">
      <w:start w:val="1"/>
      <w:numFmt w:val="lowerRoman"/>
      <w:lvlText w:val="%3."/>
      <w:lvlJc w:val="right"/>
      <w:pPr>
        <w:ind w:left="2880" w:hanging="180"/>
      </w:pPr>
    </w:lvl>
    <w:lvl w:ilvl="3" w:tplc="1804D28A" w:tentative="1">
      <w:start w:val="1"/>
      <w:numFmt w:val="decimal"/>
      <w:lvlText w:val="%4."/>
      <w:lvlJc w:val="left"/>
      <w:pPr>
        <w:ind w:left="3600" w:hanging="360"/>
      </w:pPr>
    </w:lvl>
    <w:lvl w:ilvl="4" w:tplc="B7FCF410" w:tentative="1">
      <w:start w:val="1"/>
      <w:numFmt w:val="lowerLetter"/>
      <w:lvlText w:val="%5."/>
      <w:lvlJc w:val="left"/>
      <w:pPr>
        <w:ind w:left="4320" w:hanging="360"/>
      </w:pPr>
    </w:lvl>
    <w:lvl w:ilvl="5" w:tplc="CF8820C6" w:tentative="1">
      <w:start w:val="1"/>
      <w:numFmt w:val="lowerRoman"/>
      <w:lvlText w:val="%6."/>
      <w:lvlJc w:val="right"/>
      <w:pPr>
        <w:ind w:left="5040" w:hanging="180"/>
      </w:pPr>
    </w:lvl>
    <w:lvl w:ilvl="6" w:tplc="9B080D2C" w:tentative="1">
      <w:start w:val="1"/>
      <w:numFmt w:val="decimal"/>
      <w:lvlText w:val="%7."/>
      <w:lvlJc w:val="left"/>
      <w:pPr>
        <w:ind w:left="5760" w:hanging="360"/>
      </w:pPr>
    </w:lvl>
    <w:lvl w:ilvl="7" w:tplc="B7F27690" w:tentative="1">
      <w:start w:val="1"/>
      <w:numFmt w:val="lowerLetter"/>
      <w:lvlText w:val="%8."/>
      <w:lvlJc w:val="left"/>
      <w:pPr>
        <w:ind w:left="6480" w:hanging="360"/>
      </w:pPr>
    </w:lvl>
    <w:lvl w:ilvl="8" w:tplc="0464AD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EA05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A4B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260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EA6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92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D23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68E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03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0E7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A4694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8E548A" w:tentative="1">
      <w:start w:val="1"/>
      <w:numFmt w:val="lowerLetter"/>
      <w:lvlText w:val="%2."/>
      <w:lvlJc w:val="left"/>
      <w:pPr>
        <w:ind w:left="1440" w:hanging="360"/>
      </w:pPr>
    </w:lvl>
    <w:lvl w:ilvl="2" w:tplc="BCA81654" w:tentative="1">
      <w:start w:val="1"/>
      <w:numFmt w:val="lowerRoman"/>
      <w:lvlText w:val="%3."/>
      <w:lvlJc w:val="right"/>
      <w:pPr>
        <w:ind w:left="2160" w:hanging="180"/>
      </w:pPr>
    </w:lvl>
    <w:lvl w:ilvl="3" w:tplc="D8E2EBB0" w:tentative="1">
      <w:start w:val="1"/>
      <w:numFmt w:val="decimal"/>
      <w:lvlText w:val="%4."/>
      <w:lvlJc w:val="left"/>
      <w:pPr>
        <w:ind w:left="2880" w:hanging="360"/>
      </w:pPr>
    </w:lvl>
    <w:lvl w:ilvl="4" w:tplc="6BBEEA64" w:tentative="1">
      <w:start w:val="1"/>
      <w:numFmt w:val="lowerLetter"/>
      <w:lvlText w:val="%5."/>
      <w:lvlJc w:val="left"/>
      <w:pPr>
        <w:ind w:left="3600" w:hanging="360"/>
      </w:pPr>
    </w:lvl>
    <w:lvl w:ilvl="5" w:tplc="9572D9E2" w:tentative="1">
      <w:start w:val="1"/>
      <w:numFmt w:val="lowerRoman"/>
      <w:lvlText w:val="%6."/>
      <w:lvlJc w:val="right"/>
      <w:pPr>
        <w:ind w:left="4320" w:hanging="180"/>
      </w:pPr>
    </w:lvl>
    <w:lvl w:ilvl="6" w:tplc="522CC1BE" w:tentative="1">
      <w:start w:val="1"/>
      <w:numFmt w:val="decimal"/>
      <w:lvlText w:val="%7."/>
      <w:lvlJc w:val="left"/>
      <w:pPr>
        <w:ind w:left="5040" w:hanging="360"/>
      </w:pPr>
    </w:lvl>
    <w:lvl w:ilvl="7" w:tplc="32065E56" w:tentative="1">
      <w:start w:val="1"/>
      <w:numFmt w:val="lowerLetter"/>
      <w:lvlText w:val="%8."/>
      <w:lvlJc w:val="left"/>
      <w:pPr>
        <w:ind w:left="5760" w:hanging="360"/>
      </w:pPr>
    </w:lvl>
    <w:lvl w:ilvl="8" w:tplc="68C01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ECAA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2C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12D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8F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B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0C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E8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E3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B453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954C3F2">
      <w:start w:val="1"/>
      <w:numFmt w:val="decimal"/>
      <w:lvlText w:val="%1."/>
      <w:lvlJc w:val="left"/>
      <w:pPr>
        <w:ind w:left="1440" w:hanging="360"/>
      </w:pPr>
    </w:lvl>
    <w:lvl w:ilvl="1" w:tplc="C0A03694" w:tentative="1">
      <w:start w:val="1"/>
      <w:numFmt w:val="lowerLetter"/>
      <w:lvlText w:val="%2."/>
      <w:lvlJc w:val="left"/>
      <w:pPr>
        <w:ind w:left="2160" w:hanging="360"/>
      </w:pPr>
    </w:lvl>
    <w:lvl w:ilvl="2" w:tplc="55308DA2" w:tentative="1">
      <w:start w:val="1"/>
      <w:numFmt w:val="lowerRoman"/>
      <w:lvlText w:val="%3."/>
      <w:lvlJc w:val="right"/>
      <w:pPr>
        <w:ind w:left="2880" w:hanging="180"/>
      </w:pPr>
    </w:lvl>
    <w:lvl w:ilvl="3" w:tplc="EB26A400" w:tentative="1">
      <w:start w:val="1"/>
      <w:numFmt w:val="decimal"/>
      <w:lvlText w:val="%4."/>
      <w:lvlJc w:val="left"/>
      <w:pPr>
        <w:ind w:left="3600" w:hanging="360"/>
      </w:pPr>
    </w:lvl>
    <w:lvl w:ilvl="4" w:tplc="3104C9A6" w:tentative="1">
      <w:start w:val="1"/>
      <w:numFmt w:val="lowerLetter"/>
      <w:lvlText w:val="%5."/>
      <w:lvlJc w:val="left"/>
      <w:pPr>
        <w:ind w:left="4320" w:hanging="360"/>
      </w:pPr>
    </w:lvl>
    <w:lvl w:ilvl="5" w:tplc="59B4DC0E" w:tentative="1">
      <w:start w:val="1"/>
      <w:numFmt w:val="lowerRoman"/>
      <w:lvlText w:val="%6."/>
      <w:lvlJc w:val="right"/>
      <w:pPr>
        <w:ind w:left="5040" w:hanging="180"/>
      </w:pPr>
    </w:lvl>
    <w:lvl w:ilvl="6" w:tplc="8C3A0CC4" w:tentative="1">
      <w:start w:val="1"/>
      <w:numFmt w:val="decimal"/>
      <w:lvlText w:val="%7."/>
      <w:lvlJc w:val="left"/>
      <w:pPr>
        <w:ind w:left="5760" w:hanging="360"/>
      </w:pPr>
    </w:lvl>
    <w:lvl w:ilvl="7" w:tplc="147411A8" w:tentative="1">
      <w:start w:val="1"/>
      <w:numFmt w:val="lowerLetter"/>
      <w:lvlText w:val="%8."/>
      <w:lvlJc w:val="left"/>
      <w:pPr>
        <w:ind w:left="6480" w:hanging="360"/>
      </w:pPr>
    </w:lvl>
    <w:lvl w:ilvl="8" w:tplc="B90A62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B04B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08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8A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60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6D3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CF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AA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02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EC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4184E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37A1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0B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09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45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C5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CC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E6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CE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3446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C0F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9A3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E4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06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58F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C3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C1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5A4A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B204E3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A4AFCBC" w:tentative="1">
      <w:start w:val="1"/>
      <w:numFmt w:val="lowerLetter"/>
      <w:lvlText w:val="%2."/>
      <w:lvlJc w:val="left"/>
      <w:pPr>
        <w:ind w:left="1440" w:hanging="360"/>
      </w:pPr>
    </w:lvl>
    <w:lvl w:ilvl="2" w:tplc="6B18086C" w:tentative="1">
      <w:start w:val="1"/>
      <w:numFmt w:val="lowerRoman"/>
      <w:lvlText w:val="%3."/>
      <w:lvlJc w:val="right"/>
      <w:pPr>
        <w:ind w:left="2160" w:hanging="180"/>
      </w:pPr>
    </w:lvl>
    <w:lvl w:ilvl="3" w:tplc="5DBC5B70" w:tentative="1">
      <w:start w:val="1"/>
      <w:numFmt w:val="decimal"/>
      <w:lvlText w:val="%4."/>
      <w:lvlJc w:val="left"/>
      <w:pPr>
        <w:ind w:left="2880" w:hanging="360"/>
      </w:pPr>
    </w:lvl>
    <w:lvl w:ilvl="4" w:tplc="5DCCEACA" w:tentative="1">
      <w:start w:val="1"/>
      <w:numFmt w:val="lowerLetter"/>
      <w:lvlText w:val="%5."/>
      <w:lvlJc w:val="left"/>
      <w:pPr>
        <w:ind w:left="3600" w:hanging="360"/>
      </w:pPr>
    </w:lvl>
    <w:lvl w:ilvl="5" w:tplc="07EE90DA" w:tentative="1">
      <w:start w:val="1"/>
      <w:numFmt w:val="lowerRoman"/>
      <w:lvlText w:val="%6."/>
      <w:lvlJc w:val="right"/>
      <w:pPr>
        <w:ind w:left="4320" w:hanging="180"/>
      </w:pPr>
    </w:lvl>
    <w:lvl w:ilvl="6" w:tplc="93F23E74" w:tentative="1">
      <w:start w:val="1"/>
      <w:numFmt w:val="decimal"/>
      <w:lvlText w:val="%7."/>
      <w:lvlJc w:val="left"/>
      <w:pPr>
        <w:ind w:left="5040" w:hanging="360"/>
      </w:pPr>
    </w:lvl>
    <w:lvl w:ilvl="7" w:tplc="6A6C2080" w:tentative="1">
      <w:start w:val="1"/>
      <w:numFmt w:val="lowerLetter"/>
      <w:lvlText w:val="%8."/>
      <w:lvlJc w:val="left"/>
      <w:pPr>
        <w:ind w:left="5760" w:hanging="360"/>
      </w:pPr>
    </w:lvl>
    <w:lvl w:ilvl="8" w:tplc="2C9CE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D4E5C4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1B854CC" w:tentative="1">
      <w:start w:val="1"/>
      <w:numFmt w:val="lowerLetter"/>
      <w:lvlText w:val="%2."/>
      <w:lvlJc w:val="left"/>
      <w:pPr>
        <w:ind w:left="1440" w:hanging="360"/>
      </w:pPr>
    </w:lvl>
    <w:lvl w:ilvl="2" w:tplc="6C3CC42A" w:tentative="1">
      <w:start w:val="1"/>
      <w:numFmt w:val="lowerRoman"/>
      <w:lvlText w:val="%3."/>
      <w:lvlJc w:val="right"/>
      <w:pPr>
        <w:ind w:left="2160" w:hanging="180"/>
      </w:pPr>
    </w:lvl>
    <w:lvl w:ilvl="3" w:tplc="2AEAAB48" w:tentative="1">
      <w:start w:val="1"/>
      <w:numFmt w:val="decimal"/>
      <w:lvlText w:val="%4."/>
      <w:lvlJc w:val="left"/>
      <w:pPr>
        <w:ind w:left="2880" w:hanging="360"/>
      </w:pPr>
    </w:lvl>
    <w:lvl w:ilvl="4" w:tplc="9F2E3C4C" w:tentative="1">
      <w:start w:val="1"/>
      <w:numFmt w:val="lowerLetter"/>
      <w:lvlText w:val="%5."/>
      <w:lvlJc w:val="left"/>
      <w:pPr>
        <w:ind w:left="3600" w:hanging="360"/>
      </w:pPr>
    </w:lvl>
    <w:lvl w:ilvl="5" w:tplc="98BA9C84" w:tentative="1">
      <w:start w:val="1"/>
      <w:numFmt w:val="lowerRoman"/>
      <w:lvlText w:val="%6."/>
      <w:lvlJc w:val="right"/>
      <w:pPr>
        <w:ind w:left="4320" w:hanging="180"/>
      </w:pPr>
    </w:lvl>
    <w:lvl w:ilvl="6" w:tplc="1A6C17CE" w:tentative="1">
      <w:start w:val="1"/>
      <w:numFmt w:val="decimal"/>
      <w:lvlText w:val="%7."/>
      <w:lvlJc w:val="left"/>
      <w:pPr>
        <w:ind w:left="5040" w:hanging="360"/>
      </w:pPr>
    </w:lvl>
    <w:lvl w:ilvl="7" w:tplc="86B69878" w:tentative="1">
      <w:start w:val="1"/>
      <w:numFmt w:val="lowerLetter"/>
      <w:lvlText w:val="%8."/>
      <w:lvlJc w:val="left"/>
      <w:pPr>
        <w:ind w:left="5760" w:hanging="360"/>
      </w:pPr>
    </w:lvl>
    <w:lvl w:ilvl="8" w:tplc="A1CC9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3563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84DE12" w:tentative="1">
      <w:start w:val="1"/>
      <w:numFmt w:val="lowerLetter"/>
      <w:lvlText w:val="%2."/>
      <w:lvlJc w:val="left"/>
      <w:pPr>
        <w:ind w:left="1440" w:hanging="360"/>
      </w:pPr>
    </w:lvl>
    <w:lvl w:ilvl="2" w:tplc="D578E6E6" w:tentative="1">
      <w:start w:val="1"/>
      <w:numFmt w:val="lowerRoman"/>
      <w:lvlText w:val="%3."/>
      <w:lvlJc w:val="right"/>
      <w:pPr>
        <w:ind w:left="2160" w:hanging="180"/>
      </w:pPr>
    </w:lvl>
    <w:lvl w:ilvl="3" w:tplc="8FB0BE5A" w:tentative="1">
      <w:start w:val="1"/>
      <w:numFmt w:val="decimal"/>
      <w:lvlText w:val="%4."/>
      <w:lvlJc w:val="left"/>
      <w:pPr>
        <w:ind w:left="2880" w:hanging="360"/>
      </w:pPr>
    </w:lvl>
    <w:lvl w:ilvl="4" w:tplc="04348636" w:tentative="1">
      <w:start w:val="1"/>
      <w:numFmt w:val="lowerLetter"/>
      <w:lvlText w:val="%5."/>
      <w:lvlJc w:val="left"/>
      <w:pPr>
        <w:ind w:left="3600" w:hanging="360"/>
      </w:pPr>
    </w:lvl>
    <w:lvl w:ilvl="5" w:tplc="4BC8B806" w:tentative="1">
      <w:start w:val="1"/>
      <w:numFmt w:val="lowerRoman"/>
      <w:lvlText w:val="%6."/>
      <w:lvlJc w:val="right"/>
      <w:pPr>
        <w:ind w:left="4320" w:hanging="180"/>
      </w:pPr>
    </w:lvl>
    <w:lvl w:ilvl="6" w:tplc="39DE4B72" w:tentative="1">
      <w:start w:val="1"/>
      <w:numFmt w:val="decimal"/>
      <w:lvlText w:val="%7."/>
      <w:lvlJc w:val="left"/>
      <w:pPr>
        <w:ind w:left="5040" w:hanging="360"/>
      </w:pPr>
    </w:lvl>
    <w:lvl w:ilvl="7" w:tplc="A17ED396" w:tentative="1">
      <w:start w:val="1"/>
      <w:numFmt w:val="lowerLetter"/>
      <w:lvlText w:val="%8."/>
      <w:lvlJc w:val="left"/>
      <w:pPr>
        <w:ind w:left="5760" w:hanging="360"/>
      </w:pPr>
    </w:lvl>
    <w:lvl w:ilvl="8" w:tplc="CE7C1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A0AE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F3C4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66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63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27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C2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2A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A2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EC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99693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68D504" w:tentative="1">
      <w:start w:val="1"/>
      <w:numFmt w:val="lowerLetter"/>
      <w:lvlText w:val="%2."/>
      <w:lvlJc w:val="left"/>
      <w:pPr>
        <w:ind w:left="1440" w:hanging="360"/>
      </w:pPr>
    </w:lvl>
    <w:lvl w:ilvl="2" w:tplc="BC14D7EE" w:tentative="1">
      <w:start w:val="1"/>
      <w:numFmt w:val="lowerRoman"/>
      <w:lvlText w:val="%3."/>
      <w:lvlJc w:val="right"/>
      <w:pPr>
        <w:ind w:left="2160" w:hanging="180"/>
      </w:pPr>
    </w:lvl>
    <w:lvl w:ilvl="3" w:tplc="644AF5A8" w:tentative="1">
      <w:start w:val="1"/>
      <w:numFmt w:val="decimal"/>
      <w:lvlText w:val="%4."/>
      <w:lvlJc w:val="left"/>
      <w:pPr>
        <w:ind w:left="2880" w:hanging="360"/>
      </w:pPr>
    </w:lvl>
    <w:lvl w:ilvl="4" w:tplc="E9B20FA2" w:tentative="1">
      <w:start w:val="1"/>
      <w:numFmt w:val="lowerLetter"/>
      <w:lvlText w:val="%5."/>
      <w:lvlJc w:val="left"/>
      <w:pPr>
        <w:ind w:left="3600" w:hanging="360"/>
      </w:pPr>
    </w:lvl>
    <w:lvl w:ilvl="5" w:tplc="F5045418" w:tentative="1">
      <w:start w:val="1"/>
      <w:numFmt w:val="lowerRoman"/>
      <w:lvlText w:val="%6."/>
      <w:lvlJc w:val="right"/>
      <w:pPr>
        <w:ind w:left="4320" w:hanging="180"/>
      </w:pPr>
    </w:lvl>
    <w:lvl w:ilvl="6" w:tplc="8932C0C4" w:tentative="1">
      <w:start w:val="1"/>
      <w:numFmt w:val="decimal"/>
      <w:lvlText w:val="%7."/>
      <w:lvlJc w:val="left"/>
      <w:pPr>
        <w:ind w:left="5040" w:hanging="360"/>
      </w:pPr>
    </w:lvl>
    <w:lvl w:ilvl="7" w:tplc="A7EC90EE" w:tentative="1">
      <w:start w:val="1"/>
      <w:numFmt w:val="lowerLetter"/>
      <w:lvlText w:val="%8."/>
      <w:lvlJc w:val="left"/>
      <w:pPr>
        <w:ind w:left="5760" w:hanging="360"/>
      </w:pPr>
    </w:lvl>
    <w:lvl w:ilvl="8" w:tplc="8624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CE4F41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D1A912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1A280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9B2870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390C6A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45E824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180452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D246ED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544495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597788736">
    <w:abstractNumId w:val="9"/>
  </w:num>
  <w:num w:numId="2" w16cid:durableId="1168904978">
    <w:abstractNumId w:val="8"/>
  </w:num>
  <w:num w:numId="3" w16cid:durableId="756631814">
    <w:abstractNumId w:val="14"/>
  </w:num>
  <w:num w:numId="4" w16cid:durableId="237712775">
    <w:abstractNumId w:val="10"/>
  </w:num>
  <w:num w:numId="5" w16cid:durableId="1182281608">
    <w:abstractNumId w:val="6"/>
  </w:num>
  <w:num w:numId="6" w16cid:durableId="1852185045">
    <w:abstractNumId w:val="1"/>
  </w:num>
  <w:num w:numId="7" w16cid:durableId="1361587336">
    <w:abstractNumId w:val="7"/>
  </w:num>
  <w:num w:numId="8" w16cid:durableId="484590263">
    <w:abstractNumId w:val="2"/>
  </w:num>
  <w:num w:numId="9" w16cid:durableId="606278732">
    <w:abstractNumId w:val="16"/>
  </w:num>
  <w:num w:numId="10" w16cid:durableId="2096247178">
    <w:abstractNumId w:val="5"/>
  </w:num>
  <w:num w:numId="11" w16cid:durableId="2040666176">
    <w:abstractNumId w:val="15"/>
  </w:num>
  <w:num w:numId="12" w16cid:durableId="1116366482">
    <w:abstractNumId w:val="4"/>
  </w:num>
  <w:num w:numId="13" w16cid:durableId="1593661164">
    <w:abstractNumId w:val="12"/>
  </w:num>
  <w:num w:numId="14" w16cid:durableId="1654724725">
    <w:abstractNumId w:val="11"/>
  </w:num>
  <w:num w:numId="15" w16cid:durableId="1171524085">
    <w:abstractNumId w:val="13"/>
  </w:num>
  <w:num w:numId="16" w16cid:durableId="1794858880">
    <w:abstractNumId w:val="0"/>
  </w:num>
  <w:num w:numId="17" w16cid:durableId="569732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2492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2E8F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1D14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2AF0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0E0E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7445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D47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E7DD6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4803"/>
    <w:rsid w:val="00C2631E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5BCD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44A7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40CB6C"/>
  <w15:docId w15:val="{6FC43501-2FE1-4D31-B1F9-13152EC1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402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 Gallas</cp:lastModifiedBy>
  <cp:revision>6</cp:revision>
  <cp:lastPrinted>2017-11-30T17:51:00Z</cp:lastPrinted>
  <dcterms:created xsi:type="dcterms:W3CDTF">2024-03-21T13:13:00Z</dcterms:created>
  <dcterms:modified xsi:type="dcterms:W3CDTF">2024-03-21T18:00:00Z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a2fad9-126f-43f1-a0a4-9c907561022c_Enabled">
    <vt:lpwstr>true</vt:lpwstr>
  </property>
  <property fmtid="{D5CDD505-2E9C-101B-9397-08002B2CF9AE}" pid="3" name="MSIP_Label_f6a2fad9-126f-43f1-a0a4-9c907561022c_SetDate">
    <vt:lpwstr>2024-03-21T11:08:37Z</vt:lpwstr>
  </property>
  <property fmtid="{D5CDD505-2E9C-101B-9397-08002B2CF9AE}" pid="4" name="MSIP_Label_f6a2fad9-126f-43f1-a0a4-9c907561022c_Method">
    <vt:lpwstr>Privileged</vt:lpwstr>
  </property>
  <property fmtid="{D5CDD505-2E9C-101B-9397-08002B2CF9AE}" pid="5" name="MSIP_Label_f6a2fad9-126f-43f1-a0a4-9c907561022c_Name">
    <vt:lpwstr>Non-Business</vt:lpwstr>
  </property>
  <property fmtid="{D5CDD505-2E9C-101B-9397-08002B2CF9AE}" pid="6" name="MSIP_Label_f6a2fad9-126f-43f1-a0a4-9c907561022c_SiteId">
    <vt:lpwstr>af73baa8-f594-4eb2-a39d-93e96cad61fc</vt:lpwstr>
  </property>
  <property fmtid="{D5CDD505-2E9C-101B-9397-08002B2CF9AE}" pid="7" name="MSIP_Label_f6a2fad9-126f-43f1-a0a4-9c907561022c_ActionId">
    <vt:lpwstr>323eb02a-95cb-4d1b-85e1-b4cf6978d1b7</vt:lpwstr>
  </property>
  <property fmtid="{D5CDD505-2E9C-101B-9397-08002B2CF9AE}" pid="8" name="MSIP_Label_f6a2fad9-126f-43f1-a0a4-9c907561022c_ContentBits">
    <vt:lpwstr>0</vt:lpwstr>
  </property>
</Properties>
</file>