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FEC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653AD503" w14:textId="77777777" w:rsidR="009439A7" w:rsidRPr="00C03D07" w:rsidRDefault="00D77B2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D0ACC6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251407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2242C3E" w14:textId="77777777" w:rsidR="009439A7" w:rsidRPr="00C03D07" w:rsidRDefault="00D77B2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0C213C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07D772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77B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77B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D77B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77B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77B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77B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852214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1D2EED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4220BB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89"/>
        <w:gridCol w:w="1966"/>
        <w:gridCol w:w="1996"/>
        <w:gridCol w:w="1515"/>
        <w:gridCol w:w="1334"/>
        <w:gridCol w:w="1390"/>
      </w:tblGrid>
      <w:tr w:rsidR="009D3DAD" w14:paraId="286D0B16" w14:textId="77777777" w:rsidTr="00DA1387">
        <w:tc>
          <w:tcPr>
            <w:tcW w:w="2808" w:type="dxa"/>
          </w:tcPr>
          <w:p w14:paraId="59295D1A" w14:textId="77777777" w:rsidR="00ED0124" w:rsidRPr="00C1676B" w:rsidRDefault="00D77B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2E589A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77B2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ADDE7DD" w14:textId="77777777" w:rsidR="00ED0124" w:rsidRPr="00C1676B" w:rsidRDefault="00D77B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E14E53A" w14:textId="77777777" w:rsidR="00ED0124" w:rsidRPr="00C1676B" w:rsidRDefault="00D77B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2AA90AD" w14:textId="77777777" w:rsidR="00ED0124" w:rsidRPr="00C1676B" w:rsidRDefault="00D77B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47D15E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D77B2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DBF70E6" w14:textId="77777777" w:rsidR="00ED0124" w:rsidRPr="00C1676B" w:rsidRDefault="00D77B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45B2A28" w14:textId="77777777" w:rsidR="00636620" w:rsidRPr="00C1676B" w:rsidRDefault="00D77B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D3DAD" w14:paraId="72A9B340" w14:textId="77777777" w:rsidTr="00DA1387">
        <w:tc>
          <w:tcPr>
            <w:tcW w:w="2808" w:type="dxa"/>
          </w:tcPr>
          <w:p w14:paraId="7A4F1A9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7BB02C5" w14:textId="77777777" w:rsidR="00ED0124" w:rsidRPr="00C03D07" w:rsidRDefault="008E12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Srinivas</w:t>
            </w:r>
          </w:p>
        </w:tc>
        <w:tc>
          <w:tcPr>
            <w:tcW w:w="1530" w:type="dxa"/>
          </w:tcPr>
          <w:p w14:paraId="6C660E2A" w14:textId="77777777" w:rsidR="00ED0124" w:rsidRPr="00C03D07" w:rsidRDefault="008E12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Padma</w:t>
            </w:r>
          </w:p>
        </w:tc>
        <w:tc>
          <w:tcPr>
            <w:tcW w:w="1710" w:type="dxa"/>
          </w:tcPr>
          <w:p w14:paraId="223A4FDB" w14:textId="77777777" w:rsidR="00ED0124" w:rsidRPr="00C03D07" w:rsidRDefault="008E12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Srinitya</w:t>
            </w:r>
          </w:p>
        </w:tc>
        <w:tc>
          <w:tcPr>
            <w:tcW w:w="1440" w:type="dxa"/>
          </w:tcPr>
          <w:p w14:paraId="32163BEF" w14:textId="77777777" w:rsidR="00ED0124" w:rsidRPr="00C03D07" w:rsidRDefault="008E12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Rishith</w:t>
            </w:r>
          </w:p>
        </w:tc>
        <w:tc>
          <w:tcPr>
            <w:tcW w:w="1548" w:type="dxa"/>
          </w:tcPr>
          <w:p w14:paraId="1A05FC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3DAD" w14:paraId="13A6692A" w14:textId="77777777" w:rsidTr="00DA1387">
        <w:tc>
          <w:tcPr>
            <w:tcW w:w="2808" w:type="dxa"/>
          </w:tcPr>
          <w:p w14:paraId="734EA65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B4F6C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F8088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6CB90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0317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9797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3DAD" w14:paraId="1B724732" w14:textId="77777777" w:rsidTr="00DA1387">
        <w:tc>
          <w:tcPr>
            <w:tcW w:w="2808" w:type="dxa"/>
          </w:tcPr>
          <w:p w14:paraId="721D28C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3B14C4D" w14:textId="77777777" w:rsidR="00ED0124" w:rsidRPr="00C03D07" w:rsidRDefault="008E12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Kooduri</w:t>
            </w:r>
          </w:p>
        </w:tc>
        <w:tc>
          <w:tcPr>
            <w:tcW w:w="1530" w:type="dxa"/>
          </w:tcPr>
          <w:p w14:paraId="23C91E3C" w14:textId="77777777" w:rsidR="00ED0124" w:rsidRPr="00C03D07" w:rsidRDefault="008E12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Nandaram</w:t>
            </w:r>
          </w:p>
        </w:tc>
        <w:tc>
          <w:tcPr>
            <w:tcW w:w="1710" w:type="dxa"/>
          </w:tcPr>
          <w:p w14:paraId="7599ABBA" w14:textId="77777777" w:rsidR="00ED0124" w:rsidRPr="00C03D07" w:rsidRDefault="008E12A2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Koduri</w:t>
            </w:r>
          </w:p>
        </w:tc>
        <w:tc>
          <w:tcPr>
            <w:tcW w:w="1440" w:type="dxa"/>
          </w:tcPr>
          <w:p w14:paraId="235DE6CC" w14:textId="77777777" w:rsidR="00ED0124" w:rsidRPr="00C03D07" w:rsidRDefault="008E12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Koduri</w:t>
            </w:r>
          </w:p>
        </w:tc>
        <w:tc>
          <w:tcPr>
            <w:tcW w:w="1548" w:type="dxa"/>
          </w:tcPr>
          <w:p w14:paraId="646BED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3DAD" w14:paraId="24E89907" w14:textId="77777777" w:rsidTr="00DA1387">
        <w:tc>
          <w:tcPr>
            <w:tcW w:w="2808" w:type="dxa"/>
          </w:tcPr>
          <w:p w14:paraId="0A220E7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7921278" w14:textId="77777777" w:rsidR="00ED0124" w:rsidRPr="00C03D07" w:rsidRDefault="008E12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365-23-8663</w:t>
            </w:r>
          </w:p>
        </w:tc>
        <w:tc>
          <w:tcPr>
            <w:tcW w:w="1530" w:type="dxa"/>
          </w:tcPr>
          <w:p w14:paraId="19DB6F9F" w14:textId="77777777" w:rsidR="00ED0124" w:rsidRPr="00C03D07" w:rsidRDefault="008E12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692-01-6763</w:t>
            </w:r>
          </w:p>
        </w:tc>
        <w:tc>
          <w:tcPr>
            <w:tcW w:w="1710" w:type="dxa"/>
          </w:tcPr>
          <w:p w14:paraId="1255DB11" w14:textId="77777777" w:rsidR="00ED0124" w:rsidRPr="00C03D07" w:rsidRDefault="008E12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693-03-6995</w:t>
            </w:r>
          </w:p>
        </w:tc>
        <w:tc>
          <w:tcPr>
            <w:tcW w:w="1440" w:type="dxa"/>
          </w:tcPr>
          <w:p w14:paraId="02C1C66A" w14:textId="77777777" w:rsidR="00ED0124" w:rsidRPr="00C03D07" w:rsidRDefault="008E12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152-19-5010</w:t>
            </w:r>
          </w:p>
        </w:tc>
        <w:tc>
          <w:tcPr>
            <w:tcW w:w="1548" w:type="dxa"/>
          </w:tcPr>
          <w:p w14:paraId="5EE57C9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3DAD" w14:paraId="5853D736" w14:textId="77777777" w:rsidTr="00DA1387">
        <w:tc>
          <w:tcPr>
            <w:tcW w:w="2808" w:type="dxa"/>
          </w:tcPr>
          <w:p w14:paraId="0A435D9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56923BE" w14:textId="77777777" w:rsidR="00ED0124" w:rsidRPr="00C03D07" w:rsidRDefault="008E12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12/03/1972</w:t>
            </w:r>
          </w:p>
        </w:tc>
        <w:tc>
          <w:tcPr>
            <w:tcW w:w="1530" w:type="dxa"/>
          </w:tcPr>
          <w:p w14:paraId="3D8D2656" w14:textId="77777777" w:rsidR="00ED0124" w:rsidRPr="00C03D07" w:rsidRDefault="008E12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06/29/1977</w:t>
            </w:r>
          </w:p>
        </w:tc>
        <w:tc>
          <w:tcPr>
            <w:tcW w:w="1710" w:type="dxa"/>
          </w:tcPr>
          <w:p w14:paraId="6B0483D0" w14:textId="77777777" w:rsidR="00ED0124" w:rsidRPr="00C03D07" w:rsidRDefault="008E12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10/03/2005</w:t>
            </w:r>
          </w:p>
        </w:tc>
        <w:tc>
          <w:tcPr>
            <w:tcW w:w="1440" w:type="dxa"/>
          </w:tcPr>
          <w:p w14:paraId="2741A2D9" w14:textId="77777777" w:rsidR="00ED0124" w:rsidRPr="00C03D07" w:rsidRDefault="008E12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02/05/2008</w:t>
            </w:r>
          </w:p>
        </w:tc>
        <w:tc>
          <w:tcPr>
            <w:tcW w:w="1548" w:type="dxa"/>
          </w:tcPr>
          <w:p w14:paraId="1C11220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3DAD" w14:paraId="66E571A6" w14:textId="77777777" w:rsidTr="00DA1387">
        <w:tc>
          <w:tcPr>
            <w:tcW w:w="2808" w:type="dxa"/>
          </w:tcPr>
          <w:p w14:paraId="23741CF1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88719B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F2B5AF" w14:textId="77777777" w:rsidR="008A2139" w:rsidRPr="00C03D07" w:rsidRDefault="008E12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4730CE7E" w14:textId="77777777" w:rsidR="008A2139" w:rsidRPr="00C03D07" w:rsidRDefault="008E12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366EA266" w14:textId="77777777" w:rsidR="008A2139" w:rsidRPr="00C03D07" w:rsidRDefault="008E12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4D58E8B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3DAD" w14:paraId="356290D4" w14:textId="77777777" w:rsidTr="00DA1387">
        <w:tc>
          <w:tcPr>
            <w:tcW w:w="2808" w:type="dxa"/>
          </w:tcPr>
          <w:p w14:paraId="0B45E91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40BCD88" w14:textId="77777777" w:rsidR="007B4551" w:rsidRPr="00C03D07" w:rsidRDefault="008E12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Director Engineering</w:t>
            </w:r>
          </w:p>
        </w:tc>
        <w:tc>
          <w:tcPr>
            <w:tcW w:w="1530" w:type="dxa"/>
          </w:tcPr>
          <w:p w14:paraId="23D89A66" w14:textId="77777777" w:rsidR="007B4551" w:rsidRPr="00C03D07" w:rsidRDefault="008E12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Quality Analyst</w:t>
            </w:r>
          </w:p>
        </w:tc>
        <w:tc>
          <w:tcPr>
            <w:tcW w:w="1710" w:type="dxa"/>
          </w:tcPr>
          <w:p w14:paraId="47A7F32D" w14:textId="77777777" w:rsidR="007B4551" w:rsidRPr="00C03D07" w:rsidRDefault="008E12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1128E110" w14:textId="77777777" w:rsidR="007B4551" w:rsidRPr="00C03D07" w:rsidRDefault="008E12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14:paraId="684EE2E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12A2" w14:paraId="60A80A0E" w14:textId="77777777" w:rsidTr="0002006F">
        <w:trPr>
          <w:trHeight w:val="1007"/>
        </w:trPr>
        <w:tc>
          <w:tcPr>
            <w:tcW w:w="2808" w:type="dxa"/>
          </w:tcPr>
          <w:p w14:paraId="215AEC9C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833DD1C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8B65D1B" w14:textId="77777777" w:rsidR="008E12A2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241 Nicholson Ave</w:t>
            </w:r>
          </w:p>
          <w:p w14:paraId="471E97CB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Edison, NJ 08820</w:t>
            </w:r>
          </w:p>
        </w:tc>
        <w:tc>
          <w:tcPr>
            <w:tcW w:w="1530" w:type="dxa"/>
          </w:tcPr>
          <w:p w14:paraId="7BB22F6B" w14:textId="77777777" w:rsidR="008E12A2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241 Nicholson Ave</w:t>
            </w:r>
          </w:p>
          <w:p w14:paraId="7DD2128E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Edison, NJ 08820</w:t>
            </w:r>
          </w:p>
        </w:tc>
        <w:tc>
          <w:tcPr>
            <w:tcW w:w="1710" w:type="dxa"/>
          </w:tcPr>
          <w:p w14:paraId="7F1EC6FF" w14:textId="77777777" w:rsidR="008E12A2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241 Nicholson Ave</w:t>
            </w:r>
          </w:p>
          <w:p w14:paraId="5AC516C0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Edison, NJ 08820</w:t>
            </w:r>
          </w:p>
        </w:tc>
        <w:tc>
          <w:tcPr>
            <w:tcW w:w="1440" w:type="dxa"/>
          </w:tcPr>
          <w:p w14:paraId="5606B62A" w14:textId="77777777" w:rsidR="008E12A2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241 Nicholson Ave</w:t>
            </w:r>
          </w:p>
          <w:p w14:paraId="5A87511B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Edison, NJ 08820</w:t>
            </w:r>
          </w:p>
        </w:tc>
        <w:tc>
          <w:tcPr>
            <w:tcW w:w="1548" w:type="dxa"/>
          </w:tcPr>
          <w:p w14:paraId="143F6F93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12A2" w14:paraId="29624CC9" w14:textId="77777777" w:rsidTr="00DA1387">
        <w:tc>
          <w:tcPr>
            <w:tcW w:w="2808" w:type="dxa"/>
          </w:tcPr>
          <w:p w14:paraId="2996A902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3DE771D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7327627520</w:t>
            </w:r>
          </w:p>
        </w:tc>
        <w:tc>
          <w:tcPr>
            <w:tcW w:w="1530" w:type="dxa"/>
          </w:tcPr>
          <w:p w14:paraId="588C4EA7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7327623849</w:t>
            </w:r>
          </w:p>
        </w:tc>
        <w:tc>
          <w:tcPr>
            <w:tcW w:w="1710" w:type="dxa"/>
          </w:tcPr>
          <w:p w14:paraId="19B24293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B0B613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45EB58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12A2" w14:paraId="02F4063A" w14:textId="77777777" w:rsidTr="00DA1387">
        <w:tc>
          <w:tcPr>
            <w:tcW w:w="2808" w:type="dxa"/>
          </w:tcPr>
          <w:p w14:paraId="3B288F3D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E0BF74C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1AD3CF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3C84B1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BB41A1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D1BAB2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12A2" w14:paraId="3CF77409" w14:textId="77777777" w:rsidTr="00DA1387">
        <w:tc>
          <w:tcPr>
            <w:tcW w:w="2808" w:type="dxa"/>
          </w:tcPr>
          <w:p w14:paraId="669F7E17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FB519D8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AD23A6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3D6946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FC97B2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544567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12A2" w14:paraId="21455BF6" w14:textId="77777777" w:rsidTr="00DA1387">
        <w:tc>
          <w:tcPr>
            <w:tcW w:w="2808" w:type="dxa"/>
          </w:tcPr>
          <w:p w14:paraId="7C2B46C5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346FB0A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Skoduri24@gmail.com</w:t>
            </w:r>
          </w:p>
        </w:tc>
        <w:tc>
          <w:tcPr>
            <w:tcW w:w="1530" w:type="dxa"/>
          </w:tcPr>
          <w:p w14:paraId="751971B1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Skoduri29@yahoo.com</w:t>
            </w:r>
          </w:p>
        </w:tc>
        <w:tc>
          <w:tcPr>
            <w:tcW w:w="1710" w:type="dxa"/>
          </w:tcPr>
          <w:p w14:paraId="6C2B82F1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4B4A44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6CF023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12A2" w14:paraId="6BDEE623" w14:textId="77777777" w:rsidTr="00DA1387">
        <w:tc>
          <w:tcPr>
            <w:tcW w:w="2808" w:type="dxa"/>
          </w:tcPr>
          <w:p w14:paraId="7CE5BFC2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14FA7C0D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75BAE3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8F9133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C2193C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4EE61F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12A2" w14:paraId="5EDAEC7C" w14:textId="77777777" w:rsidTr="00DA1387">
        <w:tc>
          <w:tcPr>
            <w:tcW w:w="2808" w:type="dxa"/>
          </w:tcPr>
          <w:p w14:paraId="612FB35D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7E00F14A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30" w:type="dxa"/>
          </w:tcPr>
          <w:p w14:paraId="0535A36A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710" w:type="dxa"/>
          </w:tcPr>
          <w:p w14:paraId="75CAD2FA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010CA6E0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48" w:type="dxa"/>
          </w:tcPr>
          <w:p w14:paraId="5D6AA222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12A2" w14:paraId="0736C5BC" w14:textId="77777777" w:rsidTr="00DA1387">
        <w:tc>
          <w:tcPr>
            <w:tcW w:w="2808" w:type="dxa"/>
          </w:tcPr>
          <w:p w14:paraId="0FAF3933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0321F6F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ECD139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2340C2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78567F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9B4870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12A2" w14:paraId="5D179844" w14:textId="77777777" w:rsidTr="00DA1387">
        <w:tc>
          <w:tcPr>
            <w:tcW w:w="2808" w:type="dxa"/>
          </w:tcPr>
          <w:p w14:paraId="5B4C76FE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F7DC2DF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36A99B43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3B6204D" w14:textId="77777777" w:rsidR="008E12A2" w:rsidRPr="00C03D07" w:rsidRDefault="008B6383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D01DDFA" w14:textId="77777777" w:rsidR="008E12A2" w:rsidRPr="00C03D07" w:rsidRDefault="008B6383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6BAD758B" w14:textId="77777777" w:rsidR="008E12A2" w:rsidRPr="00C03D07" w:rsidRDefault="008B6383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14:paraId="78833866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12A2" w14:paraId="555A341E" w14:textId="77777777" w:rsidTr="00DA1387">
        <w:tc>
          <w:tcPr>
            <w:tcW w:w="2808" w:type="dxa"/>
          </w:tcPr>
          <w:p w14:paraId="6D39423D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8AF20AF" w14:textId="77777777" w:rsidR="008E12A2" w:rsidRPr="00C03D07" w:rsidRDefault="008B6383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08/20/2000</w:t>
            </w:r>
          </w:p>
        </w:tc>
        <w:tc>
          <w:tcPr>
            <w:tcW w:w="1530" w:type="dxa"/>
          </w:tcPr>
          <w:p w14:paraId="0185C39A" w14:textId="77777777" w:rsidR="008E12A2" w:rsidRPr="00C03D07" w:rsidRDefault="008B6383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08/20/2000</w:t>
            </w:r>
          </w:p>
        </w:tc>
        <w:tc>
          <w:tcPr>
            <w:tcW w:w="1710" w:type="dxa"/>
          </w:tcPr>
          <w:p w14:paraId="03AD9F40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C3057C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B643F6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12A2" w14:paraId="1533F29D" w14:textId="77777777" w:rsidTr="00DA1387">
        <w:tc>
          <w:tcPr>
            <w:tcW w:w="2808" w:type="dxa"/>
          </w:tcPr>
          <w:p w14:paraId="008E5791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6FC20208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 Jointly</w:t>
            </w:r>
          </w:p>
        </w:tc>
        <w:tc>
          <w:tcPr>
            <w:tcW w:w="1530" w:type="dxa"/>
          </w:tcPr>
          <w:p w14:paraId="00D4DB22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E74780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AEAA0E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BEB50A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12A2" w14:paraId="4C4E553D" w14:textId="77777777" w:rsidTr="00DA1387">
        <w:tc>
          <w:tcPr>
            <w:tcW w:w="2808" w:type="dxa"/>
          </w:tcPr>
          <w:p w14:paraId="04EF2A6F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663B9D0B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049C18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E50A2E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C448CD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299BE3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12A2" w14:paraId="3639AD8F" w14:textId="77777777" w:rsidTr="00DA1387">
        <w:tc>
          <w:tcPr>
            <w:tcW w:w="2808" w:type="dxa"/>
          </w:tcPr>
          <w:p w14:paraId="7428F613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2752CD6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4460A59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07D4CB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7B4F22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978799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12A2" w14:paraId="647D6E19" w14:textId="77777777" w:rsidTr="00DA1387">
        <w:tc>
          <w:tcPr>
            <w:tcW w:w="2808" w:type="dxa"/>
          </w:tcPr>
          <w:p w14:paraId="5DC40A88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4D4FD77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0C93F3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94A354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4A7D05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AB08CD" w14:textId="77777777" w:rsidR="008E12A2" w:rsidRPr="00C03D07" w:rsidRDefault="008E12A2" w:rsidP="008E12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AF595D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A813981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A880E1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09238F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9D3DAD" w14:paraId="04178545" w14:textId="77777777" w:rsidTr="00797DEB">
        <w:tc>
          <w:tcPr>
            <w:tcW w:w="2203" w:type="dxa"/>
          </w:tcPr>
          <w:p w14:paraId="649F373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B150AC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14B1BB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972B70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0E59F2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D3DAD" w14:paraId="249D6C47" w14:textId="77777777" w:rsidTr="00797DEB">
        <w:tc>
          <w:tcPr>
            <w:tcW w:w="2203" w:type="dxa"/>
          </w:tcPr>
          <w:p w14:paraId="156063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DCFB3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41B1E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F79780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FDE74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3DAD" w14:paraId="1F78D7DB" w14:textId="77777777" w:rsidTr="00797DEB">
        <w:tc>
          <w:tcPr>
            <w:tcW w:w="2203" w:type="dxa"/>
          </w:tcPr>
          <w:p w14:paraId="464F94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F12E5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8AAB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2EF76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958E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3DAD" w14:paraId="7C807A16" w14:textId="77777777" w:rsidTr="00797DEB">
        <w:tc>
          <w:tcPr>
            <w:tcW w:w="2203" w:type="dxa"/>
          </w:tcPr>
          <w:p w14:paraId="79FDBB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15FB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4537AA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195DE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846E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7D8A95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DE60290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BFD4DD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FA010F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AB6AD5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23C60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6FFC9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D3DAD" w14:paraId="322E62DC" w14:textId="77777777" w:rsidTr="00D90155">
        <w:trPr>
          <w:trHeight w:val="324"/>
        </w:trPr>
        <w:tc>
          <w:tcPr>
            <w:tcW w:w="7675" w:type="dxa"/>
            <w:gridSpan w:val="2"/>
          </w:tcPr>
          <w:p w14:paraId="1339F9BC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D3DAD" w14:paraId="168C7997" w14:textId="77777777" w:rsidTr="00D90155">
        <w:trPr>
          <w:trHeight w:val="314"/>
        </w:trPr>
        <w:tc>
          <w:tcPr>
            <w:tcW w:w="2545" w:type="dxa"/>
          </w:tcPr>
          <w:p w14:paraId="3893694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A3B0DC8" w14:textId="77777777" w:rsidR="00983210" w:rsidRPr="00C03D07" w:rsidRDefault="004907C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D3DAD" w14:paraId="7C693930" w14:textId="77777777" w:rsidTr="00D90155">
        <w:trPr>
          <w:trHeight w:val="324"/>
        </w:trPr>
        <w:tc>
          <w:tcPr>
            <w:tcW w:w="2545" w:type="dxa"/>
          </w:tcPr>
          <w:p w14:paraId="262157B8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82EFAB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D554C9E" w14:textId="77777777" w:rsidR="00983210" w:rsidRPr="00C03D07" w:rsidRDefault="004907C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051000017</w:t>
            </w:r>
          </w:p>
        </w:tc>
      </w:tr>
      <w:tr w:rsidR="009D3DAD" w14:paraId="15643F27" w14:textId="77777777" w:rsidTr="00D90155">
        <w:trPr>
          <w:trHeight w:val="324"/>
        </w:trPr>
        <w:tc>
          <w:tcPr>
            <w:tcW w:w="2545" w:type="dxa"/>
          </w:tcPr>
          <w:p w14:paraId="6BC3E6F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57F72CE" w14:textId="77777777" w:rsidR="00983210" w:rsidRPr="00C03D07" w:rsidRDefault="004907C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004128618985</w:t>
            </w:r>
          </w:p>
        </w:tc>
      </w:tr>
      <w:tr w:rsidR="009D3DAD" w14:paraId="12171E09" w14:textId="77777777" w:rsidTr="00D90155">
        <w:trPr>
          <w:trHeight w:val="340"/>
        </w:trPr>
        <w:tc>
          <w:tcPr>
            <w:tcW w:w="2545" w:type="dxa"/>
          </w:tcPr>
          <w:p w14:paraId="41D7676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FA5AE27" w14:textId="77777777" w:rsidR="00983210" w:rsidRPr="00C03D07" w:rsidRDefault="004907C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D3DAD" w14:paraId="317535D6" w14:textId="77777777" w:rsidTr="00D90155">
        <w:trPr>
          <w:trHeight w:val="340"/>
        </w:trPr>
        <w:tc>
          <w:tcPr>
            <w:tcW w:w="2545" w:type="dxa"/>
          </w:tcPr>
          <w:p w14:paraId="1BE7E92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AE86B9D" w14:textId="77777777" w:rsidR="00983210" w:rsidRPr="00C03D07" w:rsidRDefault="004907C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Srinivas Kooduri</w:t>
            </w:r>
          </w:p>
        </w:tc>
      </w:tr>
    </w:tbl>
    <w:p w14:paraId="789F176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50A667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30C7FE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92B90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4CFFBC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9FC00A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3B0DE7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52EA4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F33D8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8B33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4F84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882B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FC80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ED5A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C526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614E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1D3C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B81D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4629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C3BD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41CF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C8C2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4A5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AA56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BCD7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9BB7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E71A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F9109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FE1B1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263127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DC7F42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AEDB03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B8D1A9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F422E6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8FB28E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65D90D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E898CC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D3DAD" w14:paraId="26C4E475" w14:textId="77777777" w:rsidTr="001D05D6">
        <w:trPr>
          <w:trHeight w:val="398"/>
        </w:trPr>
        <w:tc>
          <w:tcPr>
            <w:tcW w:w="5148" w:type="dxa"/>
            <w:gridSpan w:val="4"/>
          </w:tcPr>
          <w:p w14:paraId="4DEA628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3D252F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D3DAD" w14:paraId="6C09C172" w14:textId="77777777" w:rsidTr="001D05D6">
        <w:trPr>
          <w:trHeight w:val="383"/>
        </w:trPr>
        <w:tc>
          <w:tcPr>
            <w:tcW w:w="5148" w:type="dxa"/>
            <w:gridSpan w:val="4"/>
          </w:tcPr>
          <w:p w14:paraId="6A7D2E7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F6CCD3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D3DAD" w14:paraId="04022601" w14:textId="77777777" w:rsidTr="001D05D6">
        <w:trPr>
          <w:trHeight w:val="404"/>
        </w:trPr>
        <w:tc>
          <w:tcPr>
            <w:tcW w:w="918" w:type="dxa"/>
          </w:tcPr>
          <w:p w14:paraId="4D4F260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072BED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D11532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CB070A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7DEEDB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E527C0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D6C8CE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8675A7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00605B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216BED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DA4D54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797576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D3DAD" w14:paraId="35F5E305" w14:textId="77777777" w:rsidTr="001D05D6">
        <w:trPr>
          <w:trHeight w:val="622"/>
        </w:trPr>
        <w:tc>
          <w:tcPr>
            <w:tcW w:w="918" w:type="dxa"/>
          </w:tcPr>
          <w:p w14:paraId="61789E65" w14:textId="77777777" w:rsidR="008F53D7" w:rsidRPr="00C03D07" w:rsidRDefault="00D77B2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6B61851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3AF17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4E015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A95B59B" w14:textId="77777777" w:rsidR="008F53D7" w:rsidRPr="00C03D07" w:rsidRDefault="00D77B2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2C64B6B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C2D8F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40B061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D3DAD" w14:paraId="45591C30" w14:textId="77777777" w:rsidTr="001D05D6">
        <w:trPr>
          <w:trHeight w:val="592"/>
        </w:trPr>
        <w:tc>
          <w:tcPr>
            <w:tcW w:w="918" w:type="dxa"/>
          </w:tcPr>
          <w:p w14:paraId="35130CE9" w14:textId="77777777" w:rsidR="008F53D7" w:rsidRPr="00C03D07" w:rsidRDefault="00D77B2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6E3152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AFFA3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2024B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E2E6F67" w14:textId="77777777" w:rsidR="008F53D7" w:rsidRPr="00C03D07" w:rsidRDefault="00D77B2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5674AF3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72A0E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9949D0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D3DAD" w14:paraId="40D30BD3" w14:textId="77777777" w:rsidTr="001D05D6">
        <w:trPr>
          <w:trHeight w:val="592"/>
        </w:trPr>
        <w:tc>
          <w:tcPr>
            <w:tcW w:w="918" w:type="dxa"/>
          </w:tcPr>
          <w:p w14:paraId="069B46F1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DFD357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F7D1C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37425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5F9D4C9" w14:textId="77777777" w:rsidR="008F53D7" w:rsidRPr="00C03D07" w:rsidRDefault="00D77B2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C64E52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B8FE7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506CC2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B7969B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BD9063D" w14:textId="77777777" w:rsidR="007C5320" w:rsidRPr="00C1676B" w:rsidRDefault="00D77B29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9D3DAD" w14:paraId="1AD9DE95" w14:textId="77777777" w:rsidTr="00B433FE">
        <w:trPr>
          <w:trHeight w:val="683"/>
        </w:trPr>
        <w:tc>
          <w:tcPr>
            <w:tcW w:w="1638" w:type="dxa"/>
          </w:tcPr>
          <w:p w14:paraId="4FD14912" w14:textId="77777777" w:rsidR="007C5320" w:rsidRPr="00C03D07" w:rsidRDefault="00D77B2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AED1B92" w14:textId="77777777" w:rsidR="007C5320" w:rsidRPr="00C03D07" w:rsidRDefault="00D77B2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5477652" w14:textId="77777777" w:rsidR="007C5320" w:rsidRPr="00C03D07" w:rsidRDefault="00D77B2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0193102B" w14:textId="77777777" w:rsidR="007C5320" w:rsidRPr="00C03D07" w:rsidRDefault="00D77B2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1DFF613" w14:textId="77777777" w:rsidR="007C5320" w:rsidRPr="00C03D07" w:rsidRDefault="00D77B2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7EFF014" w14:textId="77777777" w:rsidR="007C5320" w:rsidRPr="00C03D07" w:rsidRDefault="00D77B2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9D3DAD" w14:paraId="1E55CC00" w14:textId="77777777" w:rsidTr="00B433FE">
        <w:trPr>
          <w:trHeight w:val="291"/>
        </w:trPr>
        <w:tc>
          <w:tcPr>
            <w:tcW w:w="1638" w:type="dxa"/>
          </w:tcPr>
          <w:p w14:paraId="333CC4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D59C8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8792A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B6EBB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21730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EA155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14:paraId="5FE6B0F9" w14:textId="77777777" w:rsidTr="00B433FE">
        <w:trPr>
          <w:trHeight w:val="291"/>
        </w:trPr>
        <w:tc>
          <w:tcPr>
            <w:tcW w:w="1638" w:type="dxa"/>
          </w:tcPr>
          <w:p w14:paraId="5C7FF1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35A92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4B47C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0F34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1630A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F86C2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2029A8" w14:textId="77777777" w:rsidR="007C5320" w:rsidRPr="00C1676B" w:rsidRDefault="00D77B29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9D3DAD" w14:paraId="23EFB130" w14:textId="77777777" w:rsidTr="00B433FE">
        <w:trPr>
          <w:trHeight w:val="773"/>
        </w:trPr>
        <w:tc>
          <w:tcPr>
            <w:tcW w:w="2448" w:type="dxa"/>
          </w:tcPr>
          <w:p w14:paraId="5CEAECC5" w14:textId="77777777"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B8A1A22" w14:textId="77777777"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C1958A7" w14:textId="77777777"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36AD164" w14:textId="77777777"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9D3DAD" w14:paraId="68027E44" w14:textId="77777777" w:rsidTr="00B433FE">
        <w:trPr>
          <w:trHeight w:val="428"/>
        </w:trPr>
        <w:tc>
          <w:tcPr>
            <w:tcW w:w="2448" w:type="dxa"/>
          </w:tcPr>
          <w:p w14:paraId="3D6D39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23D42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33B72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AAF09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B2E260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3A35763" w14:textId="77777777" w:rsidR="00B95496" w:rsidRPr="00C1676B" w:rsidRDefault="00D77B2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9D3DAD" w14:paraId="5208F182" w14:textId="77777777" w:rsidTr="004B23E9">
        <w:trPr>
          <w:trHeight w:val="825"/>
        </w:trPr>
        <w:tc>
          <w:tcPr>
            <w:tcW w:w="2538" w:type="dxa"/>
          </w:tcPr>
          <w:p w14:paraId="0C5C5AFE" w14:textId="77777777" w:rsidR="00B95496" w:rsidRPr="00C03D07" w:rsidRDefault="00D77B2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E1B7693" w14:textId="77777777" w:rsidR="00B95496" w:rsidRPr="00C03D07" w:rsidRDefault="00D77B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EA0B701" w14:textId="77777777" w:rsidR="00B95496" w:rsidRPr="00C03D07" w:rsidRDefault="00D77B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6994D6C" w14:textId="77777777" w:rsidR="00B95496" w:rsidRPr="00C03D07" w:rsidRDefault="00D77B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23BFA96" w14:textId="77777777" w:rsidR="00B95496" w:rsidRPr="00C03D07" w:rsidRDefault="00D77B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D3DAD" w14:paraId="42C2EFF0" w14:textId="77777777" w:rsidTr="004B23E9">
        <w:trPr>
          <w:trHeight w:val="275"/>
        </w:trPr>
        <w:tc>
          <w:tcPr>
            <w:tcW w:w="2538" w:type="dxa"/>
          </w:tcPr>
          <w:p w14:paraId="3C25D7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D1E0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A5FC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2D8AE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DA6CA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14:paraId="0B901A10" w14:textId="77777777" w:rsidTr="004B23E9">
        <w:trPr>
          <w:trHeight w:val="275"/>
        </w:trPr>
        <w:tc>
          <w:tcPr>
            <w:tcW w:w="2538" w:type="dxa"/>
          </w:tcPr>
          <w:p w14:paraId="4B7B92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BE2F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13DC8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A3E29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DC361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14:paraId="161A2005" w14:textId="77777777" w:rsidTr="004B23E9">
        <w:trPr>
          <w:trHeight w:val="292"/>
        </w:trPr>
        <w:tc>
          <w:tcPr>
            <w:tcW w:w="2538" w:type="dxa"/>
          </w:tcPr>
          <w:p w14:paraId="324499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CB9EF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420E587" w14:textId="77777777" w:rsidR="00B95496" w:rsidRPr="00C1676B" w:rsidRDefault="00D77B2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D1259F7" w14:textId="77777777" w:rsidR="00B95496" w:rsidRPr="00C1676B" w:rsidRDefault="00D77B2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4121E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14:paraId="20EBC5D5" w14:textId="77777777" w:rsidTr="00044B40">
        <w:trPr>
          <w:trHeight w:val="557"/>
        </w:trPr>
        <w:tc>
          <w:tcPr>
            <w:tcW w:w="2538" w:type="dxa"/>
          </w:tcPr>
          <w:p w14:paraId="034B1F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3FEC1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F42AA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B86BB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ADF06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9095F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7A931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11333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E71068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6D6BE8" w14:textId="05FCAE59" w:rsidR="008A20BA" w:rsidRPr="00E059E1" w:rsidRDefault="00D77B2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24C670" wp14:editId="0F3BD8E6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9525" r="9525" b="1206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7B0D53" w14:textId="77777777" w:rsidR="00C8092E" w:rsidRPr="004A10AC" w:rsidRDefault="00D77B29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46BB241C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146522DC" w14:textId="77777777" w:rsidR="00C8092E" w:rsidRPr="004A10AC" w:rsidRDefault="00D77B2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24C670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777B0D53" w14:textId="77777777" w:rsidR="00C8092E" w:rsidRPr="004A10AC" w:rsidRDefault="00D77B29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46BB241C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146522DC" w14:textId="77777777" w:rsidR="00C8092E" w:rsidRPr="004A10AC" w:rsidRDefault="00D77B2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D15C2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C918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CAB8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1FD8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B60C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1A7E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2E3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68C8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F94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5135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7442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1D4F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70CD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7BEF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98EA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6B85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DF35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1C17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C807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C26F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2B72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CC1A36" w14:textId="385D51F8" w:rsidR="004F2E9A" w:rsidRDefault="00D77B2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DA73B" wp14:editId="7F13DEF5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985" r="9525" b="120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B2BB79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55588" wp14:editId="1A3EA4DA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985" r="9525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38C773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2D164C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7739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CCA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5676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FAC7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D0EF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7A1E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FC0A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38C3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B7C1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845C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ED99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3920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A590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9D2B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9B4F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44E4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E5D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83F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B799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89DF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3FF8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3E77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828C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673E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C9C2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432C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2172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2CA0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0391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458E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030E4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477F8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F5222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2D365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8BB76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088D1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188F0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34E9A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F5406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B39B5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5BF54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DCC0D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DEC64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6896C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6C86F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8185B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F2D5B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FD44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3F10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73B4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D70C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FD45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6D46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34F2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4296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A4E4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D854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3B8C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8172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1B62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9D3DAD" w14:paraId="491D7FB1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F931870" w14:textId="77777777" w:rsidR="008F53D7" w:rsidRPr="00C1676B" w:rsidRDefault="00D77B2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D3DAD" w14:paraId="343C0D7F" w14:textId="77777777" w:rsidTr="0030732B">
        <w:trPr>
          <w:trHeight w:val="533"/>
        </w:trPr>
        <w:tc>
          <w:tcPr>
            <w:tcW w:w="738" w:type="dxa"/>
          </w:tcPr>
          <w:p w14:paraId="0BB87EA6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FDF5583" w14:textId="77777777" w:rsidR="008F53D7" w:rsidRPr="00C03D07" w:rsidRDefault="00D77B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5E046B2" w14:textId="77777777" w:rsidR="008F53D7" w:rsidRPr="00C03D07" w:rsidRDefault="00D77B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8051F23" w14:textId="77777777" w:rsidR="008F53D7" w:rsidRPr="00C03D07" w:rsidRDefault="00D77B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78860F3" w14:textId="77777777" w:rsidR="008F53D7" w:rsidRPr="00C03D07" w:rsidRDefault="00D77B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5FC1EF3" w14:textId="77777777" w:rsidR="008F53D7" w:rsidRPr="00C03D07" w:rsidRDefault="00D77B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D3DAD" w14:paraId="161BB29D" w14:textId="77777777" w:rsidTr="0030732B">
        <w:trPr>
          <w:trHeight w:val="266"/>
        </w:trPr>
        <w:tc>
          <w:tcPr>
            <w:tcW w:w="738" w:type="dxa"/>
          </w:tcPr>
          <w:p w14:paraId="7EDE83F8" w14:textId="77777777" w:rsidR="008F53D7" w:rsidRPr="00C03D07" w:rsidRDefault="00D77B2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979C23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F1BD0C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92644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C0F8E6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BD71A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14:paraId="1ECF326D" w14:textId="77777777" w:rsidTr="0030732B">
        <w:trPr>
          <w:trHeight w:val="266"/>
        </w:trPr>
        <w:tc>
          <w:tcPr>
            <w:tcW w:w="738" w:type="dxa"/>
          </w:tcPr>
          <w:p w14:paraId="3F9FED6D" w14:textId="77777777" w:rsidR="008F53D7" w:rsidRPr="00C03D07" w:rsidRDefault="00D77B2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56457D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58BE7B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34552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572AF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BC5D02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14:paraId="27A775B8" w14:textId="77777777" w:rsidTr="0030732B">
        <w:trPr>
          <w:trHeight w:val="266"/>
        </w:trPr>
        <w:tc>
          <w:tcPr>
            <w:tcW w:w="738" w:type="dxa"/>
          </w:tcPr>
          <w:p w14:paraId="0DCE3360" w14:textId="77777777" w:rsidR="008F53D7" w:rsidRPr="00C03D07" w:rsidRDefault="00D77B2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A95B10F" w14:textId="77777777" w:rsidR="008F53D7" w:rsidRPr="00C03D07" w:rsidRDefault="00D77B2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BB6555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CF553C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A9C03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E463D3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14:paraId="24A0BEDB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E5BEEA8" w14:textId="77777777" w:rsidR="008F53D7" w:rsidRPr="00C03D07" w:rsidRDefault="00D77B2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7DF8292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D77B29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D77B29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45C6AA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8DB3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26E9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E430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2255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3BFC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5BFD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941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E1DE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2860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18420B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9D3DAD" w14:paraId="1ED75B01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8AA7856" w14:textId="77777777" w:rsidR="007C5320" w:rsidRPr="00C1676B" w:rsidRDefault="00D77B29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9D3DAD" w14:paraId="2DD9C008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6CAEE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21C88B9" w14:textId="77777777"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BB60D07" w14:textId="77777777"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21EAE12" w14:textId="77777777"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E08AAEE" w14:textId="77777777"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D921D63" w14:textId="77777777"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97E5041" w14:textId="77777777"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9D3DAD" w14:paraId="66DDB244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5A8B466" w14:textId="77777777"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41D57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4A2E3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7F9A1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EB2E4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FFFB5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FD3AE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14:paraId="1654580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20CCB9E" w14:textId="77777777"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FEC62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A8553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7DAD8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1BABE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437AC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6F2A9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14:paraId="71A3565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CC161C7" w14:textId="77777777"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1D0DE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4EEA1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1BC22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97D3C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4762C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48F1E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33864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DB2CFEC" w14:textId="77777777" w:rsidR="007C5320" w:rsidRPr="00C1676B" w:rsidRDefault="00D77B29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FDF55D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9D3DAD" w14:paraId="7DBC0DE1" w14:textId="77777777" w:rsidTr="00B433FE">
        <w:trPr>
          <w:trHeight w:val="527"/>
        </w:trPr>
        <w:tc>
          <w:tcPr>
            <w:tcW w:w="3135" w:type="dxa"/>
          </w:tcPr>
          <w:p w14:paraId="75EC1EE5" w14:textId="77777777"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7E6A2D93" w14:textId="77777777"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A63604E" w14:textId="77777777"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1726C92" w14:textId="77777777"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9D3DAD" w14:paraId="11894BCA" w14:textId="77777777" w:rsidTr="00B433FE">
        <w:trPr>
          <w:trHeight w:val="250"/>
        </w:trPr>
        <w:tc>
          <w:tcPr>
            <w:tcW w:w="3135" w:type="dxa"/>
          </w:tcPr>
          <w:p w14:paraId="326D5FB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8FD7D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FB2E4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CE613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D3DAD" w14:paraId="619EA2AD" w14:textId="77777777" w:rsidTr="00B433FE">
        <w:trPr>
          <w:trHeight w:val="264"/>
        </w:trPr>
        <w:tc>
          <w:tcPr>
            <w:tcW w:w="3135" w:type="dxa"/>
          </w:tcPr>
          <w:p w14:paraId="5B2D3B0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13D7F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F4434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68C5B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D3DAD" w14:paraId="30F58738" w14:textId="77777777" w:rsidTr="00B433FE">
        <w:trPr>
          <w:trHeight w:val="250"/>
        </w:trPr>
        <w:tc>
          <w:tcPr>
            <w:tcW w:w="3135" w:type="dxa"/>
          </w:tcPr>
          <w:p w14:paraId="1DD39FA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AA013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A15DC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3BC7C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D3DAD" w14:paraId="0B671BF6" w14:textId="77777777" w:rsidTr="00B433FE">
        <w:trPr>
          <w:trHeight w:val="264"/>
        </w:trPr>
        <w:tc>
          <w:tcPr>
            <w:tcW w:w="3135" w:type="dxa"/>
          </w:tcPr>
          <w:p w14:paraId="56514F4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85A37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80736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7D2C1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DA864F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0352A5A" w14:textId="77777777" w:rsidR="007C5320" w:rsidRDefault="00D77B29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9D3DAD" w14:paraId="6F13AB21" w14:textId="77777777" w:rsidTr="00B433FE">
        <w:tc>
          <w:tcPr>
            <w:tcW w:w="9198" w:type="dxa"/>
          </w:tcPr>
          <w:p w14:paraId="62A66608" w14:textId="77777777" w:rsidR="007C5320" w:rsidRPr="00C03D07" w:rsidRDefault="00D77B29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24A528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9D3DAD" w14:paraId="628360A3" w14:textId="77777777" w:rsidTr="00B433FE">
        <w:tc>
          <w:tcPr>
            <w:tcW w:w="9198" w:type="dxa"/>
          </w:tcPr>
          <w:p w14:paraId="609915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BDEEE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D3DAD" w14:paraId="6D5EC95D" w14:textId="77777777" w:rsidTr="00B433FE">
        <w:tc>
          <w:tcPr>
            <w:tcW w:w="9198" w:type="dxa"/>
          </w:tcPr>
          <w:p w14:paraId="651F2973" w14:textId="77777777" w:rsidR="007C5320" w:rsidRPr="00C03D07" w:rsidRDefault="00D77B2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78611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D3DAD" w14:paraId="736E78BD" w14:textId="77777777" w:rsidTr="00B433FE">
        <w:tc>
          <w:tcPr>
            <w:tcW w:w="9198" w:type="dxa"/>
          </w:tcPr>
          <w:p w14:paraId="685FF56F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4579EE2" w14:textId="77777777" w:rsidR="007C5320" w:rsidRPr="00C03D07" w:rsidRDefault="00D77B2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70770BBB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209F7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01AD7E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0D9B2D3" w14:textId="77777777" w:rsidR="007C5320" w:rsidRDefault="00D77B29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AAE36D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9D3DAD" w14:paraId="5ADB3133" w14:textId="77777777" w:rsidTr="007C5320">
        <w:tc>
          <w:tcPr>
            <w:tcW w:w="1106" w:type="dxa"/>
            <w:shd w:val="clear" w:color="auto" w:fill="auto"/>
          </w:tcPr>
          <w:p w14:paraId="187BEA45" w14:textId="77777777" w:rsidR="007C5320" w:rsidRPr="004B23E9" w:rsidRDefault="00D77B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64D72A10" w14:textId="77777777" w:rsidR="007C5320" w:rsidRPr="004B23E9" w:rsidRDefault="00D77B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2D758F37" w14:textId="77777777" w:rsidR="007C5320" w:rsidRPr="004B23E9" w:rsidRDefault="00D77B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203FDEF" w14:textId="77777777" w:rsidR="007C5320" w:rsidRPr="004B23E9" w:rsidRDefault="00D77B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E318235" w14:textId="77777777" w:rsidR="007C5320" w:rsidRPr="004B23E9" w:rsidRDefault="00D77B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C5CF091" w14:textId="77777777" w:rsidR="007C5320" w:rsidRPr="004B23E9" w:rsidRDefault="00D77B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4859ED3" w14:textId="77777777" w:rsidR="007C5320" w:rsidRPr="004B23E9" w:rsidRDefault="00D77B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752AEEAC" w14:textId="77777777" w:rsidR="007C5320" w:rsidRPr="004B23E9" w:rsidRDefault="00D77B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B133D84" w14:textId="77777777" w:rsidR="007C5320" w:rsidRPr="004B23E9" w:rsidRDefault="00D77B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C2B9C55" w14:textId="77777777" w:rsidR="007C5320" w:rsidRPr="004B23E9" w:rsidRDefault="00D77B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0196F9A" w14:textId="77777777" w:rsidR="007C5320" w:rsidRPr="004B23E9" w:rsidRDefault="00D77B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D3DAD" w14:paraId="7175FF38" w14:textId="77777777" w:rsidTr="007C5320">
        <w:tc>
          <w:tcPr>
            <w:tcW w:w="1106" w:type="dxa"/>
            <w:shd w:val="clear" w:color="auto" w:fill="auto"/>
          </w:tcPr>
          <w:p w14:paraId="25FB4B9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48FC66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ABC5D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75615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C722E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3708B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FB3C4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E8B38A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E09CC5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8F105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14:paraId="015991C8" w14:textId="77777777" w:rsidTr="007C5320">
        <w:tc>
          <w:tcPr>
            <w:tcW w:w="1106" w:type="dxa"/>
            <w:shd w:val="clear" w:color="auto" w:fill="auto"/>
          </w:tcPr>
          <w:p w14:paraId="56CD063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27399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7E543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16087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F3DF7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751C48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6EDAE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75CE7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22EFF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008EC2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3A5CCD" w14:textId="77777777" w:rsidR="007C5320" w:rsidRPr="00C27558" w:rsidRDefault="00D77B29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2E0718B0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14AF2AD" w14:textId="77777777" w:rsidR="007C5320" w:rsidRDefault="00D77B29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34CAF6A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9D3DAD" w14:paraId="3CEE86CF" w14:textId="77777777" w:rsidTr="00B433FE">
        <w:tc>
          <w:tcPr>
            <w:tcW w:w="3456" w:type="dxa"/>
            <w:shd w:val="clear" w:color="auto" w:fill="auto"/>
          </w:tcPr>
          <w:p w14:paraId="7FF243CE" w14:textId="77777777" w:rsidR="007C5320" w:rsidRPr="004B23E9" w:rsidRDefault="00D77B2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C202EEC" w14:textId="77777777" w:rsidR="007C5320" w:rsidRPr="004B23E9" w:rsidRDefault="00D77B2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9B4DB97" w14:textId="77777777" w:rsidR="007C5320" w:rsidRPr="004B23E9" w:rsidRDefault="00D77B2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A59111D" w14:textId="77777777" w:rsidR="007C5320" w:rsidRPr="004B23E9" w:rsidRDefault="00D77B2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5F25689" w14:textId="77777777" w:rsidR="007C5320" w:rsidRPr="004B23E9" w:rsidRDefault="00D77B2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9D3DAD" w14:paraId="1906EB5B" w14:textId="77777777" w:rsidTr="00B433FE">
        <w:tc>
          <w:tcPr>
            <w:tcW w:w="3456" w:type="dxa"/>
            <w:shd w:val="clear" w:color="auto" w:fill="auto"/>
          </w:tcPr>
          <w:p w14:paraId="25B68027" w14:textId="77777777" w:rsidR="007C5320" w:rsidRPr="004B23E9" w:rsidRDefault="00D77B29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55F20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D70868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0E5E9E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F4BC66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D3DAD" w14:paraId="3DADA0EE" w14:textId="77777777" w:rsidTr="00B433FE">
        <w:tc>
          <w:tcPr>
            <w:tcW w:w="3456" w:type="dxa"/>
            <w:shd w:val="clear" w:color="auto" w:fill="auto"/>
          </w:tcPr>
          <w:p w14:paraId="397FD3CE" w14:textId="77777777" w:rsidR="007C5320" w:rsidRPr="004B23E9" w:rsidRDefault="00D77B29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7ED6631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97656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BD861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718637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903A13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B4D14F3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72970D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BD9C0C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BC5EE7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358E52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45ADD6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EDB8D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6DA432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E4E86E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59B43F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08BE72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D3DAD" w14:paraId="1D524EF6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22E8288" w14:textId="77777777" w:rsidR="007C5320" w:rsidRPr="00C1676B" w:rsidRDefault="00D77B29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D3DAD" w14:paraId="6C6801A2" w14:textId="77777777" w:rsidTr="00B433FE">
        <w:trPr>
          <w:trHeight w:val="263"/>
        </w:trPr>
        <w:tc>
          <w:tcPr>
            <w:tcW w:w="6880" w:type="dxa"/>
          </w:tcPr>
          <w:p w14:paraId="79ABF124" w14:textId="77777777" w:rsidR="007C5320" w:rsidRPr="00C03D07" w:rsidRDefault="00D77B29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44EFC5B" w14:textId="77777777"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5342478" w14:textId="77777777" w:rsidR="007C5320" w:rsidRPr="00C03D07" w:rsidRDefault="00D77B29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D3DAD" w14:paraId="0F4731AD" w14:textId="77777777" w:rsidTr="00B433FE">
        <w:trPr>
          <w:trHeight w:val="263"/>
        </w:trPr>
        <w:tc>
          <w:tcPr>
            <w:tcW w:w="6880" w:type="dxa"/>
          </w:tcPr>
          <w:p w14:paraId="6D138F5F" w14:textId="77777777"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27022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E967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14:paraId="77C188D6" w14:textId="77777777" w:rsidTr="00B433FE">
        <w:trPr>
          <w:trHeight w:val="301"/>
        </w:trPr>
        <w:tc>
          <w:tcPr>
            <w:tcW w:w="6880" w:type="dxa"/>
          </w:tcPr>
          <w:p w14:paraId="39496861" w14:textId="77777777"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503623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F75D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14:paraId="3E6E972E" w14:textId="77777777" w:rsidTr="00B433FE">
        <w:trPr>
          <w:trHeight w:val="263"/>
        </w:trPr>
        <w:tc>
          <w:tcPr>
            <w:tcW w:w="6880" w:type="dxa"/>
          </w:tcPr>
          <w:p w14:paraId="56AB6E1B" w14:textId="77777777"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9ABDF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9A7B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14:paraId="430AE290" w14:textId="77777777" w:rsidTr="00B433FE">
        <w:trPr>
          <w:trHeight w:val="250"/>
        </w:trPr>
        <w:tc>
          <w:tcPr>
            <w:tcW w:w="6880" w:type="dxa"/>
          </w:tcPr>
          <w:p w14:paraId="33AA9F2C" w14:textId="77777777"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3A91E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F83B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14:paraId="18B54269" w14:textId="77777777" w:rsidTr="00B433FE">
        <w:trPr>
          <w:trHeight w:val="263"/>
        </w:trPr>
        <w:tc>
          <w:tcPr>
            <w:tcW w:w="6880" w:type="dxa"/>
          </w:tcPr>
          <w:p w14:paraId="13A27E90" w14:textId="77777777"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BDE22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DA4C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14:paraId="68F8AB30" w14:textId="77777777" w:rsidTr="00B433FE">
        <w:trPr>
          <w:trHeight w:val="275"/>
        </w:trPr>
        <w:tc>
          <w:tcPr>
            <w:tcW w:w="6880" w:type="dxa"/>
          </w:tcPr>
          <w:p w14:paraId="7CC1784E" w14:textId="77777777"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53131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34F0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14:paraId="1B4B7399" w14:textId="77777777" w:rsidTr="00B433FE">
        <w:trPr>
          <w:trHeight w:val="275"/>
        </w:trPr>
        <w:tc>
          <w:tcPr>
            <w:tcW w:w="6880" w:type="dxa"/>
          </w:tcPr>
          <w:p w14:paraId="26CC3AC3" w14:textId="77777777" w:rsidR="007C5320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3F71B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D429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9E78D8" w14:textId="77777777" w:rsidR="00594FF4" w:rsidRDefault="00D77B29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28EBC27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9D3DAD" w14:paraId="7F19D9EE" w14:textId="77777777" w:rsidTr="00B433FE">
        <w:tc>
          <w:tcPr>
            <w:tcW w:w="7196" w:type="dxa"/>
            <w:shd w:val="clear" w:color="auto" w:fill="auto"/>
          </w:tcPr>
          <w:p w14:paraId="28D4FB2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DB42951" w14:textId="77777777" w:rsidR="00594FF4" w:rsidRPr="005A2CD3" w:rsidRDefault="00D77B2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Payer(No)</w:t>
            </w:r>
          </w:p>
        </w:tc>
        <w:tc>
          <w:tcPr>
            <w:tcW w:w="1694" w:type="dxa"/>
            <w:shd w:val="clear" w:color="auto" w:fill="auto"/>
          </w:tcPr>
          <w:p w14:paraId="53A1BE99" w14:textId="77777777" w:rsidR="00594FF4" w:rsidRPr="005A2CD3" w:rsidRDefault="00D77B2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D3DAD" w14:paraId="0ABE6063" w14:textId="77777777" w:rsidTr="00B433FE">
        <w:tc>
          <w:tcPr>
            <w:tcW w:w="7196" w:type="dxa"/>
            <w:shd w:val="clear" w:color="auto" w:fill="auto"/>
          </w:tcPr>
          <w:p w14:paraId="1DCA8450" w14:textId="77777777" w:rsidR="00594FF4" w:rsidRPr="005A2CD3" w:rsidRDefault="00D77B2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D42A67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0F9D07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9D3DAD" w14:paraId="212B1ECD" w14:textId="77777777" w:rsidTr="00B433FE">
        <w:tc>
          <w:tcPr>
            <w:tcW w:w="7196" w:type="dxa"/>
            <w:shd w:val="clear" w:color="auto" w:fill="auto"/>
          </w:tcPr>
          <w:p w14:paraId="44846792" w14:textId="77777777" w:rsidR="00594FF4" w:rsidRPr="005A2CD3" w:rsidRDefault="00D77B2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6861476" w14:textId="77777777" w:rsidR="00594FF4" w:rsidRPr="005A2CD3" w:rsidRDefault="00D77B2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0CBA88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00CABE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E495CB4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F762664" w14:textId="77777777" w:rsidR="00594FF4" w:rsidRDefault="00D77B29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2ABA6F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E31A27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31B48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AE6584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1D4B9F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EE090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EDD070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063FF2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40199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2285F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479C23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E1CE3CA" w14:textId="77777777" w:rsidR="00594FF4" w:rsidRPr="00C1676B" w:rsidRDefault="00D77B29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D3DAD" w14:paraId="1AEB36FA" w14:textId="77777777" w:rsidTr="00B433FE">
        <w:trPr>
          <w:trHeight w:val="318"/>
        </w:trPr>
        <w:tc>
          <w:tcPr>
            <w:tcW w:w="6194" w:type="dxa"/>
          </w:tcPr>
          <w:p w14:paraId="155BA97B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8819924" w14:textId="77777777" w:rsidR="00594FF4" w:rsidRPr="00BC75A1" w:rsidRDefault="00D77B29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EDCE288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14:paraId="39DD8BEA" w14:textId="77777777" w:rsidTr="00B433FE">
        <w:trPr>
          <w:trHeight w:val="303"/>
        </w:trPr>
        <w:tc>
          <w:tcPr>
            <w:tcW w:w="6194" w:type="dxa"/>
          </w:tcPr>
          <w:p w14:paraId="4CA8D7CE" w14:textId="77777777" w:rsidR="00594FF4" w:rsidRPr="00C03D07" w:rsidRDefault="00D77B29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46BE284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14:paraId="430D4D00" w14:textId="77777777" w:rsidTr="00B433FE">
        <w:trPr>
          <w:trHeight w:val="304"/>
        </w:trPr>
        <w:tc>
          <w:tcPr>
            <w:tcW w:w="6194" w:type="dxa"/>
          </w:tcPr>
          <w:p w14:paraId="034D5F10" w14:textId="77777777" w:rsidR="00594FF4" w:rsidRPr="00C03D07" w:rsidRDefault="00D77B29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A448E20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14:paraId="552BA8F4" w14:textId="77777777" w:rsidTr="00B433FE">
        <w:trPr>
          <w:trHeight w:val="318"/>
        </w:trPr>
        <w:tc>
          <w:tcPr>
            <w:tcW w:w="6194" w:type="dxa"/>
          </w:tcPr>
          <w:p w14:paraId="704FCEA4" w14:textId="77777777" w:rsidR="00594FF4" w:rsidRPr="00C03D07" w:rsidRDefault="00D77B29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0B75B05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14:paraId="0B7407B2" w14:textId="77777777" w:rsidTr="00B433FE">
        <w:trPr>
          <w:trHeight w:val="303"/>
        </w:trPr>
        <w:tc>
          <w:tcPr>
            <w:tcW w:w="6194" w:type="dxa"/>
          </w:tcPr>
          <w:p w14:paraId="06FD8631" w14:textId="77777777" w:rsidR="00594FF4" w:rsidRPr="00C03D07" w:rsidRDefault="00D77B29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711A858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14:paraId="61BA016B" w14:textId="77777777" w:rsidTr="00B433FE">
        <w:trPr>
          <w:trHeight w:val="318"/>
        </w:trPr>
        <w:tc>
          <w:tcPr>
            <w:tcW w:w="6194" w:type="dxa"/>
          </w:tcPr>
          <w:p w14:paraId="7D57F554" w14:textId="77777777" w:rsidR="00594FF4" w:rsidRPr="00C03D07" w:rsidRDefault="00D77B29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26B842A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14:paraId="6BD34103" w14:textId="77777777" w:rsidTr="00B433FE">
        <w:trPr>
          <w:trHeight w:val="303"/>
        </w:trPr>
        <w:tc>
          <w:tcPr>
            <w:tcW w:w="6194" w:type="dxa"/>
          </w:tcPr>
          <w:p w14:paraId="37D54E9F" w14:textId="77777777" w:rsidR="00594FF4" w:rsidRPr="00C03D07" w:rsidRDefault="00D77B29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0D36010E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14:paraId="73C67ABF" w14:textId="77777777" w:rsidTr="00B433FE">
        <w:trPr>
          <w:trHeight w:val="318"/>
        </w:trPr>
        <w:tc>
          <w:tcPr>
            <w:tcW w:w="6194" w:type="dxa"/>
          </w:tcPr>
          <w:p w14:paraId="22720282" w14:textId="77777777" w:rsidR="00594FF4" w:rsidRPr="00C03D07" w:rsidRDefault="00D77B29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AD6F6CB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14:paraId="2009BEE5" w14:textId="77777777" w:rsidTr="00B433FE">
        <w:trPr>
          <w:trHeight w:val="318"/>
        </w:trPr>
        <w:tc>
          <w:tcPr>
            <w:tcW w:w="6194" w:type="dxa"/>
          </w:tcPr>
          <w:p w14:paraId="205FE9A6" w14:textId="77777777" w:rsidR="00594FF4" w:rsidRPr="00C03D07" w:rsidRDefault="00D77B29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A934D5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14:paraId="6384A515" w14:textId="77777777" w:rsidTr="00B433FE">
        <w:trPr>
          <w:trHeight w:val="318"/>
        </w:trPr>
        <w:tc>
          <w:tcPr>
            <w:tcW w:w="6194" w:type="dxa"/>
          </w:tcPr>
          <w:p w14:paraId="30ED1FF3" w14:textId="77777777" w:rsidR="00594FF4" w:rsidRPr="00C03D07" w:rsidRDefault="00D77B29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3EF6F1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14:paraId="3950A2D1" w14:textId="77777777" w:rsidTr="00B433FE">
        <w:trPr>
          <w:trHeight w:val="318"/>
        </w:trPr>
        <w:tc>
          <w:tcPr>
            <w:tcW w:w="6194" w:type="dxa"/>
          </w:tcPr>
          <w:p w14:paraId="72BE0286" w14:textId="77777777" w:rsidR="00594FF4" w:rsidRPr="00C03D07" w:rsidRDefault="00D77B29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7E73BE1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14:paraId="17336AA6" w14:textId="77777777" w:rsidTr="00B433FE">
        <w:trPr>
          <w:trHeight w:val="318"/>
        </w:trPr>
        <w:tc>
          <w:tcPr>
            <w:tcW w:w="6194" w:type="dxa"/>
          </w:tcPr>
          <w:p w14:paraId="65830EC1" w14:textId="77777777" w:rsidR="00594FF4" w:rsidRPr="00C03D07" w:rsidRDefault="00D77B29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FD9F25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14:paraId="1D520220" w14:textId="77777777" w:rsidTr="00B433FE">
        <w:trPr>
          <w:trHeight w:val="318"/>
        </w:trPr>
        <w:tc>
          <w:tcPr>
            <w:tcW w:w="6194" w:type="dxa"/>
          </w:tcPr>
          <w:p w14:paraId="2A8F10D6" w14:textId="77777777" w:rsidR="00594FF4" w:rsidRPr="00C03D07" w:rsidRDefault="00D77B29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D85B3D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14:paraId="0B0FFE75" w14:textId="77777777" w:rsidTr="00B433FE">
        <w:trPr>
          <w:trHeight w:val="318"/>
        </w:trPr>
        <w:tc>
          <w:tcPr>
            <w:tcW w:w="6194" w:type="dxa"/>
          </w:tcPr>
          <w:p w14:paraId="6E283B1F" w14:textId="77777777" w:rsidR="00594FF4" w:rsidRPr="00C03D07" w:rsidRDefault="00D77B29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87108A1" w14:textId="77777777" w:rsidR="00594FF4" w:rsidRPr="00C03D07" w:rsidRDefault="00D77B29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364BF6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14:paraId="0078D77A" w14:textId="77777777" w:rsidTr="00B433FE">
        <w:trPr>
          <w:trHeight w:val="318"/>
        </w:trPr>
        <w:tc>
          <w:tcPr>
            <w:tcW w:w="6194" w:type="dxa"/>
          </w:tcPr>
          <w:p w14:paraId="7FA183C6" w14:textId="77777777" w:rsidR="00594FF4" w:rsidRPr="00C03D07" w:rsidRDefault="00D77B29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24948C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14:paraId="7364F9E3" w14:textId="77777777" w:rsidTr="00B433FE">
        <w:trPr>
          <w:trHeight w:val="318"/>
        </w:trPr>
        <w:tc>
          <w:tcPr>
            <w:tcW w:w="6194" w:type="dxa"/>
          </w:tcPr>
          <w:p w14:paraId="36EF2230" w14:textId="77777777" w:rsidR="00594FF4" w:rsidRPr="00C03D07" w:rsidRDefault="00D77B29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EFF4E2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14:paraId="0D70688A" w14:textId="77777777" w:rsidTr="00B433FE">
        <w:trPr>
          <w:trHeight w:val="318"/>
        </w:trPr>
        <w:tc>
          <w:tcPr>
            <w:tcW w:w="6194" w:type="dxa"/>
          </w:tcPr>
          <w:p w14:paraId="03D3789F" w14:textId="77777777" w:rsidR="00594FF4" w:rsidRPr="00C03D07" w:rsidRDefault="00D77B29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62C728A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14:paraId="63C05AFD" w14:textId="77777777" w:rsidTr="00B433FE">
        <w:trPr>
          <w:trHeight w:val="318"/>
        </w:trPr>
        <w:tc>
          <w:tcPr>
            <w:tcW w:w="6194" w:type="dxa"/>
          </w:tcPr>
          <w:p w14:paraId="2C673AFE" w14:textId="77777777" w:rsidR="00594FF4" w:rsidRPr="00C03D07" w:rsidRDefault="00D77B29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F4EF95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14:paraId="3C20ACB9" w14:textId="77777777" w:rsidTr="00B433FE">
        <w:trPr>
          <w:trHeight w:val="318"/>
        </w:trPr>
        <w:tc>
          <w:tcPr>
            <w:tcW w:w="6194" w:type="dxa"/>
          </w:tcPr>
          <w:p w14:paraId="656F9AB0" w14:textId="77777777" w:rsidR="00594FF4" w:rsidRPr="00C03D07" w:rsidRDefault="00D77B29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58E38A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14:paraId="5573D0A1" w14:textId="77777777" w:rsidTr="00B433FE">
        <w:trPr>
          <w:trHeight w:val="318"/>
        </w:trPr>
        <w:tc>
          <w:tcPr>
            <w:tcW w:w="6194" w:type="dxa"/>
          </w:tcPr>
          <w:p w14:paraId="4C8EFC50" w14:textId="77777777" w:rsidR="00594FF4" w:rsidRPr="00C03D07" w:rsidRDefault="00D77B29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472715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3DAD" w14:paraId="5F245C81" w14:textId="77777777" w:rsidTr="00B433FE">
        <w:trPr>
          <w:trHeight w:val="318"/>
        </w:trPr>
        <w:tc>
          <w:tcPr>
            <w:tcW w:w="6194" w:type="dxa"/>
          </w:tcPr>
          <w:p w14:paraId="57179424" w14:textId="77777777" w:rsidR="00594FF4" w:rsidRPr="00C03D07" w:rsidRDefault="00D77B29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3E9B193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0FD99CE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D3DAD" w14:paraId="2D28F184" w14:textId="77777777" w:rsidTr="00B433FE">
        <w:trPr>
          <w:trHeight w:val="269"/>
        </w:trPr>
        <w:tc>
          <w:tcPr>
            <w:tcW w:w="10592" w:type="dxa"/>
            <w:gridSpan w:val="4"/>
          </w:tcPr>
          <w:p w14:paraId="6C023E9D" w14:textId="77777777" w:rsidR="00594FF4" w:rsidRPr="00C1676B" w:rsidRDefault="00D77B29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9D3DAD" w14:paraId="31602677" w14:textId="77777777" w:rsidTr="00B433FE">
        <w:trPr>
          <w:trHeight w:val="269"/>
        </w:trPr>
        <w:tc>
          <w:tcPr>
            <w:tcW w:w="738" w:type="dxa"/>
          </w:tcPr>
          <w:p w14:paraId="16C61EC3" w14:textId="77777777" w:rsidR="00594FF4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996CF18" w14:textId="77777777" w:rsidR="00594FF4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993A4A9" w14:textId="77777777" w:rsidR="00594FF4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020B22C" w14:textId="77777777" w:rsidR="00594FF4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D3DAD" w14:paraId="53889F94" w14:textId="77777777" w:rsidTr="00B433FE">
        <w:trPr>
          <w:trHeight w:val="269"/>
        </w:trPr>
        <w:tc>
          <w:tcPr>
            <w:tcW w:w="738" w:type="dxa"/>
          </w:tcPr>
          <w:p w14:paraId="50B06D09" w14:textId="77777777" w:rsidR="00594FF4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B53C8E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4E856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60B18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14:paraId="2B8485E9" w14:textId="77777777" w:rsidTr="00B433FE">
        <w:trPr>
          <w:trHeight w:val="269"/>
        </w:trPr>
        <w:tc>
          <w:tcPr>
            <w:tcW w:w="738" w:type="dxa"/>
          </w:tcPr>
          <w:p w14:paraId="3B5EC882" w14:textId="77777777" w:rsidR="00594FF4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E3EF19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FC77AA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B882F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14:paraId="3A32C46B" w14:textId="77777777" w:rsidTr="00B433FE">
        <w:trPr>
          <w:trHeight w:val="269"/>
        </w:trPr>
        <w:tc>
          <w:tcPr>
            <w:tcW w:w="738" w:type="dxa"/>
          </w:tcPr>
          <w:p w14:paraId="16120933" w14:textId="77777777" w:rsidR="00594FF4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CF79C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24C212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A125C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14:paraId="5E397441" w14:textId="77777777" w:rsidTr="00B433FE">
        <w:trPr>
          <w:trHeight w:val="269"/>
        </w:trPr>
        <w:tc>
          <w:tcPr>
            <w:tcW w:w="738" w:type="dxa"/>
          </w:tcPr>
          <w:p w14:paraId="48A60C25" w14:textId="77777777" w:rsidR="00594FF4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52CC80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026D3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23B09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14:paraId="1A378B40" w14:textId="77777777" w:rsidTr="00B433FE">
        <w:trPr>
          <w:trHeight w:val="269"/>
        </w:trPr>
        <w:tc>
          <w:tcPr>
            <w:tcW w:w="738" w:type="dxa"/>
          </w:tcPr>
          <w:p w14:paraId="5D2DC9D6" w14:textId="77777777" w:rsidR="00594FF4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0A509F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7CC9F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5CABC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DAD" w14:paraId="32951799" w14:textId="77777777" w:rsidTr="00B433FE">
        <w:trPr>
          <w:trHeight w:val="269"/>
        </w:trPr>
        <w:tc>
          <w:tcPr>
            <w:tcW w:w="738" w:type="dxa"/>
          </w:tcPr>
          <w:p w14:paraId="5FE5DD6E" w14:textId="77777777" w:rsidR="00594FF4" w:rsidRPr="00C03D07" w:rsidRDefault="00D77B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06CB43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54B0B2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AF7E19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B70A9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1E4408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6B6E4" w14:textId="77777777" w:rsidR="00D77B29" w:rsidRDefault="00D77B29">
      <w:r>
        <w:separator/>
      </w:r>
    </w:p>
  </w:endnote>
  <w:endnote w:type="continuationSeparator" w:id="0">
    <w:p w14:paraId="78F63BF1" w14:textId="77777777" w:rsidR="00D77B29" w:rsidRDefault="00D7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DCEF" w14:textId="77777777" w:rsidR="008E12A2" w:rsidRDefault="008E12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9E0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2C1358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9308AD0" w14:textId="77777777" w:rsidR="00C8092E" w:rsidRPr="00A000E0" w:rsidRDefault="00D77B2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64A1B9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410408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E882D05" w14:textId="0D4A8044" w:rsidR="00C8092E" w:rsidRPr="002B2F01" w:rsidRDefault="00D77B29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B2AE409" wp14:editId="2EFF2566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61B5D" w14:textId="77777777" w:rsidR="00C8092E" w:rsidRDefault="00D77B2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2AE4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40F61B5D" w14:textId="77777777" w:rsidR="00C8092E" w:rsidRDefault="00D77B2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FEA3" w14:textId="77777777" w:rsidR="008E12A2" w:rsidRDefault="008E1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2637" w14:textId="77777777" w:rsidR="00D77B29" w:rsidRDefault="00D77B29">
      <w:r>
        <w:separator/>
      </w:r>
    </w:p>
  </w:footnote>
  <w:footnote w:type="continuationSeparator" w:id="0">
    <w:p w14:paraId="1903B1E9" w14:textId="77777777" w:rsidR="00D77B29" w:rsidRDefault="00D77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8825" w14:textId="77777777" w:rsidR="00C8092E" w:rsidRDefault="00C8092E">
    <w:pPr>
      <w:pStyle w:val="Header"/>
    </w:pPr>
  </w:p>
  <w:p w14:paraId="75BAA38B" w14:textId="77777777" w:rsidR="00C8092E" w:rsidRDefault="00C8092E">
    <w:pPr>
      <w:pStyle w:val="Header"/>
    </w:pPr>
  </w:p>
  <w:p w14:paraId="1420FCDE" w14:textId="58B02E16" w:rsidR="00C8092E" w:rsidRDefault="00D77B29">
    <w:pPr>
      <w:pStyle w:val="Header"/>
    </w:pPr>
    <w:r>
      <w:rPr>
        <w:noProof/>
        <w:lang w:eastAsia="zh-TW"/>
      </w:rPr>
      <w:pict w14:anchorId="63E082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36F39F16" wp14:editId="5E720ED7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AE2AB48">
      <w:start w:val="1"/>
      <w:numFmt w:val="decimal"/>
      <w:lvlText w:val="%1."/>
      <w:lvlJc w:val="left"/>
      <w:pPr>
        <w:ind w:left="1440" w:hanging="360"/>
      </w:pPr>
    </w:lvl>
    <w:lvl w:ilvl="1" w:tplc="76481E0A" w:tentative="1">
      <w:start w:val="1"/>
      <w:numFmt w:val="lowerLetter"/>
      <w:lvlText w:val="%2."/>
      <w:lvlJc w:val="left"/>
      <w:pPr>
        <w:ind w:left="2160" w:hanging="360"/>
      </w:pPr>
    </w:lvl>
    <w:lvl w:ilvl="2" w:tplc="D0C21D2E" w:tentative="1">
      <w:start w:val="1"/>
      <w:numFmt w:val="lowerRoman"/>
      <w:lvlText w:val="%3."/>
      <w:lvlJc w:val="right"/>
      <w:pPr>
        <w:ind w:left="2880" w:hanging="180"/>
      </w:pPr>
    </w:lvl>
    <w:lvl w:ilvl="3" w:tplc="E61EAEE2" w:tentative="1">
      <w:start w:val="1"/>
      <w:numFmt w:val="decimal"/>
      <w:lvlText w:val="%4."/>
      <w:lvlJc w:val="left"/>
      <w:pPr>
        <w:ind w:left="3600" w:hanging="360"/>
      </w:pPr>
    </w:lvl>
    <w:lvl w:ilvl="4" w:tplc="C03C7570" w:tentative="1">
      <w:start w:val="1"/>
      <w:numFmt w:val="lowerLetter"/>
      <w:lvlText w:val="%5."/>
      <w:lvlJc w:val="left"/>
      <w:pPr>
        <w:ind w:left="4320" w:hanging="360"/>
      </w:pPr>
    </w:lvl>
    <w:lvl w:ilvl="5" w:tplc="C1E0594C" w:tentative="1">
      <w:start w:val="1"/>
      <w:numFmt w:val="lowerRoman"/>
      <w:lvlText w:val="%6."/>
      <w:lvlJc w:val="right"/>
      <w:pPr>
        <w:ind w:left="5040" w:hanging="180"/>
      </w:pPr>
    </w:lvl>
    <w:lvl w:ilvl="6" w:tplc="3E886158" w:tentative="1">
      <w:start w:val="1"/>
      <w:numFmt w:val="decimal"/>
      <w:lvlText w:val="%7."/>
      <w:lvlJc w:val="left"/>
      <w:pPr>
        <w:ind w:left="5760" w:hanging="360"/>
      </w:pPr>
    </w:lvl>
    <w:lvl w:ilvl="7" w:tplc="D08892BC" w:tentative="1">
      <w:start w:val="1"/>
      <w:numFmt w:val="lowerLetter"/>
      <w:lvlText w:val="%8."/>
      <w:lvlJc w:val="left"/>
      <w:pPr>
        <w:ind w:left="6480" w:hanging="360"/>
      </w:pPr>
    </w:lvl>
    <w:lvl w:ilvl="8" w:tplc="D690ED3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ABADF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F693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A635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949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6CF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B215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DEF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EE8F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CADE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C49C15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19C5976" w:tentative="1">
      <w:start w:val="1"/>
      <w:numFmt w:val="lowerLetter"/>
      <w:lvlText w:val="%2."/>
      <w:lvlJc w:val="left"/>
      <w:pPr>
        <w:ind w:left="1440" w:hanging="360"/>
      </w:pPr>
    </w:lvl>
    <w:lvl w:ilvl="2" w:tplc="65F271C2" w:tentative="1">
      <w:start w:val="1"/>
      <w:numFmt w:val="lowerRoman"/>
      <w:lvlText w:val="%3."/>
      <w:lvlJc w:val="right"/>
      <w:pPr>
        <w:ind w:left="2160" w:hanging="180"/>
      </w:pPr>
    </w:lvl>
    <w:lvl w:ilvl="3" w:tplc="7D6054D4" w:tentative="1">
      <w:start w:val="1"/>
      <w:numFmt w:val="decimal"/>
      <w:lvlText w:val="%4."/>
      <w:lvlJc w:val="left"/>
      <w:pPr>
        <w:ind w:left="2880" w:hanging="360"/>
      </w:pPr>
    </w:lvl>
    <w:lvl w:ilvl="4" w:tplc="9E1AB9F6" w:tentative="1">
      <w:start w:val="1"/>
      <w:numFmt w:val="lowerLetter"/>
      <w:lvlText w:val="%5."/>
      <w:lvlJc w:val="left"/>
      <w:pPr>
        <w:ind w:left="3600" w:hanging="360"/>
      </w:pPr>
    </w:lvl>
    <w:lvl w:ilvl="5" w:tplc="C8AE4320" w:tentative="1">
      <w:start w:val="1"/>
      <w:numFmt w:val="lowerRoman"/>
      <w:lvlText w:val="%6."/>
      <w:lvlJc w:val="right"/>
      <w:pPr>
        <w:ind w:left="4320" w:hanging="180"/>
      </w:pPr>
    </w:lvl>
    <w:lvl w:ilvl="6" w:tplc="99084E0A" w:tentative="1">
      <w:start w:val="1"/>
      <w:numFmt w:val="decimal"/>
      <w:lvlText w:val="%7."/>
      <w:lvlJc w:val="left"/>
      <w:pPr>
        <w:ind w:left="5040" w:hanging="360"/>
      </w:pPr>
    </w:lvl>
    <w:lvl w:ilvl="7" w:tplc="6D2A467A" w:tentative="1">
      <w:start w:val="1"/>
      <w:numFmt w:val="lowerLetter"/>
      <w:lvlText w:val="%8."/>
      <w:lvlJc w:val="left"/>
      <w:pPr>
        <w:ind w:left="5760" w:hanging="360"/>
      </w:pPr>
    </w:lvl>
    <w:lvl w:ilvl="8" w:tplc="1B0C14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5421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4CF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6EE8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089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A2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D00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A37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ED9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587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C56AA2A">
      <w:start w:val="1"/>
      <w:numFmt w:val="decimal"/>
      <w:lvlText w:val="%1."/>
      <w:lvlJc w:val="left"/>
      <w:pPr>
        <w:ind w:left="1440" w:hanging="360"/>
      </w:pPr>
    </w:lvl>
    <w:lvl w:ilvl="1" w:tplc="A37C44FA" w:tentative="1">
      <w:start w:val="1"/>
      <w:numFmt w:val="lowerLetter"/>
      <w:lvlText w:val="%2."/>
      <w:lvlJc w:val="left"/>
      <w:pPr>
        <w:ind w:left="2160" w:hanging="360"/>
      </w:pPr>
    </w:lvl>
    <w:lvl w:ilvl="2" w:tplc="8472A14E" w:tentative="1">
      <w:start w:val="1"/>
      <w:numFmt w:val="lowerRoman"/>
      <w:lvlText w:val="%3."/>
      <w:lvlJc w:val="right"/>
      <w:pPr>
        <w:ind w:left="2880" w:hanging="180"/>
      </w:pPr>
    </w:lvl>
    <w:lvl w:ilvl="3" w:tplc="B4EE8766" w:tentative="1">
      <w:start w:val="1"/>
      <w:numFmt w:val="decimal"/>
      <w:lvlText w:val="%4."/>
      <w:lvlJc w:val="left"/>
      <w:pPr>
        <w:ind w:left="3600" w:hanging="360"/>
      </w:pPr>
    </w:lvl>
    <w:lvl w:ilvl="4" w:tplc="C3DA2F34" w:tentative="1">
      <w:start w:val="1"/>
      <w:numFmt w:val="lowerLetter"/>
      <w:lvlText w:val="%5."/>
      <w:lvlJc w:val="left"/>
      <w:pPr>
        <w:ind w:left="4320" w:hanging="360"/>
      </w:pPr>
    </w:lvl>
    <w:lvl w:ilvl="5" w:tplc="4AA873E2" w:tentative="1">
      <w:start w:val="1"/>
      <w:numFmt w:val="lowerRoman"/>
      <w:lvlText w:val="%6."/>
      <w:lvlJc w:val="right"/>
      <w:pPr>
        <w:ind w:left="5040" w:hanging="180"/>
      </w:pPr>
    </w:lvl>
    <w:lvl w:ilvl="6" w:tplc="166C8D80" w:tentative="1">
      <w:start w:val="1"/>
      <w:numFmt w:val="decimal"/>
      <w:lvlText w:val="%7."/>
      <w:lvlJc w:val="left"/>
      <w:pPr>
        <w:ind w:left="5760" w:hanging="360"/>
      </w:pPr>
    </w:lvl>
    <w:lvl w:ilvl="7" w:tplc="06B0E4CE" w:tentative="1">
      <w:start w:val="1"/>
      <w:numFmt w:val="lowerLetter"/>
      <w:lvlText w:val="%8."/>
      <w:lvlJc w:val="left"/>
      <w:pPr>
        <w:ind w:left="6480" w:hanging="360"/>
      </w:pPr>
    </w:lvl>
    <w:lvl w:ilvl="8" w:tplc="36A027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DBA86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8D6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760D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2C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E13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567A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C31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674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EC0B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59AA69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89AE6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AE99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AA6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01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EC9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EC2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4ADD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E688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3FAE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EA02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EAC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A63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384B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CE51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EE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481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126A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EECB4D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A16568A" w:tentative="1">
      <w:start w:val="1"/>
      <w:numFmt w:val="lowerLetter"/>
      <w:lvlText w:val="%2."/>
      <w:lvlJc w:val="left"/>
      <w:pPr>
        <w:ind w:left="1440" w:hanging="360"/>
      </w:pPr>
    </w:lvl>
    <w:lvl w:ilvl="2" w:tplc="52B8C474" w:tentative="1">
      <w:start w:val="1"/>
      <w:numFmt w:val="lowerRoman"/>
      <w:lvlText w:val="%3."/>
      <w:lvlJc w:val="right"/>
      <w:pPr>
        <w:ind w:left="2160" w:hanging="180"/>
      </w:pPr>
    </w:lvl>
    <w:lvl w:ilvl="3" w:tplc="16D2F390" w:tentative="1">
      <w:start w:val="1"/>
      <w:numFmt w:val="decimal"/>
      <w:lvlText w:val="%4."/>
      <w:lvlJc w:val="left"/>
      <w:pPr>
        <w:ind w:left="2880" w:hanging="360"/>
      </w:pPr>
    </w:lvl>
    <w:lvl w:ilvl="4" w:tplc="7D9E84FE" w:tentative="1">
      <w:start w:val="1"/>
      <w:numFmt w:val="lowerLetter"/>
      <w:lvlText w:val="%5."/>
      <w:lvlJc w:val="left"/>
      <w:pPr>
        <w:ind w:left="3600" w:hanging="360"/>
      </w:pPr>
    </w:lvl>
    <w:lvl w:ilvl="5" w:tplc="784C5BBA" w:tentative="1">
      <w:start w:val="1"/>
      <w:numFmt w:val="lowerRoman"/>
      <w:lvlText w:val="%6."/>
      <w:lvlJc w:val="right"/>
      <w:pPr>
        <w:ind w:left="4320" w:hanging="180"/>
      </w:pPr>
    </w:lvl>
    <w:lvl w:ilvl="6" w:tplc="758289E6" w:tentative="1">
      <w:start w:val="1"/>
      <w:numFmt w:val="decimal"/>
      <w:lvlText w:val="%7."/>
      <w:lvlJc w:val="left"/>
      <w:pPr>
        <w:ind w:left="5040" w:hanging="360"/>
      </w:pPr>
    </w:lvl>
    <w:lvl w:ilvl="7" w:tplc="CA70D088" w:tentative="1">
      <w:start w:val="1"/>
      <w:numFmt w:val="lowerLetter"/>
      <w:lvlText w:val="%8."/>
      <w:lvlJc w:val="left"/>
      <w:pPr>
        <w:ind w:left="5760" w:hanging="360"/>
      </w:pPr>
    </w:lvl>
    <w:lvl w:ilvl="8" w:tplc="6FACB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E3C8ED3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BE49E20" w:tentative="1">
      <w:start w:val="1"/>
      <w:numFmt w:val="lowerLetter"/>
      <w:lvlText w:val="%2."/>
      <w:lvlJc w:val="left"/>
      <w:pPr>
        <w:ind w:left="1440" w:hanging="360"/>
      </w:pPr>
    </w:lvl>
    <w:lvl w:ilvl="2" w:tplc="CBF2BC2A" w:tentative="1">
      <w:start w:val="1"/>
      <w:numFmt w:val="lowerRoman"/>
      <w:lvlText w:val="%3."/>
      <w:lvlJc w:val="right"/>
      <w:pPr>
        <w:ind w:left="2160" w:hanging="180"/>
      </w:pPr>
    </w:lvl>
    <w:lvl w:ilvl="3" w:tplc="2AEC209C" w:tentative="1">
      <w:start w:val="1"/>
      <w:numFmt w:val="decimal"/>
      <w:lvlText w:val="%4."/>
      <w:lvlJc w:val="left"/>
      <w:pPr>
        <w:ind w:left="2880" w:hanging="360"/>
      </w:pPr>
    </w:lvl>
    <w:lvl w:ilvl="4" w:tplc="730E7682" w:tentative="1">
      <w:start w:val="1"/>
      <w:numFmt w:val="lowerLetter"/>
      <w:lvlText w:val="%5."/>
      <w:lvlJc w:val="left"/>
      <w:pPr>
        <w:ind w:left="3600" w:hanging="360"/>
      </w:pPr>
    </w:lvl>
    <w:lvl w:ilvl="5" w:tplc="CC046E12" w:tentative="1">
      <w:start w:val="1"/>
      <w:numFmt w:val="lowerRoman"/>
      <w:lvlText w:val="%6."/>
      <w:lvlJc w:val="right"/>
      <w:pPr>
        <w:ind w:left="4320" w:hanging="180"/>
      </w:pPr>
    </w:lvl>
    <w:lvl w:ilvl="6" w:tplc="2CE8131C" w:tentative="1">
      <w:start w:val="1"/>
      <w:numFmt w:val="decimal"/>
      <w:lvlText w:val="%7."/>
      <w:lvlJc w:val="left"/>
      <w:pPr>
        <w:ind w:left="5040" w:hanging="360"/>
      </w:pPr>
    </w:lvl>
    <w:lvl w:ilvl="7" w:tplc="7B0AA946" w:tentative="1">
      <w:start w:val="1"/>
      <w:numFmt w:val="lowerLetter"/>
      <w:lvlText w:val="%8."/>
      <w:lvlJc w:val="left"/>
      <w:pPr>
        <w:ind w:left="5760" w:hanging="360"/>
      </w:pPr>
    </w:lvl>
    <w:lvl w:ilvl="8" w:tplc="857A42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1D67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72FDB0" w:tentative="1">
      <w:start w:val="1"/>
      <w:numFmt w:val="lowerLetter"/>
      <w:lvlText w:val="%2."/>
      <w:lvlJc w:val="left"/>
      <w:pPr>
        <w:ind w:left="1440" w:hanging="360"/>
      </w:pPr>
    </w:lvl>
    <w:lvl w:ilvl="2" w:tplc="E43A0D1C" w:tentative="1">
      <w:start w:val="1"/>
      <w:numFmt w:val="lowerRoman"/>
      <w:lvlText w:val="%3."/>
      <w:lvlJc w:val="right"/>
      <w:pPr>
        <w:ind w:left="2160" w:hanging="180"/>
      </w:pPr>
    </w:lvl>
    <w:lvl w:ilvl="3" w:tplc="6882A15A" w:tentative="1">
      <w:start w:val="1"/>
      <w:numFmt w:val="decimal"/>
      <w:lvlText w:val="%4."/>
      <w:lvlJc w:val="left"/>
      <w:pPr>
        <w:ind w:left="2880" w:hanging="360"/>
      </w:pPr>
    </w:lvl>
    <w:lvl w:ilvl="4" w:tplc="96605C80" w:tentative="1">
      <w:start w:val="1"/>
      <w:numFmt w:val="lowerLetter"/>
      <w:lvlText w:val="%5."/>
      <w:lvlJc w:val="left"/>
      <w:pPr>
        <w:ind w:left="3600" w:hanging="360"/>
      </w:pPr>
    </w:lvl>
    <w:lvl w:ilvl="5" w:tplc="08A27F6C" w:tentative="1">
      <w:start w:val="1"/>
      <w:numFmt w:val="lowerRoman"/>
      <w:lvlText w:val="%6."/>
      <w:lvlJc w:val="right"/>
      <w:pPr>
        <w:ind w:left="4320" w:hanging="180"/>
      </w:pPr>
    </w:lvl>
    <w:lvl w:ilvl="6" w:tplc="CF98B3B4" w:tentative="1">
      <w:start w:val="1"/>
      <w:numFmt w:val="decimal"/>
      <w:lvlText w:val="%7."/>
      <w:lvlJc w:val="left"/>
      <w:pPr>
        <w:ind w:left="5040" w:hanging="360"/>
      </w:pPr>
    </w:lvl>
    <w:lvl w:ilvl="7" w:tplc="9E5CCC2A" w:tentative="1">
      <w:start w:val="1"/>
      <w:numFmt w:val="lowerLetter"/>
      <w:lvlText w:val="%8."/>
      <w:lvlJc w:val="left"/>
      <w:pPr>
        <w:ind w:left="5760" w:hanging="360"/>
      </w:pPr>
    </w:lvl>
    <w:lvl w:ilvl="8" w:tplc="0C4C3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75942D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008D3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A8E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ED1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A4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EA3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2B4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CA3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D465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C3638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D630DA" w:tentative="1">
      <w:start w:val="1"/>
      <w:numFmt w:val="lowerLetter"/>
      <w:lvlText w:val="%2."/>
      <w:lvlJc w:val="left"/>
      <w:pPr>
        <w:ind w:left="1440" w:hanging="360"/>
      </w:pPr>
    </w:lvl>
    <w:lvl w:ilvl="2" w:tplc="88E08E2A" w:tentative="1">
      <w:start w:val="1"/>
      <w:numFmt w:val="lowerRoman"/>
      <w:lvlText w:val="%3."/>
      <w:lvlJc w:val="right"/>
      <w:pPr>
        <w:ind w:left="2160" w:hanging="180"/>
      </w:pPr>
    </w:lvl>
    <w:lvl w:ilvl="3" w:tplc="6DD29C20" w:tentative="1">
      <w:start w:val="1"/>
      <w:numFmt w:val="decimal"/>
      <w:lvlText w:val="%4."/>
      <w:lvlJc w:val="left"/>
      <w:pPr>
        <w:ind w:left="2880" w:hanging="360"/>
      </w:pPr>
    </w:lvl>
    <w:lvl w:ilvl="4" w:tplc="0CF8E84E" w:tentative="1">
      <w:start w:val="1"/>
      <w:numFmt w:val="lowerLetter"/>
      <w:lvlText w:val="%5."/>
      <w:lvlJc w:val="left"/>
      <w:pPr>
        <w:ind w:left="3600" w:hanging="360"/>
      </w:pPr>
    </w:lvl>
    <w:lvl w:ilvl="5" w:tplc="BF2A4ECE" w:tentative="1">
      <w:start w:val="1"/>
      <w:numFmt w:val="lowerRoman"/>
      <w:lvlText w:val="%6."/>
      <w:lvlJc w:val="right"/>
      <w:pPr>
        <w:ind w:left="4320" w:hanging="180"/>
      </w:pPr>
    </w:lvl>
    <w:lvl w:ilvl="6" w:tplc="A6D24F34" w:tentative="1">
      <w:start w:val="1"/>
      <w:numFmt w:val="decimal"/>
      <w:lvlText w:val="%7."/>
      <w:lvlJc w:val="left"/>
      <w:pPr>
        <w:ind w:left="5040" w:hanging="360"/>
      </w:pPr>
    </w:lvl>
    <w:lvl w:ilvl="7" w:tplc="09FA0EF0" w:tentative="1">
      <w:start w:val="1"/>
      <w:numFmt w:val="lowerLetter"/>
      <w:lvlText w:val="%8."/>
      <w:lvlJc w:val="left"/>
      <w:pPr>
        <w:ind w:left="5760" w:hanging="360"/>
      </w:pPr>
    </w:lvl>
    <w:lvl w:ilvl="8" w:tplc="6BFE8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882EB3A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F34867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3C6BB6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F0656E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44EDDE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7E41C0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092ECB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9080D7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29E8A7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100026494">
    <w:abstractNumId w:val="9"/>
  </w:num>
  <w:num w:numId="2" w16cid:durableId="215514527">
    <w:abstractNumId w:val="8"/>
  </w:num>
  <w:num w:numId="3" w16cid:durableId="2121878700">
    <w:abstractNumId w:val="14"/>
  </w:num>
  <w:num w:numId="4" w16cid:durableId="2092309393">
    <w:abstractNumId w:val="10"/>
  </w:num>
  <w:num w:numId="5" w16cid:durableId="1098065120">
    <w:abstractNumId w:val="6"/>
  </w:num>
  <w:num w:numId="6" w16cid:durableId="733284418">
    <w:abstractNumId w:val="1"/>
  </w:num>
  <w:num w:numId="7" w16cid:durableId="1028260645">
    <w:abstractNumId w:val="7"/>
  </w:num>
  <w:num w:numId="8" w16cid:durableId="1967739164">
    <w:abstractNumId w:val="2"/>
  </w:num>
  <w:num w:numId="9" w16cid:durableId="325985775">
    <w:abstractNumId w:val="16"/>
  </w:num>
  <w:num w:numId="10" w16cid:durableId="1544125660">
    <w:abstractNumId w:val="5"/>
  </w:num>
  <w:num w:numId="11" w16cid:durableId="1658344266">
    <w:abstractNumId w:val="15"/>
  </w:num>
  <w:num w:numId="12" w16cid:durableId="1370257641">
    <w:abstractNumId w:val="4"/>
  </w:num>
  <w:num w:numId="13" w16cid:durableId="1424837177">
    <w:abstractNumId w:val="12"/>
  </w:num>
  <w:num w:numId="14" w16cid:durableId="1447887001">
    <w:abstractNumId w:val="11"/>
  </w:num>
  <w:num w:numId="15" w16cid:durableId="1804154601">
    <w:abstractNumId w:val="13"/>
  </w:num>
  <w:num w:numId="16" w16cid:durableId="357775540">
    <w:abstractNumId w:val="0"/>
  </w:num>
  <w:num w:numId="17" w16cid:durableId="981419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907CA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B6383"/>
    <w:rsid w:val="008C341B"/>
    <w:rsid w:val="008C4F92"/>
    <w:rsid w:val="008D0E6A"/>
    <w:rsid w:val="008D3BA1"/>
    <w:rsid w:val="008E06C5"/>
    <w:rsid w:val="008E12A2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DAD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77B29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BF065BA"/>
  <w15:docId w15:val="{5BE2A7D4-F8DF-4DB9-9063-045AA97C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6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Kooduri, Srinivas</dc:creator>
  <cp:lastModifiedBy>Kooduri, Srinivas</cp:lastModifiedBy>
  <cp:revision>2</cp:revision>
  <cp:lastPrinted>2017-11-30T17:51:00Z</cp:lastPrinted>
  <dcterms:created xsi:type="dcterms:W3CDTF">2024-03-22T20:02:00Z</dcterms:created>
  <dcterms:modified xsi:type="dcterms:W3CDTF">2024-03-22T20:02:00Z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79eeddc-1c94-446c-a0ef-c3f9c2abfb16_Enabled">
    <vt:lpwstr>true</vt:lpwstr>
  </property>
  <property fmtid="{D5CDD505-2E9C-101B-9397-08002B2CF9AE}" pid="3" name="MSIP_Label_279eeddc-1c94-446c-a0ef-c3f9c2abfb16_SetDate">
    <vt:lpwstr>2024-03-22T18:28:57Z</vt:lpwstr>
  </property>
  <property fmtid="{D5CDD505-2E9C-101B-9397-08002B2CF9AE}" pid="4" name="MSIP_Label_279eeddc-1c94-446c-a0ef-c3f9c2abfb16_Method">
    <vt:lpwstr>Privileged</vt:lpwstr>
  </property>
  <property fmtid="{D5CDD505-2E9C-101B-9397-08002B2CF9AE}" pid="5" name="MSIP_Label_279eeddc-1c94-446c-a0ef-c3f9c2abfb16_Name">
    <vt:lpwstr>279eeddc-1c94-446c-a0ef-c3f9c2abfb16</vt:lpwstr>
  </property>
  <property fmtid="{D5CDD505-2E9C-101B-9397-08002B2CF9AE}" pid="6" name="MSIP_Label_279eeddc-1c94-446c-a0ef-c3f9c2abfb16_SiteId">
    <vt:lpwstr>19e2b708-bf12-4375-9719-8dec42771b3e</vt:lpwstr>
  </property>
  <property fmtid="{D5CDD505-2E9C-101B-9397-08002B2CF9AE}" pid="7" name="MSIP_Label_279eeddc-1c94-446c-a0ef-c3f9c2abfb16_ActionId">
    <vt:lpwstr>4fa1320a-a1fa-4a36-aa0b-d9dfd776a2c5</vt:lpwstr>
  </property>
  <property fmtid="{D5CDD505-2E9C-101B-9397-08002B2CF9AE}" pid="8" name="MSIP_Label_279eeddc-1c94-446c-a0ef-c3f9c2abfb16_ContentBits">
    <vt:lpwstr>2</vt:lpwstr>
  </property>
</Properties>
</file>