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12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34964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B022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2DE70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052EF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2E7ACB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DAEE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5F32F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7C71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1E32E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55314" w14:paraId="4EFFC7BA" w14:textId="77777777" w:rsidTr="00DA1387">
        <w:tc>
          <w:tcPr>
            <w:tcW w:w="2808" w:type="dxa"/>
          </w:tcPr>
          <w:p w14:paraId="43929BB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A6D45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0C4C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BE15F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1272C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ECA19A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A47021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28382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55314" w14:paraId="42FCEEDE" w14:textId="77777777" w:rsidTr="00DA1387">
        <w:tc>
          <w:tcPr>
            <w:tcW w:w="2808" w:type="dxa"/>
          </w:tcPr>
          <w:p w14:paraId="459DF8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864359A" w14:textId="250E8773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Manankumar</w:t>
            </w:r>
          </w:p>
        </w:tc>
        <w:tc>
          <w:tcPr>
            <w:tcW w:w="1530" w:type="dxa"/>
          </w:tcPr>
          <w:p w14:paraId="17693F0C" w14:textId="65BB9B97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Grishma</w:t>
            </w:r>
          </w:p>
        </w:tc>
        <w:tc>
          <w:tcPr>
            <w:tcW w:w="1710" w:type="dxa"/>
          </w:tcPr>
          <w:p w14:paraId="3BA46AA1" w14:textId="25F76641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</w:t>
            </w:r>
          </w:p>
        </w:tc>
        <w:tc>
          <w:tcPr>
            <w:tcW w:w="1440" w:type="dxa"/>
          </w:tcPr>
          <w:p w14:paraId="2D9B6FF7" w14:textId="69E08351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Aarna</w:t>
            </w:r>
          </w:p>
        </w:tc>
        <w:tc>
          <w:tcPr>
            <w:tcW w:w="1548" w:type="dxa"/>
          </w:tcPr>
          <w:p w14:paraId="3F2329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5C9BA1C4" w14:textId="77777777" w:rsidTr="00DA1387">
        <w:tc>
          <w:tcPr>
            <w:tcW w:w="2808" w:type="dxa"/>
          </w:tcPr>
          <w:p w14:paraId="7C6497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A1FCB64" w14:textId="651AA379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</w:t>
            </w:r>
          </w:p>
        </w:tc>
        <w:tc>
          <w:tcPr>
            <w:tcW w:w="1530" w:type="dxa"/>
          </w:tcPr>
          <w:p w14:paraId="70CA9F5B" w14:textId="7B390EEE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14:paraId="285052B5" w14:textId="74AB223D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Manan</w:t>
            </w:r>
          </w:p>
        </w:tc>
        <w:tc>
          <w:tcPr>
            <w:tcW w:w="1440" w:type="dxa"/>
          </w:tcPr>
          <w:p w14:paraId="2C81ABEB" w14:textId="425598DD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Manan</w:t>
            </w:r>
          </w:p>
        </w:tc>
        <w:tc>
          <w:tcPr>
            <w:tcW w:w="1548" w:type="dxa"/>
          </w:tcPr>
          <w:p w14:paraId="05AD18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2A6D5012" w14:textId="77777777" w:rsidTr="00DA1387">
        <w:tc>
          <w:tcPr>
            <w:tcW w:w="2808" w:type="dxa"/>
          </w:tcPr>
          <w:p w14:paraId="5999CD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C6D4D30" w14:textId="4034015D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Thacker</w:t>
            </w:r>
          </w:p>
        </w:tc>
        <w:tc>
          <w:tcPr>
            <w:tcW w:w="1530" w:type="dxa"/>
          </w:tcPr>
          <w:p w14:paraId="0837124B" w14:textId="5D4508E3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Thackkar</w:t>
            </w:r>
            <w:proofErr w:type="spellEnd"/>
          </w:p>
        </w:tc>
        <w:tc>
          <w:tcPr>
            <w:tcW w:w="1710" w:type="dxa"/>
          </w:tcPr>
          <w:p w14:paraId="43C5716E" w14:textId="6BB242DF" w:rsidR="00ED0124" w:rsidRPr="00C03D07" w:rsidRDefault="009F3CA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Thacker</w:t>
            </w:r>
          </w:p>
        </w:tc>
        <w:tc>
          <w:tcPr>
            <w:tcW w:w="1440" w:type="dxa"/>
          </w:tcPr>
          <w:p w14:paraId="089D6CEB" w14:textId="5CD26E39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Thacker</w:t>
            </w:r>
          </w:p>
        </w:tc>
        <w:tc>
          <w:tcPr>
            <w:tcW w:w="1548" w:type="dxa"/>
          </w:tcPr>
          <w:p w14:paraId="1A6832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3F656F3B" w14:textId="77777777" w:rsidTr="00DA1387">
        <w:tc>
          <w:tcPr>
            <w:tcW w:w="2808" w:type="dxa"/>
          </w:tcPr>
          <w:p w14:paraId="3EA59C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8405DF" w14:textId="4522C191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068926558</w:t>
            </w:r>
          </w:p>
        </w:tc>
        <w:tc>
          <w:tcPr>
            <w:tcW w:w="1530" w:type="dxa"/>
          </w:tcPr>
          <w:p w14:paraId="4DE24129" w14:textId="7077170B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144153524</w:t>
            </w:r>
          </w:p>
        </w:tc>
        <w:tc>
          <w:tcPr>
            <w:tcW w:w="1710" w:type="dxa"/>
          </w:tcPr>
          <w:p w14:paraId="7BEA9330" w14:textId="3AFAEEA9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222045558</w:t>
            </w:r>
          </w:p>
        </w:tc>
        <w:tc>
          <w:tcPr>
            <w:tcW w:w="1440" w:type="dxa"/>
          </w:tcPr>
          <w:p w14:paraId="711D9BB6" w14:textId="1F1C7713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221117991</w:t>
            </w:r>
          </w:p>
        </w:tc>
        <w:tc>
          <w:tcPr>
            <w:tcW w:w="1548" w:type="dxa"/>
          </w:tcPr>
          <w:p w14:paraId="17EB77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138868EA" w14:textId="77777777" w:rsidTr="00DA1387">
        <w:tc>
          <w:tcPr>
            <w:tcW w:w="2808" w:type="dxa"/>
          </w:tcPr>
          <w:p w14:paraId="31690E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70D09C" w14:textId="664F0320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05/09/1976</w:t>
            </w:r>
          </w:p>
        </w:tc>
        <w:tc>
          <w:tcPr>
            <w:tcW w:w="1530" w:type="dxa"/>
          </w:tcPr>
          <w:p w14:paraId="50FFBC33" w14:textId="46C5E9F0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01/10/1981</w:t>
            </w:r>
          </w:p>
        </w:tc>
        <w:tc>
          <w:tcPr>
            <w:tcW w:w="1710" w:type="dxa"/>
          </w:tcPr>
          <w:p w14:paraId="7DE3CDF6" w14:textId="1061B8AC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01/21/2007</w:t>
            </w:r>
          </w:p>
        </w:tc>
        <w:tc>
          <w:tcPr>
            <w:tcW w:w="1440" w:type="dxa"/>
          </w:tcPr>
          <w:p w14:paraId="2761439D" w14:textId="0F719170" w:rsidR="00ED0124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07/07/2010</w:t>
            </w:r>
          </w:p>
        </w:tc>
        <w:tc>
          <w:tcPr>
            <w:tcW w:w="1548" w:type="dxa"/>
          </w:tcPr>
          <w:p w14:paraId="596BB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1C530149" w14:textId="77777777" w:rsidTr="00DA1387">
        <w:tc>
          <w:tcPr>
            <w:tcW w:w="2808" w:type="dxa"/>
          </w:tcPr>
          <w:p w14:paraId="732D8CE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58481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79E19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CFBB3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EF0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5FA53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4F6F99B8" w14:textId="77777777" w:rsidTr="00DA1387">
        <w:tc>
          <w:tcPr>
            <w:tcW w:w="2808" w:type="dxa"/>
          </w:tcPr>
          <w:p w14:paraId="3765051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9822132" w14:textId="18E6DD65" w:rsidR="007B4551" w:rsidRPr="00C03D07" w:rsidRDefault="009F3C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530" w:type="dxa"/>
          </w:tcPr>
          <w:p w14:paraId="50405813" w14:textId="2D29267B" w:rsidR="007B4551" w:rsidRPr="00C03D07" w:rsidRDefault="009F3C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Job</w:t>
            </w:r>
          </w:p>
        </w:tc>
        <w:tc>
          <w:tcPr>
            <w:tcW w:w="1710" w:type="dxa"/>
          </w:tcPr>
          <w:p w14:paraId="4F7FB3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EFD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384E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0B900EE3" w14:textId="77777777" w:rsidTr="0002006F">
        <w:trPr>
          <w:trHeight w:val="1007"/>
        </w:trPr>
        <w:tc>
          <w:tcPr>
            <w:tcW w:w="2808" w:type="dxa"/>
          </w:tcPr>
          <w:p w14:paraId="0768F9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4A55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BC17789" w14:textId="6F85FDA4" w:rsidR="00226740" w:rsidRPr="00C03D07" w:rsidRDefault="009F3CA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48 Wyndom Cir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Hockessin,DE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-19707</w:t>
            </w:r>
          </w:p>
        </w:tc>
        <w:tc>
          <w:tcPr>
            <w:tcW w:w="1530" w:type="dxa"/>
          </w:tcPr>
          <w:p w14:paraId="4813B7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57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EFC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4A7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395E1587" w14:textId="77777777" w:rsidTr="00DA1387">
        <w:tc>
          <w:tcPr>
            <w:tcW w:w="2808" w:type="dxa"/>
          </w:tcPr>
          <w:p w14:paraId="3097DD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25CCCE" w14:textId="5E9FC74C" w:rsidR="007B4551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9173387836</w:t>
            </w:r>
          </w:p>
        </w:tc>
        <w:tc>
          <w:tcPr>
            <w:tcW w:w="1530" w:type="dxa"/>
          </w:tcPr>
          <w:p w14:paraId="3E2EDC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DF4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1C1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001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3953A85B" w14:textId="77777777" w:rsidTr="00DA1387">
        <w:tc>
          <w:tcPr>
            <w:tcW w:w="2808" w:type="dxa"/>
          </w:tcPr>
          <w:p w14:paraId="696CA4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800CE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EBBA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C8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8498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73E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56D328B3" w14:textId="77777777" w:rsidTr="00DA1387">
        <w:tc>
          <w:tcPr>
            <w:tcW w:w="2808" w:type="dxa"/>
          </w:tcPr>
          <w:p w14:paraId="596E78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01B3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49F8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1F1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D3C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808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7F384DA2" w14:textId="77777777" w:rsidTr="00DA1387">
        <w:tc>
          <w:tcPr>
            <w:tcW w:w="2808" w:type="dxa"/>
          </w:tcPr>
          <w:p w14:paraId="7DCD3B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5636F75" w14:textId="7F08AA22" w:rsidR="007B4551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2728C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Mjreit9@gmail.com</w:t>
              </w:r>
            </w:hyperlink>
          </w:p>
        </w:tc>
        <w:tc>
          <w:tcPr>
            <w:tcW w:w="1530" w:type="dxa"/>
          </w:tcPr>
          <w:p w14:paraId="12B7B4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86C4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54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338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454B81CE" w14:textId="77777777" w:rsidTr="00DA1387">
        <w:tc>
          <w:tcPr>
            <w:tcW w:w="2808" w:type="dxa"/>
          </w:tcPr>
          <w:p w14:paraId="2E0748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8873B84" w14:textId="6920CE83" w:rsidR="007B4551" w:rsidRPr="00C03D07" w:rsidRDefault="009F3C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05/2002</w:t>
            </w:r>
          </w:p>
        </w:tc>
        <w:tc>
          <w:tcPr>
            <w:tcW w:w="1530" w:type="dxa"/>
          </w:tcPr>
          <w:p w14:paraId="270326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EC87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1F9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B5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4B20D104" w14:textId="77777777" w:rsidTr="00DA1387">
        <w:tc>
          <w:tcPr>
            <w:tcW w:w="2808" w:type="dxa"/>
          </w:tcPr>
          <w:p w14:paraId="7CBFA2B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ED20904" w14:textId="218D14B0" w:rsidR="001A2598" w:rsidRPr="00C03D07" w:rsidRDefault="009F3C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3AB0C3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4FD3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87E2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BC0B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2529094F" w14:textId="77777777" w:rsidTr="00DA1387">
        <w:tc>
          <w:tcPr>
            <w:tcW w:w="2808" w:type="dxa"/>
          </w:tcPr>
          <w:p w14:paraId="44FF603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41B0F0D" w14:textId="325B5BA7" w:rsidR="00D92BD1" w:rsidRPr="00C03D07" w:rsidRDefault="009F3CA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1D1C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E964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F41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5CB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68E6E406" w14:textId="77777777" w:rsidTr="00DA1387">
        <w:tc>
          <w:tcPr>
            <w:tcW w:w="2808" w:type="dxa"/>
          </w:tcPr>
          <w:p w14:paraId="3256DBE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3F6D0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146C1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7EB1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7D92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D3B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A6D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2DD4383F" w14:textId="77777777" w:rsidTr="00DA1387">
        <w:tc>
          <w:tcPr>
            <w:tcW w:w="2808" w:type="dxa"/>
          </w:tcPr>
          <w:p w14:paraId="7CC6A1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28F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716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0CB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9C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D9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48DAB93C" w14:textId="77777777" w:rsidTr="00DA1387">
        <w:tc>
          <w:tcPr>
            <w:tcW w:w="2808" w:type="dxa"/>
          </w:tcPr>
          <w:p w14:paraId="417EA42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26C28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657E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BFAD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FFA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1F0A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7A1E800E" w14:textId="77777777" w:rsidTr="00DA1387">
        <w:tc>
          <w:tcPr>
            <w:tcW w:w="2808" w:type="dxa"/>
          </w:tcPr>
          <w:p w14:paraId="0A01126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62BF0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C6A9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EF2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5FC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87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276194C1" w14:textId="77777777" w:rsidTr="00DA1387">
        <w:tc>
          <w:tcPr>
            <w:tcW w:w="2808" w:type="dxa"/>
          </w:tcPr>
          <w:p w14:paraId="7F2386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0F95D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82A8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341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4FF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813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706F4863" w14:textId="77777777" w:rsidTr="00DA1387">
        <w:tc>
          <w:tcPr>
            <w:tcW w:w="2808" w:type="dxa"/>
          </w:tcPr>
          <w:p w14:paraId="65946E7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A5E36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6833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F92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055A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CF1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38E3A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81F7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F34E4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0F2C6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55314" w14:paraId="2570CA19" w14:textId="77777777" w:rsidTr="00797DEB">
        <w:tc>
          <w:tcPr>
            <w:tcW w:w="2203" w:type="dxa"/>
          </w:tcPr>
          <w:p w14:paraId="5F2806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8579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932E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5A30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F88E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55314" w14:paraId="1F61DD2D" w14:textId="77777777" w:rsidTr="00797DEB">
        <w:tc>
          <w:tcPr>
            <w:tcW w:w="2203" w:type="dxa"/>
          </w:tcPr>
          <w:p w14:paraId="7305F9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4443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E75A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79DE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5BF8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29CCA3C0" w14:textId="77777777" w:rsidTr="00797DEB">
        <w:tc>
          <w:tcPr>
            <w:tcW w:w="2203" w:type="dxa"/>
          </w:tcPr>
          <w:p w14:paraId="086EC6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C26E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88A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B599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C8F7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5314" w14:paraId="1366F156" w14:textId="77777777" w:rsidTr="00797DEB">
        <w:tc>
          <w:tcPr>
            <w:tcW w:w="2203" w:type="dxa"/>
          </w:tcPr>
          <w:p w14:paraId="2AB2CE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B9FD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4753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5E6F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F671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45398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BE05D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F2038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87D713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F6DF0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C07D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A23DE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55314" w14:paraId="6CF385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012E6C0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5314" w14:paraId="5BC7AF40" w14:textId="77777777" w:rsidTr="00D90155">
        <w:trPr>
          <w:trHeight w:val="314"/>
        </w:trPr>
        <w:tc>
          <w:tcPr>
            <w:tcW w:w="2545" w:type="dxa"/>
          </w:tcPr>
          <w:p w14:paraId="554D30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D4CF10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AD61F88" w14:textId="77777777" w:rsidTr="00D90155">
        <w:trPr>
          <w:trHeight w:val="324"/>
        </w:trPr>
        <w:tc>
          <w:tcPr>
            <w:tcW w:w="2545" w:type="dxa"/>
          </w:tcPr>
          <w:p w14:paraId="169B00F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7FFD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02B5E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73616BC8" w14:textId="77777777" w:rsidTr="00D90155">
        <w:trPr>
          <w:trHeight w:val="324"/>
        </w:trPr>
        <w:tc>
          <w:tcPr>
            <w:tcW w:w="2545" w:type="dxa"/>
          </w:tcPr>
          <w:p w14:paraId="138491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FC067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E36F5D4" w14:textId="77777777" w:rsidTr="00D90155">
        <w:trPr>
          <w:trHeight w:val="340"/>
        </w:trPr>
        <w:tc>
          <w:tcPr>
            <w:tcW w:w="2545" w:type="dxa"/>
          </w:tcPr>
          <w:p w14:paraId="7B70DD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3FEBA1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0288D74E" w14:textId="77777777" w:rsidTr="00D90155">
        <w:trPr>
          <w:trHeight w:val="340"/>
        </w:trPr>
        <w:tc>
          <w:tcPr>
            <w:tcW w:w="2545" w:type="dxa"/>
          </w:tcPr>
          <w:p w14:paraId="2D8193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EF89C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B8809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2AC02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619B2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432D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7EB3C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C48F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C4B4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4F36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F9FFC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74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C69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A40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0341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28C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09C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AFC8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9FA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BEC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7DA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5AB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EFC2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CEC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FFE7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54B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CB02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CC7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C74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92BF9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CE66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AF38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1102F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E981D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263B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D660B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4865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7755B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55314" w14:paraId="79A652B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11F8C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50324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55314" w14:paraId="4D7830A0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BF3C4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78198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55314" w14:paraId="6F215967" w14:textId="77777777" w:rsidTr="001D05D6">
        <w:trPr>
          <w:trHeight w:val="404"/>
        </w:trPr>
        <w:tc>
          <w:tcPr>
            <w:tcW w:w="918" w:type="dxa"/>
          </w:tcPr>
          <w:p w14:paraId="16EE49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7883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058CF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1425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1EC38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4C5B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2630D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FE008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766C1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19A3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AA6C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B0162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5314" w14:paraId="4724B423" w14:textId="77777777" w:rsidTr="001D05D6">
        <w:trPr>
          <w:trHeight w:val="622"/>
        </w:trPr>
        <w:tc>
          <w:tcPr>
            <w:tcW w:w="918" w:type="dxa"/>
          </w:tcPr>
          <w:p w14:paraId="6D6FAF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0AF1D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BD5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0F5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6550F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BE0B8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C2D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442A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00667541" w14:textId="77777777" w:rsidTr="001D05D6">
        <w:trPr>
          <w:trHeight w:val="592"/>
        </w:trPr>
        <w:tc>
          <w:tcPr>
            <w:tcW w:w="918" w:type="dxa"/>
          </w:tcPr>
          <w:p w14:paraId="661F858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5315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5D1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E932B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4B14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E6DE93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9A4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5405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369599DF" w14:textId="77777777" w:rsidTr="001D05D6">
        <w:trPr>
          <w:trHeight w:val="592"/>
        </w:trPr>
        <w:tc>
          <w:tcPr>
            <w:tcW w:w="918" w:type="dxa"/>
          </w:tcPr>
          <w:p w14:paraId="75ACEF7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66B92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230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0BDF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65977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7049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B55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9238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3CC30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A11995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55314" w14:paraId="32D48E98" w14:textId="77777777" w:rsidTr="00B433FE">
        <w:trPr>
          <w:trHeight w:val="683"/>
        </w:trPr>
        <w:tc>
          <w:tcPr>
            <w:tcW w:w="1638" w:type="dxa"/>
          </w:tcPr>
          <w:p w14:paraId="203362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E523F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44848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40405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9543F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00820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55314" w14:paraId="77EA9663" w14:textId="77777777" w:rsidTr="00B433FE">
        <w:trPr>
          <w:trHeight w:val="291"/>
        </w:trPr>
        <w:tc>
          <w:tcPr>
            <w:tcW w:w="1638" w:type="dxa"/>
          </w:tcPr>
          <w:p w14:paraId="1F6F35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720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973C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F50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99D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8EC3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08F0AB7F" w14:textId="77777777" w:rsidTr="00B433FE">
        <w:trPr>
          <w:trHeight w:val="291"/>
        </w:trPr>
        <w:tc>
          <w:tcPr>
            <w:tcW w:w="1638" w:type="dxa"/>
          </w:tcPr>
          <w:p w14:paraId="7D984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668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E3B7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07E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737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B1B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EFD52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55314" w14:paraId="4581902F" w14:textId="77777777" w:rsidTr="00B433FE">
        <w:trPr>
          <w:trHeight w:val="773"/>
        </w:trPr>
        <w:tc>
          <w:tcPr>
            <w:tcW w:w="2448" w:type="dxa"/>
          </w:tcPr>
          <w:p w14:paraId="72D0B4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9BE9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74B49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E5D89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55314" w14:paraId="111A9AC9" w14:textId="77777777" w:rsidTr="00B433FE">
        <w:trPr>
          <w:trHeight w:val="428"/>
        </w:trPr>
        <w:tc>
          <w:tcPr>
            <w:tcW w:w="2448" w:type="dxa"/>
          </w:tcPr>
          <w:p w14:paraId="16852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1B3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6F3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9DAF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B0D2E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E96F4F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55314" w14:paraId="6B552E0F" w14:textId="77777777" w:rsidTr="004B23E9">
        <w:trPr>
          <w:trHeight w:val="825"/>
        </w:trPr>
        <w:tc>
          <w:tcPr>
            <w:tcW w:w="2538" w:type="dxa"/>
          </w:tcPr>
          <w:p w14:paraId="104102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0D71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3B55A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5350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48864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55314" w14:paraId="0EDA9729" w14:textId="77777777" w:rsidTr="004B23E9">
        <w:trPr>
          <w:trHeight w:val="275"/>
        </w:trPr>
        <w:tc>
          <w:tcPr>
            <w:tcW w:w="2538" w:type="dxa"/>
          </w:tcPr>
          <w:p w14:paraId="3DD4D9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A80A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961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161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770A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7999ED4A" w14:textId="77777777" w:rsidTr="004B23E9">
        <w:trPr>
          <w:trHeight w:val="275"/>
        </w:trPr>
        <w:tc>
          <w:tcPr>
            <w:tcW w:w="2538" w:type="dxa"/>
          </w:tcPr>
          <w:p w14:paraId="72E5BE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C5A2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EB53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EDE2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0BE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57178383" w14:textId="77777777" w:rsidTr="004B23E9">
        <w:trPr>
          <w:trHeight w:val="292"/>
        </w:trPr>
        <w:tc>
          <w:tcPr>
            <w:tcW w:w="2538" w:type="dxa"/>
          </w:tcPr>
          <w:p w14:paraId="21313A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A99B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B8724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03FCF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0C18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FCC7353" w14:textId="77777777" w:rsidTr="00044B40">
        <w:trPr>
          <w:trHeight w:val="557"/>
        </w:trPr>
        <w:tc>
          <w:tcPr>
            <w:tcW w:w="2538" w:type="dxa"/>
          </w:tcPr>
          <w:p w14:paraId="3C1D1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FCB0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02CF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C63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0A90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5A92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AE6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10D5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8D84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E25B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F201F9">
          <v:roundrect id="_x0000_s2050" style="position:absolute;margin-left:-6.75pt;margin-top:1.3pt;width:549pt;height:67.3pt;z-index:1" arcsize="10923f">
            <v:textbox>
              <w:txbxContent>
                <w:p w14:paraId="1A9ABE6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D87639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03659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6A867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690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0B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A2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B1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788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1F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D3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43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B0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AA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D2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46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1C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D6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BA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75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31F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64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A88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A1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D3B9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427F3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716CE3F">
          <v:roundrect id="_x0000_s2052" style="position:absolute;margin-left:244.5pt;margin-top:.35pt;width:63.75pt;height:15pt;z-index:2" arcsize="10923f"/>
        </w:pict>
      </w:r>
    </w:p>
    <w:p w14:paraId="55150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FB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AE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19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CF6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03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6C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C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79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18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0A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80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6A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47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BD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2E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20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3D1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2DF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AFC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81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ACA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1D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A2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6BD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E8B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DF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52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B0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295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A79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6DC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591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4A9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648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7AE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CA9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11C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5C9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F22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489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029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58B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323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E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3E2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730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507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FA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8C2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559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49D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E2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BB8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AB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31D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F0F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AA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283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0C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B14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55314" w14:paraId="1DAC9A3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64A8C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55314" w14:paraId="3243C812" w14:textId="77777777" w:rsidTr="0030732B">
        <w:trPr>
          <w:trHeight w:val="533"/>
        </w:trPr>
        <w:tc>
          <w:tcPr>
            <w:tcW w:w="738" w:type="dxa"/>
          </w:tcPr>
          <w:p w14:paraId="01A5E0D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3B05B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FBE6EF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B3AE1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2B1A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9FA3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55314" w14:paraId="776E67A3" w14:textId="77777777" w:rsidTr="0030732B">
        <w:trPr>
          <w:trHeight w:val="266"/>
        </w:trPr>
        <w:tc>
          <w:tcPr>
            <w:tcW w:w="738" w:type="dxa"/>
          </w:tcPr>
          <w:p w14:paraId="6D5F396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29D6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0D00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E3E7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22C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3AEB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1AA6B485" w14:textId="77777777" w:rsidTr="0030732B">
        <w:trPr>
          <w:trHeight w:val="266"/>
        </w:trPr>
        <w:tc>
          <w:tcPr>
            <w:tcW w:w="738" w:type="dxa"/>
          </w:tcPr>
          <w:p w14:paraId="618AC47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3A0B5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4D50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2321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CE9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EE3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9278938" w14:textId="77777777" w:rsidTr="0030732B">
        <w:trPr>
          <w:trHeight w:val="266"/>
        </w:trPr>
        <w:tc>
          <w:tcPr>
            <w:tcW w:w="738" w:type="dxa"/>
          </w:tcPr>
          <w:p w14:paraId="086805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9B30E6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53CF8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0CF0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75B6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E465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5DEB513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C80BC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7984D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970A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9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F79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ED9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E9F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6A7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DA5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0F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2D1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39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013E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55314" w14:paraId="65A5EF7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58B86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55314" w14:paraId="0D3D11F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E0E2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5B57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247E6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B5EBA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2DA1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DA9B1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205A2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55314" w14:paraId="644DF0D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AE821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663B2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9D0D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FFD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0734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A1C3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2D87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3ED120B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D1E3C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1541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78AB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5C1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C1D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8B4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879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2048B8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7E16C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016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2717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CE85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E11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92C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005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DFA6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117D3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CFCCC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55314" w14:paraId="2CB092F9" w14:textId="77777777" w:rsidTr="00B433FE">
        <w:trPr>
          <w:trHeight w:val="527"/>
        </w:trPr>
        <w:tc>
          <w:tcPr>
            <w:tcW w:w="3135" w:type="dxa"/>
          </w:tcPr>
          <w:p w14:paraId="293441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4C6DF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C6FC7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73378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55314" w14:paraId="3B96D126" w14:textId="77777777" w:rsidTr="00B433FE">
        <w:trPr>
          <w:trHeight w:val="250"/>
        </w:trPr>
        <w:tc>
          <w:tcPr>
            <w:tcW w:w="3135" w:type="dxa"/>
          </w:tcPr>
          <w:p w14:paraId="0D0328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310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ECF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56D0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56E2411A" w14:textId="77777777" w:rsidTr="00B433FE">
        <w:trPr>
          <w:trHeight w:val="264"/>
        </w:trPr>
        <w:tc>
          <w:tcPr>
            <w:tcW w:w="3135" w:type="dxa"/>
          </w:tcPr>
          <w:p w14:paraId="23E281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7FF5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E6D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88E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673176F6" w14:textId="77777777" w:rsidTr="00B433FE">
        <w:trPr>
          <w:trHeight w:val="250"/>
        </w:trPr>
        <w:tc>
          <w:tcPr>
            <w:tcW w:w="3135" w:type="dxa"/>
          </w:tcPr>
          <w:p w14:paraId="40E85A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D8B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2A52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A24B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4780A8C5" w14:textId="77777777" w:rsidTr="00B433FE">
        <w:trPr>
          <w:trHeight w:val="264"/>
        </w:trPr>
        <w:tc>
          <w:tcPr>
            <w:tcW w:w="3135" w:type="dxa"/>
          </w:tcPr>
          <w:p w14:paraId="6FADAF3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275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435C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452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D779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5183C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55314" w14:paraId="00A888D9" w14:textId="77777777" w:rsidTr="00B433FE">
        <w:tc>
          <w:tcPr>
            <w:tcW w:w="9198" w:type="dxa"/>
          </w:tcPr>
          <w:p w14:paraId="583932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531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55314" w14:paraId="121A19B8" w14:textId="77777777" w:rsidTr="00B433FE">
        <w:tc>
          <w:tcPr>
            <w:tcW w:w="9198" w:type="dxa"/>
          </w:tcPr>
          <w:p w14:paraId="5C968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DC07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5314" w14:paraId="079154B7" w14:textId="77777777" w:rsidTr="00B433FE">
        <w:tc>
          <w:tcPr>
            <w:tcW w:w="9198" w:type="dxa"/>
          </w:tcPr>
          <w:p w14:paraId="0E5960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D781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5314" w14:paraId="20AC94D4" w14:textId="77777777" w:rsidTr="00B433FE">
        <w:tc>
          <w:tcPr>
            <w:tcW w:w="9198" w:type="dxa"/>
          </w:tcPr>
          <w:p w14:paraId="6D6BB23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9FE71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C71C07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2F15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D653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CB88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7F92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55314" w14:paraId="5E58066C" w14:textId="77777777" w:rsidTr="007C5320">
        <w:tc>
          <w:tcPr>
            <w:tcW w:w="1106" w:type="dxa"/>
            <w:shd w:val="clear" w:color="auto" w:fill="auto"/>
          </w:tcPr>
          <w:p w14:paraId="513327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26F9D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F0208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07A8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CE8A7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47D08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BAAC6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7E6B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9F76C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40491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5C84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55314" w14:paraId="518A3024" w14:textId="77777777" w:rsidTr="007C5320">
        <w:tc>
          <w:tcPr>
            <w:tcW w:w="1106" w:type="dxa"/>
            <w:shd w:val="clear" w:color="auto" w:fill="auto"/>
          </w:tcPr>
          <w:p w14:paraId="71FB4E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FD7D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B9DF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CCA5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60839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8410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85B8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9F1D4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7D00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F8D0F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0ED9913A" w14:textId="77777777" w:rsidTr="007C5320">
        <w:tc>
          <w:tcPr>
            <w:tcW w:w="1106" w:type="dxa"/>
            <w:shd w:val="clear" w:color="auto" w:fill="auto"/>
          </w:tcPr>
          <w:p w14:paraId="3D65B6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20552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44AE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2D401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A48AC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12C4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1B58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1765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A29B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12C62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A528D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A1CF15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6253C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E35626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55314" w14:paraId="4978BE17" w14:textId="77777777" w:rsidTr="00B433FE">
        <w:tc>
          <w:tcPr>
            <w:tcW w:w="3456" w:type="dxa"/>
            <w:shd w:val="clear" w:color="auto" w:fill="auto"/>
          </w:tcPr>
          <w:p w14:paraId="710C99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B734B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124EF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0F2C4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7682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55314" w14:paraId="01F9CC05" w14:textId="77777777" w:rsidTr="00B433FE">
        <w:tc>
          <w:tcPr>
            <w:tcW w:w="3456" w:type="dxa"/>
            <w:shd w:val="clear" w:color="auto" w:fill="auto"/>
          </w:tcPr>
          <w:p w14:paraId="3821598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274CD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EF89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779A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46FD9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5314" w14:paraId="751F429F" w14:textId="77777777" w:rsidTr="00B433FE">
        <w:tc>
          <w:tcPr>
            <w:tcW w:w="3456" w:type="dxa"/>
            <w:shd w:val="clear" w:color="auto" w:fill="auto"/>
          </w:tcPr>
          <w:p w14:paraId="67148E8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AD433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3F861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CEF6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0CD0A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4BBB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5D8EC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3A5F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790A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9CFB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77A1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8374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219A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228A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39778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AA40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7BD71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55314" w14:paraId="01C9ECC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CF6593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55314" w14:paraId="105E06C3" w14:textId="77777777" w:rsidTr="00B433FE">
        <w:trPr>
          <w:trHeight w:val="263"/>
        </w:trPr>
        <w:tc>
          <w:tcPr>
            <w:tcW w:w="6880" w:type="dxa"/>
          </w:tcPr>
          <w:p w14:paraId="3A8E291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CA85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5D9D0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55314" w14:paraId="299BBDE9" w14:textId="77777777" w:rsidTr="00B433FE">
        <w:trPr>
          <w:trHeight w:val="263"/>
        </w:trPr>
        <w:tc>
          <w:tcPr>
            <w:tcW w:w="6880" w:type="dxa"/>
          </w:tcPr>
          <w:p w14:paraId="02362B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3FE8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CF3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0327FD5" w14:textId="77777777" w:rsidTr="00B433FE">
        <w:trPr>
          <w:trHeight w:val="301"/>
        </w:trPr>
        <w:tc>
          <w:tcPr>
            <w:tcW w:w="6880" w:type="dxa"/>
          </w:tcPr>
          <w:p w14:paraId="56D16D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6D7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B5B6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602BE003" w14:textId="77777777" w:rsidTr="00B433FE">
        <w:trPr>
          <w:trHeight w:val="263"/>
        </w:trPr>
        <w:tc>
          <w:tcPr>
            <w:tcW w:w="6880" w:type="dxa"/>
          </w:tcPr>
          <w:p w14:paraId="6C5EF2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866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FA7A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131B85D7" w14:textId="77777777" w:rsidTr="00B433FE">
        <w:trPr>
          <w:trHeight w:val="250"/>
        </w:trPr>
        <w:tc>
          <w:tcPr>
            <w:tcW w:w="6880" w:type="dxa"/>
          </w:tcPr>
          <w:p w14:paraId="0E3DAA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EC3F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B1CD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4A5458F6" w14:textId="77777777" w:rsidTr="00B433FE">
        <w:trPr>
          <w:trHeight w:val="263"/>
        </w:trPr>
        <w:tc>
          <w:tcPr>
            <w:tcW w:w="6880" w:type="dxa"/>
          </w:tcPr>
          <w:p w14:paraId="21EA33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B8C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FB0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20A20452" w14:textId="77777777" w:rsidTr="00B433FE">
        <w:trPr>
          <w:trHeight w:val="275"/>
        </w:trPr>
        <w:tc>
          <w:tcPr>
            <w:tcW w:w="6880" w:type="dxa"/>
          </w:tcPr>
          <w:p w14:paraId="20E5B6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7A48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1E6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74308551" w14:textId="77777777" w:rsidTr="00B433FE">
        <w:trPr>
          <w:trHeight w:val="275"/>
        </w:trPr>
        <w:tc>
          <w:tcPr>
            <w:tcW w:w="6880" w:type="dxa"/>
          </w:tcPr>
          <w:p w14:paraId="028C7B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747D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F69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77632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324547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55314" w14:paraId="64C2C75F" w14:textId="77777777" w:rsidTr="00B433FE">
        <w:tc>
          <w:tcPr>
            <w:tcW w:w="7196" w:type="dxa"/>
            <w:shd w:val="clear" w:color="auto" w:fill="auto"/>
          </w:tcPr>
          <w:p w14:paraId="53C85B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6B1F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0A1A84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55314" w14:paraId="2233106D" w14:textId="77777777" w:rsidTr="00B433FE">
        <w:tc>
          <w:tcPr>
            <w:tcW w:w="7196" w:type="dxa"/>
            <w:shd w:val="clear" w:color="auto" w:fill="auto"/>
          </w:tcPr>
          <w:p w14:paraId="1F677E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61399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CEAAE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55314" w14:paraId="4A328631" w14:textId="77777777" w:rsidTr="00B433FE">
        <w:tc>
          <w:tcPr>
            <w:tcW w:w="7196" w:type="dxa"/>
            <w:shd w:val="clear" w:color="auto" w:fill="auto"/>
          </w:tcPr>
          <w:p w14:paraId="1C09E43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85CC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1FBA58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08FF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F52D0A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1B821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55B7E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1111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D27D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E74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30BA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6E30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563D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7495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9CE5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0FF4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2AF6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50C18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55314" w14:paraId="21633ACD" w14:textId="77777777" w:rsidTr="00B433FE">
        <w:trPr>
          <w:trHeight w:val="318"/>
        </w:trPr>
        <w:tc>
          <w:tcPr>
            <w:tcW w:w="6194" w:type="dxa"/>
          </w:tcPr>
          <w:p w14:paraId="5F1C946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6754C9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D091B2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43CC2A6" w14:textId="77777777" w:rsidTr="00B433FE">
        <w:trPr>
          <w:trHeight w:val="303"/>
        </w:trPr>
        <w:tc>
          <w:tcPr>
            <w:tcW w:w="6194" w:type="dxa"/>
          </w:tcPr>
          <w:p w14:paraId="76D3949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DF7BDE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6672F0CA" w14:textId="77777777" w:rsidTr="00B433FE">
        <w:trPr>
          <w:trHeight w:val="304"/>
        </w:trPr>
        <w:tc>
          <w:tcPr>
            <w:tcW w:w="6194" w:type="dxa"/>
          </w:tcPr>
          <w:p w14:paraId="7A04269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C48F88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2B06966" w14:textId="77777777" w:rsidTr="00B433FE">
        <w:trPr>
          <w:trHeight w:val="318"/>
        </w:trPr>
        <w:tc>
          <w:tcPr>
            <w:tcW w:w="6194" w:type="dxa"/>
          </w:tcPr>
          <w:p w14:paraId="628C537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6BE80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3F20E72" w14:textId="77777777" w:rsidTr="00B433FE">
        <w:trPr>
          <w:trHeight w:val="303"/>
        </w:trPr>
        <w:tc>
          <w:tcPr>
            <w:tcW w:w="6194" w:type="dxa"/>
          </w:tcPr>
          <w:p w14:paraId="14C82B4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E30DF4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29A0D9C0" w14:textId="77777777" w:rsidTr="00B433FE">
        <w:trPr>
          <w:trHeight w:val="318"/>
        </w:trPr>
        <w:tc>
          <w:tcPr>
            <w:tcW w:w="6194" w:type="dxa"/>
          </w:tcPr>
          <w:p w14:paraId="4820DD9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E2C4B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5BA74CAC" w14:textId="77777777" w:rsidTr="00B433FE">
        <w:trPr>
          <w:trHeight w:val="303"/>
        </w:trPr>
        <w:tc>
          <w:tcPr>
            <w:tcW w:w="6194" w:type="dxa"/>
          </w:tcPr>
          <w:p w14:paraId="1ACE629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AA9B59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70267924" w14:textId="77777777" w:rsidTr="00B433FE">
        <w:trPr>
          <w:trHeight w:val="318"/>
        </w:trPr>
        <w:tc>
          <w:tcPr>
            <w:tcW w:w="6194" w:type="dxa"/>
          </w:tcPr>
          <w:p w14:paraId="3C3549F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363364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3F15128F" w14:textId="77777777" w:rsidTr="00B433FE">
        <w:trPr>
          <w:trHeight w:val="318"/>
        </w:trPr>
        <w:tc>
          <w:tcPr>
            <w:tcW w:w="6194" w:type="dxa"/>
          </w:tcPr>
          <w:p w14:paraId="0F02462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54910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B93CA92" w14:textId="77777777" w:rsidTr="00B433FE">
        <w:trPr>
          <w:trHeight w:val="318"/>
        </w:trPr>
        <w:tc>
          <w:tcPr>
            <w:tcW w:w="6194" w:type="dxa"/>
          </w:tcPr>
          <w:p w14:paraId="2675CC3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294D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723C2DEF" w14:textId="77777777" w:rsidTr="00B433FE">
        <w:trPr>
          <w:trHeight w:val="318"/>
        </w:trPr>
        <w:tc>
          <w:tcPr>
            <w:tcW w:w="6194" w:type="dxa"/>
          </w:tcPr>
          <w:p w14:paraId="0FCEF58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1AE99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6188974B" w14:textId="77777777" w:rsidTr="00B433FE">
        <w:trPr>
          <w:trHeight w:val="318"/>
        </w:trPr>
        <w:tc>
          <w:tcPr>
            <w:tcW w:w="6194" w:type="dxa"/>
          </w:tcPr>
          <w:p w14:paraId="09BB198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CFBC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7900596F" w14:textId="77777777" w:rsidTr="00B433FE">
        <w:trPr>
          <w:trHeight w:val="318"/>
        </w:trPr>
        <w:tc>
          <w:tcPr>
            <w:tcW w:w="6194" w:type="dxa"/>
          </w:tcPr>
          <w:p w14:paraId="5021030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7DAA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6090316" w14:textId="77777777" w:rsidTr="00B433FE">
        <w:trPr>
          <w:trHeight w:val="318"/>
        </w:trPr>
        <w:tc>
          <w:tcPr>
            <w:tcW w:w="6194" w:type="dxa"/>
          </w:tcPr>
          <w:p w14:paraId="1D73F3D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5EEE3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8E50B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743AA2BF" w14:textId="77777777" w:rsidTr="00B433FE">
        <w:trPr>
          <w:trHeight w:val="318"/>
        </w:trPr>
        <w:tc>
          <w:tcPr>
            <w:tcW w:w="6194" w:type="dxa"/>
          </w:tcPr>
          <w:p w14:paraId="72C81C3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F021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C2CAA44" w14:textId="77777777" w:rsidTr="00B433FE">
        <w:trPr>
          <w:trHeight w:val="318"/>
        </w:trPr>
        <w:tc>
          <w:tcPr>
            <w:tcW w:w="6194" w:type="dxa"/>
          </w:tcPr>
          <w:p w14:paraId="08826B6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E6037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11172249" w14:textId="77777777" w:rsidTr="00B433FE">
        <w:trPr>
          <w:trHeight w:val="318"/>
        </w:trPr>
        <w:tc>
          <w:tcPr>
            <w:tcW w:w="6194" w:type="dxa"/>
          </w:tcPr>
          <w:p w14:paraId="788CC38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B36D1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460EA952" w14:textId="77777777" w:rsidTr="00B433FE">
        <w:trPr>
          <w:trHeight w:val="318"/>
        </w:trPr>
        <w:tc>
          <w:tcPr>
            <w:tcW w:w="6194" w:type="dxa"/>
          </w:tcPr>
          <w:p w14:paraId="3F8AF9B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9B18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071D786A" w14:textId="77777777" w:rsidTr="00B433FE">
        <w:trPr>
          <w:trHeight w:val="318"/>
        </w:trPr>
        <w:tc>
          <w:tcPr>
            <w:tcW w:w="6194" w:type="dxa"/>
          </w:tcPr>
          <w:p w14:paraId="3B828E0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A8F50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6CBB7F51" w14:textId="77777777" w:rsidTr="00B433FE">
        <w:trPr>
          <w:trHeight w:val="318"/>
        </w:trPr>
        <w:tc>
          <w:tcPr>
            <w:tcW w:w="6194" w:type="dxa"/>
          </w:tcPr>
          <w:p w14:paraId="10A13D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4BB33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5314" w14:paraId="57870B11" w14:textId="77777777" w:rsidTr="00B433FE">
        <w:trPr>
          <w:trHeight w:val="318"/>
        </w:trPr>
        <w:tc>
          <w:tcPr>
            <w:tcW w:w="6194" w:type="dxa"/>
          </w:tcPr>
          <w:p w14:paraId="70103B1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9B7B4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2C06F4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55314" w14:paraId="6F227C1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B79EA6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55314" w14:paraId="43472083" w14:textId="77777777" w:rsidTr="00B433FE">
        <w:trPr>
          <w:trHeight w:val="269"/>
        </w:trPr>
        <w:tc>
          <w:tcPr>
            <w:tcW w:w="738" w:type="dxa"/>
          </w:tcPr>
          <w:p w14:paraId="190020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4E50E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6C47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F0CA5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55314" w14:paraId="63D72A73" w14:textId="77777777" w:rsidTr="00B433FE">
        <w:trPr>
          <w:trHeight w:val="269"/>
        </w:trPr>
        <w:tc>
          <w:tcPr>
            <w:tcW w:w="738" w:type="dxa"/>
          </w:tcPr>
          <w:p w14:paraId="1AB715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B2A7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D08D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CE63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2F65F484" w14:textId="77777777" w:rsidTr="00B433FE">
        <w:trPr>
          <w:trHeight w:val="269"/>
        </w:trPr>
        <w:tc>
          <w:tcPr>
            <w:tcW w:w="738" w:type="dxa"/>
          </w:tcPr>
          <w:p w14:paraId="508477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4E7C3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34C9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2187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1F8036A8" w14:textId="77777777" w:rsidTr="00B433FE">
        <w:trPr>
          <w:trHeight w:val="269"/>
        </w:trPr>
        <w:tc>
          <w:tcPr>
            <w:tcW w:w="738" w:type="dxa"/>
          </w:tcPr>
          <w:p w14:paraId="75622D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78F8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DB33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606E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1774809D" w14:textId="77777777" w:rsidTr="00B433FE">
        <w:trPr>
          <w:trHeight w:val="269"/>
        </w:trPr>
        <w:tc>
          <w:tcPr>
            <w:tcW w:w="738" w:type="dxa"/>
          </w:tcPr>
          <w:p w14:paraId="14BD98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8964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FF36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E59A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540AE000" w14:textId="77777777" w:rsidTr="00B433FE">
        <w:trPr>
          <w:trHeight w:val="269"/>
        </w:trPr>
        <w:tc>
          <w:tcPr>
            <w:tcW w:w="738" w:type="dxa"/>
          </w:tcPr>
          <w:p w14:paraId="6B76C1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F1F8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E46A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D20B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5314" w14:paraId="500EBBF0" w14:textId="77777777" w:rsidTr="00B433FE">
        <w:trPr>
          <w:trHeight w:val="269"/>
        </w:trPr>
        <w:tc>
          <w:tcPr>
            <w:tcW w:w="738" w:type="dxa"/>
          </w:tcPr>
          <w:p w14:paraId="40404B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9B40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01E5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E0F4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4CD0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D6C28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2703B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40C7" w14:textId="77777777" w:rsidR="00D2703B" w:rsidRDefault="00D2703B">
      <w:r>
        <w:separator/>
      </w:r>
    </w:p>
  </w:endnote>
  <w:endnote w:type="continuationSeparator" w:id="0">
    <w:p w14:paraId="7674DD28" w14:textId="77777777" w:rsidR="00D2703B" w:rsidRDefault="00D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C1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D2440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4881E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1088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6579E3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A5DE10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5EDB0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A338E9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0419" w14:textId="77777777" w:rsidR="00D2703B" w:rsidRDefault="00D2703B">
      <w:r>
        <w:separator/>
      </w:r>
    </w:p>
  </w:footnote>
  <w:footnote w:type="continuationSeparator" w:id="0">
    <w:p w14:paraId="0EB44B44" w14:textId="77777777" w:rsidR="00D2703B" w:rsidRDefault="00D2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2552" w14:textId="77777777" w:rsidR="00C8092E" w:rsidRDefault="00C8092E">
    <w:pPr>
      <w:pStyle w:val="Header"/>
    </w:pPr>
  </w:p>
  <w:p w14:paraId="3E518B43" w14:textId="77777777" w:rsidR="00C8092E" w:rsidRDefault="00C8092E">
    <w:pPr>
      <w:pStyle w:val="Header"/>
    </w:pPr>
  </w:p>
  <w:p w14:paraId="59586653" w14:textId="77777777" w:rsidR="00C8092E" w:rsidRDefault="00000000">
    <w:pPr>
      <w:pStyle w:val="Header"/>
    </w:pPr>
    <w:r>
      <w:rPr>
        <w:noProof/>
        <w:lang w:eastAsia="zh-TW"/>
      </w:rPr>
      <w:pict w14:anchorId="1F118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F3CA0">
      <w:rPr>
        <w:noProof/>
      </w:rPr>
      <w:pict w14:anchorId="7F616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53C5DBC">
      <w:start w:val="1"/>
      <w:numFmt w:val="decimal"/>
      <w:lvlText w:val="%1."/>
      <w:lvlJc w:val="left"/>
      <w:pPr>
        <w:ind w:left="1440" w:hanging="360"/>
      </w:pPr>
    </w:lvl>
    <w:lvl w:ilvl="1" w:tplc="5BCC3C74" w:tentative="1">
      <w:start w:val="1"/>
      <w:numFmt w:val="lowerLetter"/>
      <w:lvlText w:val="%2."/>
      <w:lvlJc w:val="left"/>
      <w:pPr>
        <w:ind w:left="2160" w:hanging="360"/>
      </w:pPr>
    </w:lvl>
    <w:lvl w:ilvl="2" w:tplc="9796EE20" w:tentative="1">
      <w:start w:val="1"/>
      <w:numFmt w:val="lowerRoman"/>
      <w:lvlText w:val="%3."/>
      <w:lvlJc w:val="right"/>
      <w:pPr>
        <w:ind w:left="2880" w:hanging="180"/>
      </w:pPr>
    </w:lvl>
    <w:lvl w:ilvl="3" w:tplc="004A4FE4" w:tentative="1">
      <w:start w:val="1"/>
      <w:numFmt w:val="decimal"/>
      <w:lvlText w:val="%4."/>
      <w:lvlJc w:val="left"/>
      <w:pPr>
        <w:ind w:left="3600" w:hanging="360"/>
      </w:pPr>
    </w:lvl>
    <w:lvl w:ilvl="4" w:tplc="3C260B32" w:tentative="1">
      <w:start w:val="1"/>
      <w:numFmt w:val="lowerLetter"/>
      <w:lvlText w:val="%5."/>
      <w:lvlJc w:val="left"/>
      <w:pPr>
        <w:ind w:left="4320" w:hanging="360"/>
      </w:pPr>
    </w:lvl>
    <w:lvl w:ilvl="5" w:tplc="D2721178" w:tentative="1">
      <w:start w:val="1"/>
      <w:numFmt w:val="lowerRoman"/>
      <w:lvlText w:val="%6."/>
      <w:lvlJc w:val="right"/>
      <w:pPr>
        <w:ind w:left="5040" w:hanging="180"/>
      </w:pPr>
    </w:lvl>
    <w:lvl w:ilvl="6" w:tplc="720A48DA" w:tentative="1">
      <w:start w:val="1"/>
      <w:numFmt w:val="decimal"/>
      <w:lvlText w:val="%7."/>
      <w:lvlJc w:val="left"/>
      <w:pPr>
        <w:ind w:left="5760" w:hanging="360"/>
      </w:pPr>
    </w:lvl>
    <w:lvl w:ilvl="7" w:tplc="42B6CF0A" w:tentative="1">
      <w:start w:val="1"/>
      <w:numFmt w:val="lowerLetter"/>
      <w:lvlText w:val="%8."/>
      <w:lvlJc w:val="left"/>
      <w:pPr>
        <w:ind w:left="6480" w:hanging="360"/>
      </w:pPr>
    </w:lvl>
    <w:lvl w:ilvl="8" w:tplc="675458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163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04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C9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C2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08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0A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24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24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294E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3440E0" w:tentative="1">
      <w:start w:val="1"/>
      <w:numFmt w:val="lowerLetter"/>
      <w:lvlText w:val="%2."/>
      <w:lvlJc w:val="left"/>
      <w:pPr>
        <w:ind w:left="1440" w:hanging="360"/>
      </w:pPr>
    </w:lvl>
    <w:lvl w:ilvl="2" w:tplc="1FB480AE" w:tentative="1">
      <w:start w:val="1"/>
      <w:numFmt w:val="lowerRoman"/>
      <w:lvlText w:val="%3."/>
      <w:lvlJc w:val="right"/>
      <w:pPr>
        <w:ind w:left="2160" w:hanging="180"/>
      </w:pPr>
    </w:lvl>
    <w:lvl w:ilvl="3" w:tplc="F7E2618C" w:tentative="1">
      <w:start w:val="1"/>
      <w:numFmt w:val="decimal"/>
      <w:lvlText w:val="%4."/>
      <w:lvlJc w:val="left"/>
      <w:pPr>
        <w:ind w:left="2880" w:hanging="360"/>
      </w:pPr>
    </w:lvl>
    <w:lvl w:ilvl="4" w:tplc="BD90BE74" w:tentative="1">
      <w:start w:val="1"/>
      <w:numFmt w:val="lowerLetter"/>
      <w:lvlText w:val="%5."/>
      <w:lvlJc w:val="left"/>
      <w:pPr>
        <w:ind w:left="3600" w:hanging="360"/>
      </w:pPr>
    </w:lvl>
    <w:lvl w:ilvl="5" w:tplc="D86C6320" w:tentative="1">
      <w:start w:val="1"/>
      <w:numFmt w:val="lowerRoman"/>
      <w:lvlText w:val="%6."/>
      <w:lvlJc w:val="right"/>
      <w:pPr>
        <w:ind w:left="4320" w:hanging="180"/>
      </w:pPr>
    </w:lvl>
    <w:lvl w:ilvl="6" w:tplc="3B2A2F88" w:tentative="1">
      <w:start w:val="1"/>
      <w:numFmt w:val="decimal"/>
      <w:lvlText w:val="%7."/>
      <w:lvlJc w:val="left"/>
      <w:pPr>
        <w:ind w:left="5040" w:hanging="360"/>
      </w:pPr>
    </w:lvl>
    <w:lvl w:ilvl="7" w:tplc="E9FC314E" w:tentative="1">
      <w:start w:val="1"/>
      <w:numFmt w:val="lowerLetter"/>
      <w:lvlText w:val="%8."/>
      <w:lvlJc w:val="left"/>
      <w:pPr>
        <w:ind w:left="5760" w:hanging="360"/>
      </w:pPr>
    </w:lvl>
    <w:lvl w:ilvl="8" w:tplc="F4C60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2C0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0C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07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3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F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41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29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87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42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842FF84">
      <w:start w:val="1"/>
      <w:numFmt w:val="decimal"/>
      <w:lvlText w:val="%1."/>
      <w:lvlJc w:val="left"/>
      <w:pPr>
        <w:ind w:left="1440" w:hanging="360"/>
      </w:pPr>
    </w:lvl>
    <w:lvl w:ilvl="1" w:tplc="0980C654" w:tentative="1">
      <w:start w:val="1"/>
      <w:numFmt w:val="lowerLetter"/>
      <w:lvlText w:val="%2."/>
      <w:lvlJc w:val="left"/>
      <w:pPr>
        <w:ind w:left="2160" w:hanging="360"/>
      </w:pPr>
    </w:lvl>
    <w:lvl w:ilvl="2" w:tplc="1B563166" w:tentative="1">
      <w:start w:val="1"/>
      <w:numFmt w:val="lowerRoman"/>
      <w:lvlText w:val="%3."/>
      <w:lvlJc w:val="right"/>
      <w:pPr>
        <w:ind w:left="2880" w:hanging="180"/>
      </w:pPr>
    </w:lvl>
    <w:lvl w:ilvl="3" w:tplc="8768369A" w:tentative="1">
      <w:start w:val="1"/>
      <w:numFmt w:val="decimal"/>
      <w:lvlText w:val="%4."/>
      <w:lvlJc w:val="left"/>
      <w:pPr>
        <w:ind w:left="3600" w:hanging="360"/>
      </w:pPr>
    </w:lvl>
    <w:lvl w:ilvl="4" w:tplc="2C064D24" w:tentative="1">
      <w:start w:val="1"/>
      <w:numFmt w:val="lowerLetter"/>
      <w:lvlText w:val="%5."/>
      <w:lvlJc w:val="left"/>
      <w:pPr>
        <w:ind w:left="4320" w:hanging="360"/>
      </w:pPr>
    </w:lvl>
    <w:lvl w:ilvl="5" w:tplc="C712B0F6" w:tentative="1">
      <w:start w:val="1"/>
      <w:numFmt w:val="lowerRoman"/>
      <w:lvlText w:val="%6."/>
      <w:lvlJc w:val="right"/>
      <w:pPr>
        <w:ind w:left="5040" w:hanging="180"/>
      </w:pPr>
    </w:lvl>
    <w:lvl w:ilvl="6" w:tplc="793C8A88" w:tentative="1">
      <w:start w:val="1"/>
      <w:numFmt w:val="decimal"/>
      <w:lvlText w:val="%7."/>
      <w:lvlJc w:val="left"/>
      <w:pPr>
        <w:ind w:left="5760" w:hanging="360"/>
      </w:pPr>
    </w:lvl>
    <w:lvl w:ilvl="7" w:tplc="240059BC" w:tentative="1">
      <w:start w:val="1"/>
      <w:numFmt w:val="lowerLetter"/>
      <w:lvlText w:val="%8."/>
      <w:lvlJc w:val="left"/>
      <w:pPr>
        <w:ind w:left="6480" w:hanging="360"/>
      </w:pPr>
    </w:lvl>
    <w:lvl w:ilvl="8" w:tplc="E4F650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3D61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1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E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A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CE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26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E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AD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F5E9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ABE2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C0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8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20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8A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A8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8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0C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260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A6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69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3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CB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8D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0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C5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AA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2FED5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0A9494" w:tentative="1">
      <w:start w:val="1"/>
      <w:numFmt w:val="lowerLetter"/>
      <w:lvlText w:val="%2."/>
      <w:lvlJc w:val="left"/>
      <w:pPr>
        <w:ind w:left="1440" w:hanging="360"/>
      </w:pPr>
    </w:lvl>
    <w:lvl w:ilvl="2" w:tplc="7A8CC266" w:tentative="1">
      <w:start w:val="1"/>
      <w:numFmt w:val="lowerRoman"/>
      <w:lvlText w:val="%3."/>
      <w:lvlJc w:val="right"/>
      <w:pPr>
        <w:ind w:left="2160" w:hanging="180"/>
      </w:pPr>
    </w:lvl>
    <w:lvl w:ilvl="3" w:tplc="44222674" w:tentative="1">
      <w:start w:val="1"/>
      <w:numFmt w:val="decimal"/>
      <w:lvlText w:val="%4."/>
      <w:lvlJc w:val="left"/>
      <w:pPr>
        <w:ind w:left="2880" w:hanging="360"/>
      </w:pPr>
    </w:lvl>
    <w:lvl w:ilvl="4" w:tplc="73BC8CF6" w:tentative="1">
      <w:start w:val="1"/>
      <w:numFmt w:val="lowerLetter"/>
      <w:lvlText w:val="%5."/>
      <w:lvlJc w:val="left"/>
      <w:pPr>
        <w:ind w:left="3600" w:hanging="360"/>
      </w:pPr>
    </w:lvl>
    <w:lvl w:ilvl="5" w:tplc="424250C4" w:tentative="1">
      <w:start w:val="1"/>
      <w:numFmt w:val="lowerRoman"/>
      <w:lvlText w:val="%6."/>
      <w:lvlJc w:val="right"/>
      <w:pPr>
        <w:ind w:left="4320" w:hanging="180"/>
      </w:pPr>
    </w:lvl>
    <w:lvl w:ilvl="6" w:tplc="FBA0AD0A" w:tentative="1">
      <w:start w:val="1"/>
      <w:numFmt w:val="decimal"/>
      <w:lvlText w:val="%7."/>
      <w:lvlJc w:val="left"/>
      <w:pPr>
        <w:ind w:left="5040" w:hanging="360"/>
      </w:pPr>
    </w:lvl>
    <w:lvl w:ilvl="7" w:tplc="F58A32E6" w:tentative="1">
      <w:start w:val="1"/>
      <w:numFmt w:val="lowerLetter"/>
      <w:lvlText w:val="%8."/>
      <w:lvlJc w:val="left"/>
      <w:pPr>
        <w:ind w:left="5760" w:hanging="360"/>
      </w:pPr>
    </w:lvl>
    <w:lvl w:ilvl="8" w:tplc="23DC2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A5202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38846E2" w:tentative="1">
      <w:start w:val="1"/>
      <w:numFmt w:val="lowerLetter"/>
      <w:lvlText w:val="%2."/>
      <w:lvlJc w:val="left"/>
      <w:pPr>
        <w:ind w:left="1440" w:hanging="360"/>
      </w:pPr>
    </w:lvl>
    <w:lvl w:ilvl="2" w:tplc="A3742E2C" w:tentative="1">
      <w:start w:val="1"/>
      <w:numFmt w:val="lowerRoman"/>
      <w:lvlText w:val="%3."/>
      <w:lvlJc w:val="right"/>
      <w:pPr>
        <w:ind w:left="2160" w:hanging="180"/>
      </w:pPr>
    </w:lvl>
    <w:lvl w:ilvl="3" w:tplc="DBA267F4" w:tentative="1">
      <w:start w:val="1"/>
      <w:numFmt w:val="decimal"/>
      <w:lvlText w:val="%4."/>
      <w:lvlJc w:val="left"/>
      <w:pPr>
        <w:ind w:left="2880" w:hanging="360"/>
      </w:pPr>
    </w:lvl>
    <w:lvl w:ilvl="4" w:tplc="94AE5586" w:tentative="1">
      <w:start w:val="1"/>
      <w:numFmt w:val="lowerLetter"/>
      <w:lvlText w:val="%5."/>
      <w:lvlJc w:val="left"/>
      <w:pPr>
        <w:ind w:left="3600" w:hanging="360"/>
      </w:pPr>
    </w:lvl>
    <w:lvl w:ilvl="5" w:tplc="773E150A" w:tentative="1">
      <w:start w:val="1"/>
      <w:numFmt w:val="lowerRoman"/>
      <w:lvlText w:val="%6."/>
      <w:lvlJc w:val="right"/>
      <w:pPr>
        <w:ind w:left="4320" w:hanging="180"/>
      </w:pPr>
    </w:lvl>
    <w:lvl w:ilvl="6" w:tplc="A094E860" w:tentative="1">
      <w:start w:val="1"/>
      <w:numFmt w:val="decimal"/>
      <w:lvlText w:val="%7."/>
      <w:lvlJc w:val="left"/>
      <w:pPr>
        <w:ind w:left="5040" w:hanging="360"/>
      </w:pPr>
    </w:lvl>
    <w:lvl w:ilvl="7" w:tplc="66C62D44" w:tentative="1">
      <w:start w:val="1"/>
      <w:numFmt w:val="lowerLetter"/>
      <w:lvlText w:val="%8."/>
      <w:lvlJc w:val="left"/>
      <w:pPr>
        <w:ind w:left="5760" w:hanging="360"/>
      </w:pPr>
    </w:lvl>
    <w:lvl w:ilvl="8" w:tplc="136A0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CBA6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BC3944" w:tentative="1">
      <w:start w:val="1"/>
      <w:numFmt w:val="lowerLetter"/>
      <w:lvlText w:val="%2."/>
      <w:lvlJc w:val="left"/>
      <w:pPr>
        <w:ind w:left="1440" w:hanging="360"/>
      </w:pPr>
    </w:lvl>
    <w:lvl w:ilvl="2" w:tplc="3E20A074" w:tentative="1">
      <w:start w:val="1"/>
      <w:numFmt w:val="lowerRoman"/>
      <w:lvlText w:val="%3."/>
      <w:lvlJc w:val="right"/>
      <w:pPr>
        <w:ind w:left="2160" w:hanging="180"/>
      </w:pPr>
    </w:lvl>
    <w:lvl w:ilvl="3" w:tplc="F27AC0D8" w:tentative="1">
      <w:start w:val="1"/>
      <w:numFmt w:val="decimal"/>
      <w:lvlText w:val="%4."/>
      <w:lvlJc w:val="left"/>
      <w:pPr>
        <w:ind w:left="2880" w:hanging="360"/>
      </w:pPr>
    </w:lvl>
    <w:lvl w:ilvl="4" w:tplc="924CDFDE" w:tentative="1">
      <w:start w:val="1"/>
      <w:numFmt w:val="lowerLetter"/>
      <w:lvlText w:val="%5."/>
      <w:lvlJc w:val="left"/>
      <w:pPr>
        <w:ind w:left="3600" w:hanging="360"/>
      </w:pPr>
    </w:lvl>
    <w:lvl w:ilvl="5" w:tplc="FDE61864" w:tentative="1">
      <w:start w:val="1"/>
      <w:numFmt w:val="lowerRoman"/>
      <w:lvlText w:val="%6."/>
      <w:lvlJc w:val="right"/>
      <w:pPr>
        <w:ind w:left="4320" w:hanging="180"/>
      </w:pPr>
    </w:lvl>
    <w:lvl w:ilvl="6" w:tplc="0C742B70" w:tentative="1">
      <w:start w:val="1"/>
      <w:numFmt w:val="decimal"/>
      <w:lvlText w:val="%7."/>
      <w:lvlJc w:val="left"/>
      <w:pPr>
        <w:ind w:left="5040" w:hanging="360"/>
      </w:pPr>
    </w:lvl>
    <w:lvl w:ilvl="7" w:tplc="E3B67A14" w:tentative="1">
      <w:start w:val="1"/>
      <w:numFmt w:val="lowerLetter"/>
      <w:lvlText w:val="%8."/>
      <w:lvlJc w:val="left"/>
      <w:pPr>
        <w:ind w:left="5760" w:hanging="360"/>
      </w:pPr>
    </w:lvl>
    <w:lvl w:ilvl="8" w:tplc="CE041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EB0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D3E55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65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A7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4F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65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6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C3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EB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C7245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B4CA68" w:tentative="1">
      <w:start w:val="1"/>
      <w:numFmt w:val="lowerLetter"/>
      <w:lvlText w:val="%2."/>
      <w:lvlJc w:val="left"/>
      <w:pPr>
        <w:ind w:left="1440" w:hanging="360"/>
      </w:pPr>
    </w:lvl>
    <w:lvl w:ilvl="2" w:tplc="848A115A" w:tentative="1">
      <w:start w:val="1"/>
      <w:numFmt w:val="lowerRoman"/>
      <w:lvlText w:val="%3."/>
      <w:lvlJc w:val="right"/>
      <w:pPr>
        <w:ind w:left="2160" w:hanging="180"/>
      </w:pPr>
    </w:lvl>
    <w:lvl w:ilvl="3" w:tplc="0CE62DD4" w:tentative="1">
      <w:start w:val="1"/>
      <w:numFmt w:val="decimal"/>
      <w:lvlText w:val="%4."/>
      <w:lvlJc w:val="left"/>
      <w:pPr>
        <w:ind w:left="2880" w:hanging="360"/>
      </w:pPr>
    </w:lvl>
    <w:lvl w:ilvl="4" w:tplc="712059AC" w:tentative="1">
      <w:start w:val="1"/>
      <w:numFmt w:val="lowerLetter"/>
      <w:lvlText w:val="%5."/>
      <w:lvlJc w:val="left"/>
      <w:pPr>
        <w:ind w:left="3600" w:hanging="360"/>
      </w:pPr>
    </w:lvl>
    <w:lvl w:ilvl="5" w:tplc="8F7034CA" w:tentative="1">
      <w:start w:val="1"/>
      <w:numFmt w:val="lowerRoman"/>
      <w:lvlText w:val="%6."/>
      <w:lvlJc w:val="right"/>
      <w:pPr>
        <w:ind w:left="4320" w:hanging="180"/>
      </w:pPr>
    </w:lvl>
    <w:lvl w:ilvl="6" w:tplc="91668A72" w:tentative="1">
      <w:start w:val="1"/>
      <w:numFmt w:val="decimal"/>
      <w:lvlText w:val="%7."/>
      <w:lvlJc w:val="left"/>
      <w:pPr>
        <w:ind w:left="5040" w:hanging="360"/>
      </w:pPr>
    </w:lvl>
    <w:lvl w:ilvl="7" w:tplc="C27CA806" w:tentative="1">
      <w:start w:val="1"/>
      <w:numFmt w:val="lowerLetter"/>
      <w:lvlText w:val="%8."/>
      <w:lvlJc w:val="left"/>
      <w:pPr>
        <w:ind w:left="5760" w:hanging="360"/>
      </w:pPr>
    </w:lvl>
    <w:lvl w:ilvl="8" w:tplc="8160A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95C9D7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A3AB8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AAA14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22AD6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E01B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234E8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46026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E505C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B8050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14308943">
    <w:abstractNumId w:val="9"/>
  </w:num>
  <w:num w:numId="2" w16cid:durableId="381557372">
    <w:abstractNumId w:val="8"/>
  </w:num>
  <w:num w:numId="3" w16cid:durableId="1150369573">
    <w:abstractNumId w:val="14"/>
  </w:num>
  <w:num w:numId="4" w16cid:durableId="676033194">
    <w:abstractNumId w:val="10"/>
  </w:num>
  <w:num w:numId="5" w16cid:durableId="38090141">
    <w:abstractNumId w:val="6"/>
  </w:num>
  <w:num w:numId="6" w16cid:durableId="1479416214">
    <w:abstractNumId w:val="1"/>
  </w:num>
  <w:num w:numId="7" w16cid:durableId="2008626891">
    <w:abstractNumId w:val="7"/>
  </w:num>
  <w:num w:numId="8" w16cid:durableId="1787657725">
    <w:abstractNumId w:val="2"/>
  </w:num>
  <w:num w:numId="9" w16cid:durableId="1595479338">
    <w:abstractNumId w:val="16"/>
  </w:num>
  <w:num w:numId="10" w16cid:durableId="311914814">
    <w:abstractNumId w:val="5"/>
  </w:num>
  <w:num w:numId="11" w16cid:durableId="205678892">
    <w:abstractNumId w:val="15"/>
  </w:num>
  <w:num w:numId="12" w16cid:durableId="285044748">
    <w:abstractNumId w:val="4"/>
  </w:num>
  <w:num w:numId="13" w16cid:durableId="104932560">
    <w:abstractNumId w:val="12"/>
  </w:num>
  <w:num w:numId="14" w16cid:durableId="1661739279">
    <w:abstractNumId w:val="11"/>
  </w:num>
  <w:num w:numId="15" w16cid:durableId="1211769365">
    <w:abstractNumId w:val="13"/>
  </w:num>
  <w:num w:numId="16" w16cid:durableId="768507591">
    <w:abstractNumId w:val="0"/>
  </w:num>
  <w:num w:numId="17" w16cid:durableId="1552383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3CA0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703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31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4C9025"/>
  <w15:docId w15:val="{A1322B55-2350-454A-BFFB-777EB98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9F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jreit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Manan Thacker</cp:lastModifiedBy>
  <cp:revision>3</cp:revision>
  <cp:lastPrinted>2017-11-30T17:51:00Z</cp:lastPrinted>
  <dcterms:created xsi:type="dcterms:W3CDTF">2023-01-27T18:43:00Z</dcterms:created>
  <dcterms:modified xsi:type="dcterms:W3CDTF">2024-03-23T17:07:00Z</dcterms:modified>
</cp:coreProperties>
</file>