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102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CF6E96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76525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E6CEB9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395AD7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02C39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BA873B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86D2F9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C79F7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83CF8A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8"/>
        <w:gridCol w:w="1949"/>
        <w:gridCol w:w="2485"/>
        <w:gridCol w:w="1644"/>
        <w:gridCol w:w="1242"/>
        <w:gridCol w:w="1268"/>
      </w:tblGrid>
      <w:tr w:rsidR="00504A6A" w14:paraId="6B35C54C" w14:textId="77777777" w:rsidTr="00DA1387">
        <w:tc>
          <w:tcPr>
            <w:tcW w:w="2808" w:type="dxa"/>
          </w:tcPr>
          <w:p w14:paraId="561D3FB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B22502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68FD7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CD0CBA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120633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8BD1C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8FBCF7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F52814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04A6A" w14:paraId="19BAA1DC" w14:textId="77777777" w:rsidTr="00DA1387">
        <w:tc>
          <w:tcPr>
            <w:tcW w:w="2808" w:type="dxa"/>
          </w:tcPr>
          <w:p w14:paraId="08DEEC4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B1AF00D" w14:textId="00327E28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</w:t>
            </w:r>
          </w:p>
        </w:tc>
        <w:tc>
          <w:tcPr>
            <w:tcW w:w="1530" w:type="dxa"/>
          </w:tcPr>
          <w:p w14:paraId="03780C87" w14:textId="4D386209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Prasuna</w:t>
            </w:r>
            <w:proofErr w:type="spellEnd"/>
          </w:p>
        </w:tc>
        <w:tc>
          <w:tcPr>
            <w:tcW w:w="1710" w:type="dxa"/>
          </w:tcPr>
          <w:p w14:paraId="2F853670" w14:textId="049C94E8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Shruthi</w:t>
            </w:r>
          </w:p>
        </w:tc>
        <w:tc>
          <w:tcPr>
            <w:tcW w:w="1440" w:type="dxa"/>
          </w:tcPr>
          <w:p w14:paraId="248644A6" w14:textId="0FC6A321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548" w:type="dxa"/>
          </w:tcPr>
          <w:p w14:paraId="4E0465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2841ECBE" w14:textId="77777777" w:rsidTr="00DA1387">
        <w:tc>
          <w:tcPr>
            <w:tcW w:w="2808" w:type="dxa"/>
          </w:tcPr>
          <w:p w14:paraId="27E0316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ED39335" w14:textId="7F791C07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Shekhar</w:t>
            </w:r>
          </w:p>
        </w:tc>
        <w:tc>
          <w:tcPr>
            <w:tcW w:w="1530" w:type="dxa"/>
          </w:tcPr>
          <w:p w14:paraId="75C335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F54D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BB4840" w14:textId="5A9E49AC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Seshasai</w:t>
            </w:r>
            <w:proofErr w:type="spellEnd"/>
          </w:p>
        </w:tc>
        <w:tc>
          <w:tcPr>
            <w:tcW w:w="1548" w:type="dxa"/>
          </w:tcPr>
          <w:p w14:paraId="30CFA0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563DBAAF" w14:textId="77777777" w:rsidTr="00DA1387">
        <w:tc>
          <w:tcPr>
            <w:tcW w:w="2808" w:type="dxa"/>
          </w:tcPr>
          <w:p w14:paraId="0424068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51BF44F" w14:textId="62CC6EA2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Bhimaraju</w:t>
            </w:r>
          </w:p>
        </w:tc>
        <w:tc>
          <w:tcPr>
            <w:tcW w:w="1530" w:type="dxa"/>
          </w:tcPr>
          <w:p w14:paraId="4C787788" w14:textId="655E4D55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Bhimaraju</w:t>
            </w:r>
          </w:p>
        </w:tc>
        <w:tc>
          <w:tcPr>
            <w:tcW w:w="1710" w:type="dxa"/>
          </w:tcPr>
          <w:p w14:paraId="448E6769" w14:textId="6DC9B2B5" w:rsidR="00ED0124" w:rsidRPr="00C03D07" w:rsidRDefault="00A803D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Bhimaraju</w:t>
            </w:r>
          </w:p>
        </w:tc>
        <w:tc>
          <w:tcPr>
            <w:tcW w:w="1440" w:type="dxa"/>
          </w:tcPr>
          <w:p w14:paraId="2621FA2B" w14:textId="6DD9BB1E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Bhimaraju</w:t>
            </w:r>
          </w:p>
        </w:tc>
        <w:tc>
          <w:tcPr>
            <w:tcW w:w="1548" w:type="dxa"/>
          </w:tcPr>
          <w:p w14:paraId="008700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671EC8A5" w14:textId="77777777" w:rsidTr="00DA1387">
        <w:tc>
          <w:tcPr>
            <w:tcW w:w="2808" w:type="dxa"/>
          </w:tcPr>
          <w:p w14:paraId="192F9E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CFFD51" w14:textId="211F1061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592750924</w:t>
            </w:r>
          </w:p>
        </w:tc>
        <w:tc>
          <w:tcPr>
            <w:tcW w:w="1530" w:type="dxa"/>
          </w:tcPr>
          <w:p w14:paraId="1035F208" w14:textId="4246F092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770226565</w:t>
            </w:r>
          </w:p>
        </w:tc>
        <w:tc>
          <w:tcPr>
            <w:tcW w:w="1710" w:type="dxa"/>
          </w:tcPr>
          <w:p w14:paraId="0092DC13" w14:textId="2EF2EB23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769030675</w:t>
            </w:r>
          </w:p>
        </w:tc>
        <w:tc>
          <w:tcPr>
            <w:tcW w:w="1440" w:type="dxa"/>
          </w:tcPr>
          <w:p w14:paraId="1D117D1A" w14:textId="7F409FF2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767387020</w:t>
            </w:r>
          </w:p>
        </w:tc>
        <w:tc>
          <w:tcPr>
            <w:tcW w:w="1548" w:type="dxa"/>
          </w:tcPr>
          <w:p w14:paraId="42F90A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22DEE5F8" w14:textId="77777777" w:rsidTr="00DA1387">
        <w:tc>
          <w:tcPr>
            <w:tcW w:w="2808" w:type="dxa"/>
          </w:tcPr>
          <w:p w14:paraId="230456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8758B49" w14:textId="7A99FCC7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07/06/1972</w:t>
            </w:r>
          </w:p>
        </w:tc>
        <w:tc>
          <w:tcPr>
            <w:tcW w:w="1530" w:type="dxa"/>
          </w:tcPr>
          <w:p w14:paraId="506D65FB" w14:textId="68A1963C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11/23/1975</w:t>
            </w:r>
          </w:p>
        </w:tc>
        <w:tc>
          <w:tcPr>
            <w:tcW w:w="1710" w:type="dxa"/>
          </w:tcPr>
          <w:p w14:paraId="0FEE2EC5" w14:textId="7442E729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05/28/2001</w:t>
            </w:r>
          </w:p>
        </w:tc>
        <w:tc>
          <w:tcPr>
            <w:tcW w:w="1440" w:type="dxa"/>
          </w:tcPr>
          <w:p w14:paraId="3F84F436" w14:textId="433D33C6" w:rsidR="00ED0124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02/18/2005</w:t>
            </w:r>
          </w:p>
        </w:tc>
        <w:tc>
          <w:tcPr>
            <w:tcW w:w="1548" w:type="dxa"/>
          </w:tcPr>
          <w:p w14:paraId="6A99A1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4AECB1DA" w14:textId="77777777" w:rsidTr="00DA1387">
        <w:tc>
          <w:tcPr>
            <w:tcW w:w="2808" w:type="dxa"/>
          </w:tcPr>
          <w:p w14:paraId="5C291CC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042F024" w14:textId="01CE54D1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035EBC" w14:textId="5E17208C" w:rsidR="008A2139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3561AFB" w14:textId="0A2F47FD" w:rsidR="008A2139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Daughter(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Student) filled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 tax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return last year</w:t>
            </w:r>
          </w:p>
        </w:tc>
        <w:tc>
          <w:tcPr>
            <w:tcW w:w="1440" w:type="dxa"/>
          </w:tcPr>
          <w:p w14:paraId="1955CA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33526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365AD728" w14:textId="77777777" w:rsidTr="00DA1387">
        <w:tc>
          <w:tcPr>
            <w:tcW w:w="2808" w:type="dxa"/>
          </w:tcPr>
          <w:p w14:paraId="756FC4C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BDCABD5" w14:textId="75DDB08E" w:rsidR="007B455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Director</w:t>
            </w:r>
          </w:p>
        </w:tc>
        <w:tc>
          <w:tcPr>
            <w:tcW w:w="1530" w:type="dxa"/>
          </w:tcPr>
          <w:p w14:paraId="3BB8E45E" w14:textId="0DA7DD83" w:rsidR="007B455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Developer</w:t>
            </w:r>
          </w:p>
        </w:tc>
        <w:tc>
          <w:tcPr>
            <w:tcW w:w="1710" w:type="dxa"/>
          </w:tcPr>
          <w:p w14:paraId="3F1DC9C2" w14:textId="6E9213EF" w:rsidR="007B455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Dental Student in VCU</w:t>
            </w:r>
          </w:p>
        </w:tc>
        <w:tc>
          <w:tcPr>
            <w:tcW w:w="1440" w:type="dxa"/>
          </w:tcPr>
          <w:p w14:paraId="74D1E89F" w14:textId="79FD672D" w:rsidR="007B455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Undergrad student in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UPitt</w:t>
            </w:r>
            <w:proofErr w:type="spellEnd"/>
          </w:p>
        </w:tc>
        <w:tc>
          <w:tcPr>
            <w:tcW w:w="1548" w:type="dxa"/>
          </w:tcPr>
          <w:p w14:paraId="33D6111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7DEF238C" w14:textId="77777777" w:rsidTr="0002006F">
        <w:trPr>
          <w:trHeight w:val="1007"/>
        </w:trPr>
        <w:tc>
          <w:tcPr>
            <w:tcW w:w="2808" w:type="dxa"/>
          </w:tcPr>
          <w:p w14:paraId="55FCE2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19052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8A787D8" w14:textId="53BFC901" w:rsidR="00226740" w:rsidRPr="00C03D07" w:rsidRDefault="00A803D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7733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Magarity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Fallschurch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 22043</w:t>
            </w:r>
          </w:p>
        </w:tc>
        <w:tc>
          <w:tcPr>
            <w:tcW w:w="1530" w:type="dxa"/>
          </w:tcPr>
          <w:p w14:paraId="4E13573D" w14:textId="04B848BC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7733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Magarity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Fallschurch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 22043</w:t>
            </w:r>
          </w:p>
        </w:tc>
        <w:tc>
          <w:tcPr>
            <w:tcW w:w="1710" w:type="dxa"/>
          </w:tcPr>
          <w:p w14:paraId="57069D0B" w14:textId="2CCB006E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7733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Magarity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Fallschurch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 22043</w:t>
            </w:r>
          </w:p>
        </w:tc>
        <w:tc>
          <w:tcPr>
            <w:tcW w:w="1440" w:type="dxa"/>
          </w:tcPr>
          <w:p w14:paraId="33C39FB0" w14:textId="02DC5548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7733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Magarity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Fallschurch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 22043</w:t>
            </w:r>
          </w:p>
        </w:tc>
        <w:tc>
          <w:tcPr>
            <w:tcW w:w="1548" w:type="dxa"/>
          </w:tcPr>
          <w:p w14:paraId="72D203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25147EF8" w14:textId="77777777" w:rsidTr="00DA1387">
        <w:tc>
          <w:tcPr>
            <w:tcW w:w="2808" w:type="dxa"/>
          </w:tcPr>
          <w:p w14:paraId="5A33A5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A65B708" w14:textId="6B00F04E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949-910-9624</w:t>
            </w:r>
          </w:p>
        </w:tc>
        <w:tc>
          <w:tcPr>
            <w:tcW w:w="1530" w:type="dxa"/>
          </w:tcPr>
          <w:p w14:paraId="7B2B6174" w14:textId="0927460B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770-22-6565</w:t>
            </w:r>
          </w:p>
        </w:tc>
        <w:tc>
          <w:tcPr>
            <w:tcW w:w="1710" w:type="dxa"/>
          </w:tcPr>
          <w:p w14:paraId="4A469E25" w14:textId="6B20A854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239-293-4495</w:t>
            </w:r>
          </w:p>
        </w:tc>
        <w:tc>
          <w:tcPr>
            <w:tcW w:w="1440" w:type="dxa"/>
          </w:tcPr>
          <w:p w14:paraId="122DC6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2FE2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3235BD65" w14:textId="77777777" w:rsidTr="00DA1387">
        <w:tc>
          <w:tcPr>
            <w:tcW w:w="2808" w:type="dxa"/>
          </w:tcPr>
          <w:p w14:paraId="1E57A7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3CECD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BB94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39D7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2A2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1113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35E4F333" w14:textId="77777777" w:rsidTr="00DA1387">
        <w:tc>
          <w:tcPr>
            <w:tcW w:w="2808" w:type="dxa"/>
          </w:tcPr>
          <w:p w14:paraId="52AF86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2D399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A555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CD44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BB3D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30EC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230CB222" w14:textId="77777777" w:rsidTr="00DA1387">
        <w:tc>
          <w:tcPr>
            <w:tcW w:w="2808" w:type="dxa"/>
          </w:tcPr>
          <w:p w14:paraId="2B52C7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1AF75B8" w14:textId="0CB46340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D0FE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shekharbh@gmail.com</w:t>
              </w:r>
            </w:hyperlink>
          </w:p>
        </w:tc>
        <w:tc>
          <w:tcPr>
            <w:tcW w:w="1530" w:type="dxa"/>
          </w:tcPr>
          <w:p w14:paraId="6343D70D" w14:textId="5C2C1C07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4D0FE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Prasuna_shekhar@yahoo.com</w:t>
              </w:r>
            </w:hyperlink>
          </w:p>
        </w:tc>
        <w:tc>
          <w:tcPr>
            <w:tcW w:w="1710" w:type="dxa"/>
          </w:tcPr>
          <w:p w14:paraId="3C9E0B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2473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67FA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1461CCD5" w14:textId="77777777" w:rsidTr="00DA1387">
        <w:tc>
          <w:tcPr>
            <w:tcW w:w="2808" w:type="dxa"/>
          </w:tcPr>
          <w:p w14:paraId="391A964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C03BFB0" w14:textId="4D9952ED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14:paraId="46DDAEFC" w14:textId="25AA4DB7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10" w:type="dxa"/>
          </w:tcPr>
          <w:p w14:paraId="418ED08A" w14:textId="11743CED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1EE3138E" w14:textId="3352029A" w:rsidR="007B455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0871E4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0778BDA5" w14:textId="77777777" w:rsidTr="00DA1387">
        <w:tc>
          <w:tcPr>
            <w:tcW w:w="2808" w:type="dxa"/>
          </w:tcPr>
          <w:p w14:paraId="06FBBF8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EE6D3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E097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0F66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A386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B1723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41E5C883" w14:textId="77777777" w:rsidTr="00DA1387">
        <w:tc>
          <w:tcPr>
            <w:tcW w:w="2808" w:type="dxa"/>
          </w:tcPr>
          <w:p w14:paraId="3E1025D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C88FD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815B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ACD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C8F7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BB20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5943284B" w14:textId="77777777" w:rsidTr="00DA1387">
        <w:tc>
          <w:tcPr>
            <w:tcW w:w="2808" w:type="dxa"/>
          </w:tcPr>
          <w:p w14:paraId="274A2F5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6407101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E0058DA" w14:textId="1F0B8909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E5DACFC" w14:textId="63790D76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AC241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4DF7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2C80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40F4F83F" w14:textId="77777777" w:rsidTr="00DA1387">
        <w:tc>
          <w:tcPr>
            <w:tcW w:w="2808" w:type="dxa"/>
          </w:tcPr>
          <w:p w14:paraId="006DBE0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D200B42" w14:textId="1DC59B9C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02/10/2001</w:t>
            </w:r>
          </w:p>
        </w:tc>
        <w:tc>
          <w:tcPr>
            <w:tcW w:w="1530" w:type="dxa"/>
          </w:tcPr>
          <w:p w14:paraId="215C87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D9F6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C9B9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D2D2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46B5B13A" w14:textId="77777777" w:rsidTr="00DA1387">
        <w:tc>
          <w:tcPr>
            <w:tcW w:w="2808" w:type="dxa"/>
          </w:tcPr>
          <w:p w14:paraId="10E4558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2B26201" w14:textId="09F5A52C" w:rsidR="00D92BD1" w:rsidRPr="00C03D07" w:rsidRDefault="00A803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06696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9B55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2DAD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9F3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0B8911BD" w14:textId="77777777" w:rsidTr="00DA1387">
        <w:tc>
          <w:tcPr>
            <w:tcW w:w="2808" w:type="dxa"/>
          </w:tcPr>
          <w:p w14:paraId="435CCA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9C5CEFB" w14:textId="3F34969D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4A265D4" w14:textId="3A5C8CAB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529260C" w14:textId="56417900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6A55E66" w14:textId="2CBCABEF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11231F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69CA3B6F" w14:textId="77777777" w:rsidTr="00DA1387">
        <w:tc>
          <w:tcPr>
            <w:tcW w:w="2808" w:type="dxa"/>
          </w:tcPr>
          <w:p w14:paraId="247A2D9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E33E0F4" w14:textId="6E419889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749EE72" w14:textId="623AFF45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A4D645A" w14:textId="295E8772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60FC1D6" w14:textId="3549F0E2" w:rsidR="00D92BD1" w:rsidRPr="00C03D07" w:rsidRDefault="00A803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058C13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1E67959C" w14:textId="77777777" w:rsidTr="00DA1387">
        <w:tc>
          <w:tcPr>
            <w:tcW w:w="2808" w:type="dxa"/>
          </w:tcPr>
          <w:p w14:paraId="0E57075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BC14B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72B9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C6F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6484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4D3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E3571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A90E9E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469B62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67EE13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04A6A" w14:paraId="01B0AB98" w14:textId="77777777" w:rsidTr="00797DEB">
        <w:tc>
          <w:tcPr>
            <w:tcW w:w="2203" w:type="dxa"/>
          </w:tcPr>
          <w:p w14:paraId="2C9216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B8475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3A81EE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3B741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85FE3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04A6A" w14:paraId="2DB03EAD" w14:textId="77777777" w:rsidTr="00797DEB">
        <w:tc>
          <w:tcPr>
            <w:tcW w:w="2203" w:type="dxa"/>
          </w:tcPr>
          <w:p w14:paraId="71B3A9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6F18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0E5A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9F9E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A88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59064098" w14:textId="77777777" w:rsidTr="00797DEB">
        <w:tc>
          <w:tcPr>
            <w:tcW w:w="2203" w:type="dxa"/>
          </w:tcPr>
          <w:p w14:paraId="5D6150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68C6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8EDC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BEC6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D0B6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4A6A" w14:paraId="7DA5A859" w14:textId="77777777" w:rsidTr="00797DEB">
        <w:tc>
          <w:tcPr>
            <w:tcW w:w="2203" w:type="dxa"/>
          </w:tcPr>
          <w:p w14:paraId="5FE8DE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A472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D906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E2C1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21F4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386CF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ABA467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bookmarkStart w:id="0" w:name="OLE_LINK1"/>
      <w:bookmarkStart w:id="1" w:name="OLE_LINK2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72EC05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bookmarkEnd w:id="0"/>
    <w:bookmarkEnd w:id="1"/>
    <w:p w14:paraId="6795936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044F9C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2E86C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F5718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04A6A" w14:paraId="19327975" w14:textId="77777777" w:rsidTr="00D90155">
        <w:trPr>
          <w:trHeight w:val="324"/>
        </w:trPr>
        <w:tc>
          <w:tcPr>
            <w:tcW w:w="7675" w:type="dxa"/>
            <w:gridSpan w:val="2"/>
          </w:tcPr>
          <w:p w14:paraId="331073A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04A6A" w14:paraId="606EE94A" w14:textId="77777777" w:rsidTr="00D90155">
        <w:trPr>
          <w:trHeight w:val="314"/>
        </w:trPr>
        <w:tc>
          <w:tcPr>
            <w:tcW w:w="2545" w:type="dxa"/>
          </w:tcPr>
          <w:p w14:paraId="406A4D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92D0D95" w14:textId="0539652C" w:rsidR="00983210" w:rsidRPr="00C03D07" w:rsidRDefault="00A803D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Credit Union</w:t>
            </w:r>
          </w:p>
        </w:tc>
      </w:tr>
      <w:tr w:rsidR="00504A6A" w14:paraId="6246BBAE" w14:textId="77777777" w:rsidTr="00D90155">
        <w:trPr>
          <w:trHeight w:val="324"/>
        </w:trPr>
        <w:tc>
          <w:tcPr>
            <w:tcW w:w="2545" w:type="dxa"/>
          </w:tcPr>
          <w:p w14:paraId="19F8A5C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2FBD03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16F34BB" w14:textId="6E7E149C" w:rsidR="00983210" w:rsidRPr="00C03D07" w:rsidRDefault="00A803D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504A6A" w14:paraId="4A81E891" w14:textId="77777777" w:rsidTr="00D90155">
        <w:trPr>
          <w:trHeight w:val="324"/>
        </w:trPr>
        <w:tc>
          <w:tcPr>
            <w:tcW w:w="2545" w:type="dxa"/>
          </w:tcPr>
          <w:p w14:paraId="4E9AE2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6F2C525" w14:textId="276F175A" w:rsidR="00983210" w:rsidRPr="00C03D07" w:rsidRDefault="00A803D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11231594</w:t>
            </w:r>
          </w:p>
        </w:tc>
      </w:tr>
      <w:tr w:rsidR="00504A6A" w14:paraId="54E9F5E6" w14:textId="77777777" w:rsidTr="00D90155">
        <w:trPr>
          <w:trHeight w:val="340"/>
        </w:trPr>
        <w:tc>
          <w:tcPr>
            <w:tcW w:w="2545" w:type="dxa"/>
          </w:tcPr>
          <w:p w14:paraId="74C3F17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C14616B" w14:textId="6364EA99" w:rsidR="00983210" w:rsidRPr="00C03D07" w:rsidRDefault="00A803D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04A6A" w14:paraId="62313902" w14:textId="77777777" w:rsidTr="00D90155">
        <w:trPr>
          <w:trHeight w:val="340"/>
        </w:trPr>
        <w:tc>
          <w:tcPr>
            <w:tcW w:w="2545" w:type="dxa"/>
          </w:tcPr>
          <w:p w14:paraId="2E8B62F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46001C9" w14:textId="0AB4DBE0" w:rsidR="00983210" w:rsidRPr="00C03D07" w:rsidRDefault="00A803D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Chandra Bhimaraju</w:t>
            </w:r>
          </w:p>
        </w:tc>
      </w:tr>
    </w:tbl>
    <w:p w14:paraId="1564FC6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3322B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AC72A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C3063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5D362B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7E2F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EAEC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9035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61AE4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6752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487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9EA3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F065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7CC9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4BF1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87E9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276D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CB0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D47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B810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59C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68A9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2B7D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82D5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4C6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E186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E920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7E2B9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5A4C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23165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1CB5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75CF7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A5932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0A0C9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92C2A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42051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CA125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04A6A" w14:paraId="73EB702C" w14:textId="77777777" w:rsidTr="001D05D6">
        <w:trPr>
          <w:trHeight w:val="398"/>
        </w:trPr>
        <w:tc>
          <w:tcPr>
            <w:tcW w:w="5148" w:type="dxa"/>
            <w:gridSpan w:val="4"/>
          </w:tcPr>
          <w:p w14:paraId="442E0B9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7F68F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04A6A" w14:paraId="1081ABBC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3B460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EF9CE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04A6A" w14:paraId="48F5537D" w14:textId="77777777" w:rsidTr="001D05D6">
        <w:trPr>
          <w:trHeight w:val="404"/>
        </w:trPr>
        <w:tc>
          <w:tcPr>
            <w:tcW w:w="918" w:type="dxa"/>
          </w:tcPr>
          <w:p w14:paraId="59A60E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28D282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C4B75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DA50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34D52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65A2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E16EA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028615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82B5C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78A0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8A471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9D4F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04A6A" w14:paraId="3AA8F05D" w14:textId="77777777" w:rsidTr="001D05D6">
        <w:trPr>
          <w:trHeight w:val="622"/>
        </w:trPr>
        <w:tc>
          <w:tcPr>
            <w:tcW w:w="918" w:type="dxa"/>
          </w:tcPr>
          <w:p w14:paraId="0690C01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A254E53" w14:textId="5D984A4C" w:rsidR="008F53D7" w:rsidRPr="00C03D07" w:rsidRDefault="00A80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043AB38D" w14:textId="3B7E43D3" w:rsidR="008F53D7" w:rsidRPr="00C03D07" w:rsidRDefault="00A80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5B06E331" w14:textId="26A898CD" w:rsidR="008F53D7" w:rsidRPr="00C03D07" w:rsidRDefault="00A80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900" w:type="dxa"/>
          </w:tcPr>
          <w:p w14:paraId="3246A6C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B78907B" w14:textId="39B9E146" w:rsidR="008F53D7" w:rsidRPr="00C03D07" w:rsidRDefault="00A80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3B4BB260" w14:textId="2B03FE2B" w:rsidR="008F53D7" w:rsidRPr="00C03D07" w:rsidRDefault="00A80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6206D1BB" w14:textId="533A72E3" w:rsidR="008F53D7" w:rsidRPr="00C03D07" w:rsidRDefault="00A80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</w:tr>
      <w:tr w:rsidR="00504A6A" w14:paraId="0BF6472E" w14:textId="77777777" w:rsidTr="001D05D6">
        <w:trPr>
          <w:trHeight w:val="592"/>
        </w:trPr>
        <w:tc>
          <w:tcPr>
            <w:tcW w:w="918" w:type="dxa"/>
          </w:tcPr>
          <w:p w14:paraId="7E19FC2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5EBFC66" w14:textId="01061D23" w:rsidR="008F53D7" w:rsidRPr="00C03D07" w:rsidRDefault="00A80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093EBBC9" w14:textId="5EA0B0E2" w:rsidR="008F53D7" w:rsidRPr="00C03D07" w:rsidRDefault="00A80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6B6C29E" w14:textId="1B14186B" w:rsidR="008F53D7" w:rsidRPr="00C03D07" w:rsidRDefault="00A80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6C5514D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70E70F4" w14:textId="39BA82F4" w:rsidR="008F53D7" w:rsidRPr="00C03D07" w:rsidRDefault="00A80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00FEE20" w14:textId="5566FE30" w:rsidR="008F53D7" w:rsidRPr="00C03D07" w:rsidRDefault="00A80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E2EFEEB" w14:textId="6B3252D9" w:rsidR="008F53D7" w:rsidRPr="00C03D07" w:rsidRDefault="00A80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</w:tr>
      <w:tr w:rsidR="00504A6A" w14:paraId="3ED0D016" w14:textId="77777777" w:rsidTr="001D05D6">
        <w:trPr>
          <w:trHeight w:val="592"/>
        </w:trPr>
        <w:tc>
          <w:tcPr>
            <w:tcW w:w="918" w:type="dxa"/>
          </w:tcPr>
          <w:p w14:paraId="02155FF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90F5FAD" w14:textId="39177866" w:rsidR="008F53D7" w:rsidRPr="00C03D07" w:rsidRDefault="00A80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2DD61444" w14:textId="479324F9" w:rsidR="008F53D7" w:rsidRPr="00C03D07" w:rsidRDefault="00A80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8D449D1" w14:textId="22A663FD" w:rsidR="008F53D7" w:rsidRPr="00C03D07" w:rsidRDefault="00A80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320885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21B56A6" w14:textId="6A2838E2" w:rsidR="008F53D7" w:rsidRPr="00C03D07" w:rsidRDefault="00A80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0DD7E2CB" w14:textId="0307CC50" w:rsidR="008F53D7" w:rsidRPr="00C03D07" w:rsidRDefault="00A80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2E2439F9" w14:textId="197F78F5" w:rsidR="008F53D7" w:rsidRPr="00C03D07" w:rsidRDefault="00A80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14:paraId="6BCBB28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8D03B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04A6A" w14:paraId="62CA0FBB" w14:textId="77777777" w:rsidTr="00B433FE">
        <w:trPr>
          <w:trHeight w:val="683"/>
        </w:trPr>
        <w:tc>
          <w:tcPr>
            <w:tcW w:w="1638" w:type="dxa"/>
          </w:tcPr>
          <w:p w14:paraId="3CD55E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0A767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1477B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E6603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AA21C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82D09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04A6A" w14:paraId="33DB84D9" w14:textId="77777777" w:rsidTr="00B433FE">
        <w:trPr>
          <w:trHeight w:val="291"/>
        </w:trPr>
        <w:tc>
          <w:tcPr>
            <w:tcW w:w="1638" w:type="dxa"/>
          </w:tcPr>
          <w:p w14:paraId="7CCA6D72" w14:textId="4CEBC22E" w:rsidR="007C5320" w:rsidRPr="00C03D07" w:rsidRDefault="00A803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998" w:type="dxa"/>
          </w:tcPr>
          <w:p w14:paraId="7CD599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70F96A" w14:textId="6980B550" w:rsidR="007C5320" w:rsidRPr="00C03D07" w:rsidRDefault="00A803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818" w:type="dxa"/>
          </w:tcPr>
          <w:p w14:paraId="6E1D11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3DEB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8372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54B6F7AC" w14:textId="77777777" w:rsidTr="00B433FE">
        <w:trPr>
          <w:trHeight w:val="291"/>
        </w:trPr>
        <w:tc>
          <w:tcPr>
            <w:tcW w:w="1638" w:type="dxa"/>
          </w:tcPr>
          <w:p w14:paraId="078441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7D21F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9B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D97A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3E59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00F4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485A2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04A6A" w14:paraId="246F4658" w14:textId="77777777" w:rsidTr="00B433FE">
        <w:trPr>
          <w:trHeight w:val="773"/>
        </w:trPr>
        <w:tc>
          <w:tcPr>
            <w:tcW w:w="2448" w:type="dxa"/>
          </w:tcPr>
          <w:p w14:paraId="14B652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196E9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593D8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3F7CC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04A6A" w14:paraId="5E12F8C8" w14:textId="77777777" w:rsidTr="00B433FE">
        <w:trPr>
          <w:trHeight w:val="428"/>
        </w:trPr>
        <w:tc>
          <w:tcPr>
            <w:tcW w:w="2448" w:type="dxa"/>
          </w:tcPr>
          <w:p w14:paraId="5BEA60E1" w14:textId="49F9438E" w:rsidR="007C5320" w:rsidRPr="00C03D07" w:rsidRDefault="00A803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11676</w:t>
            </w:r>
          </w:p>
        </w:tc>
        <w:tc>
          <w:tcPr>
            <w:tcW w:w="2610" w:type="dxa"/>
          </w:tcPr>
          <w:p w14:paraId="49937972" w14:textId="2416B1A4" w:rsidR="007C5320" w:rsidRPr="00C03D07" w:rsidRDefault="00A803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364.71</w:t>
            </w:r>
          </w:p>
        </w:tc>
        <w:tc>
          <w:tcPr>
            <w:tcW w:w="2430" w:type="dxa"/>
          </w:tcPr>
          <w:p w14:paraId="39A6DE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1C06C99" w14:textId="167C4E2E" w:rsidR="007C5320" w:rsidRPr="00C03D07" w:rsidRDefault="00A803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Should be in W2</w:t>
            </w:r>
          </w:p>
        </w:tc>
      </w:tr>
    </w:tbl>
    <w:p w14:paraId="18DEEA4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ACE3C3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04A6A" w14:paraId="63E7AB0E" w14:textId="77777777" w:rsidTr="004B23E9">
        <w:trPr>
          <w:trHeight w:val="825"/>
        </w:trPr>
        <w:tc>
          <w:tcPr>
            <w:tcW w:w="2538" w:type="dxa"/>
          </w:tcPr>
          <w:p w14:paraId="14E82F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A83177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28534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00F87D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EDBDE3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04A6A" w14:paraId="73A5BB5B" w14:textId="77777777" w:rsidTr="004B23E9">
        <w:trPr>
          <w:trHeight w:val="275"/>
        </w:trPr>
        <w:tc>
          <w:tcPr>
            <w:tcW w:w="2538" w:type="dxa"/>
          </w:tcPr>
          <w:p w14:paraId="499A2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C4D3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FA29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09C7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258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676AA875" w14:textId="77777777" w:rsidTr="004B23E9">
        <w:trPr>
          <w:trHeight w:val="275"/>
        </w:trPr>
        <w:tc>
          <w:tcPr>
            <w:tcW w:w="2538" w:type="dxa"/>
          </w:tcPr>
          <w:p w14:paraId="381190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E5A8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8EA0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B9F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DF7A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1DEB987F" w14:textId="77777777" w:rsidTr="004B23E9">
        <w:trPr>
          <w:trHeight w:val="292"/>
        </w:trPr>
        <w:tc>
          <w:tcPr>
            <w:tcW w:w="2538" w:type="dxa"/>
          </w:tcPr>
          <w:p w14:paraId="01CD80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BFBD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DF35F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24F1B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5A7F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10A97B10" w14:textId="77777777" w:rsidTr="00044B40">
        <w:trPr>
          <w:trHeight w:val="557"/>
        </w:trPr>
        <w:tc>
          <w:tcPr>
            <w:tcW w:w="2538" w:type="dxa"/>
          </w:tcPr>
          <w:p w14:paraId="724606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6E3F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8224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CAF8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A6AF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991F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6C0932" w14:textId="79F4CE3A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E2DB9E" w14:textId="4792BE97" w:rsidR="008A20BA" w:rsidRPr="00264000" w:rsidRDefault="00DD317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BB08C3A">
          <v:roundrect id="_x0000_s2052" alt="" style="position:absolute;margin-left:-32.5pt;margin-top:6.45pt;width:549pt;height:67.3pt;z-index:1;mso-wrap-style:square;mso-wrap-edited:f;mso-width-percent:0;mso-height-percent:0;mso-position-horizontal-relative:text;mso-position-vertical-relative:text;mso-width-percent:0;mso-height-percent:0;v-text-anchor:top" arcsize="10923f">
            <v:textbox>
              <w:txbxContent>
                <w:p w14:paraId="5D64061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14ACED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DEECFB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A102F31" w14:textId="3DA7B61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F28C4" w14:textId="4B4C422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BC95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8A650" w14:textId="1E04ACED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12773" w14:textId="25A2E523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33F31" w14:textId="513341A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C2188" w14:textId="1846DFB8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F13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8FAD5" w14:textId="119550CF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BA5AD" w14:textId="1F18D74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FD80F" w14:textId="104F2D2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07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B66D4" w14:textId="73F8C745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4A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C84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F2A86" w14:textId="66B0CDB8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F3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D5DA1" w14:textId="563BFE32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D92C7" w14:textId="7943974D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492FF" w14:textId="07746A7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7F0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5E500" w14:textId="08C1E796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EE96C" w14:textId="683271D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DA575" w14:textId="0F8BD4E5" w:rsidR="004F2E9A" w:rsidRDefault="00DD317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AD0A85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7C78107F" w14:textId="067CC249" w:rsidR="00A803D7" w:rsidRDefault="00A803D7" w:rsidP="00A803D7">
                  <w:pPr>
                    <w:jc w:val="center"/>
                  </w:pPr>
                  <w:r>
                    <w:t>X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2A692389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9415AEA" w14:textId="76219909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97B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6BBED" w14:textId="6CDDCC25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440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6B9CF" w14:textId="088B937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32305" w14:textId="5B12C4D3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37B84" w14:textId="2B444889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644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A62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2AC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A4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756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A0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4C3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75F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23C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583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B7E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20F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665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05B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8B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CC6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85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CF8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D2C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00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8D3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84A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E47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B14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515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001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C9D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46D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64E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936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2A9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848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274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878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51B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C09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266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CD8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2C1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4F8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095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1A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75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7C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7CA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1AE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2CC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E1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251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EC8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391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0FD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016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E8C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04A6A" w14:paraId="5944F68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2D750D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04A6A" w14:paraId="78A189C7" w14:textId="77777777" w:rsidTr="0030732B">
        <w:trPr>
          <w:trHeight w:val="533"/>
        </w:trPr>
        <w:tc>
          <w:tcPr>
            <w:tcW w:w="738" w:type="dxa"/>
          </w:tcPr>
          <w:p w14:paraId="45B3BD7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B785F3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3E88FE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BE6489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C7CC73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9F35F7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04A6A" w14:paraId="2C2AB598" w14:textId="77777777" w:rsidTr="0030732B">
        <w:trPr>
          <w:trHeight w:val="266"/>
        </w:trPr>
        <w:tc>
          <w:tcPr>
            <w:tcW w:w="738" w:type="dxa"/>
          </w:tcPr>
          <w:p w14:paraId="682F90A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3CE20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C49E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02E6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5687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A4B1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4B7CE875" w14:textId="77777777" w:rsidTr="0030732B">
        <w:trPr>
          <w:trHeight w:val="266"/>
        </w:trPr>
        <w:tc>
          <w:tcPr>
            <w:tcW w:w="738" w:type="dxa"/>
          </w:tcPr>
          <w:p w14:paraId="7D8553D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EED83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E206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1D57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B06D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7062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18AFE9C3" w14:textId="77777777" w:rsidTr="0030732B">
        <w:trPr>
          <w:trHeight w:val="266"/>
        </w:trPr>
        <w:tc>
          <w:tcPr>
            <w:tcW w:w="738" w:type="dxa"/>
          </w:tcPr>
          <w:p w14:paraId="11EEA9D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BF5A48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9B65E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45D1D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50E4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6C74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55912A5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FA7942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AEBDD2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D1141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980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0E7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B8F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AC3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C9C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3BB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4FE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C59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38D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8F50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04A6A" w14:paraId="682CDAD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E4C823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04A6A" w14:paraId="46AB35B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BD52A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BC95E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45E7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FD14F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BD1F0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FFC80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4D125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04A6A" w14:paraId="31C3EC3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138D9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D0618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DDB55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27E8F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C4D10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37B5A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5AF0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22DB7E2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449B7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22A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A8A0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C4BE3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5AC5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660D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D18FE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5CA883D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9828E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0B12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746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C37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98E4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A91B1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442E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D7A3E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B6CC7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DCF20B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04A6A" w14:paraId="2BBFE6BB" w14:textId="77777777" w:rsidTr="00B433FE">
        <w:trPr>
          <w:trHeight w:val="527"/>
        </w:trPr>
        <w:tc>
          <w:tcPr>
            <w:tcW w:w="3135" w:type="dxa"/>
          </w:tcPr>
          <w:p w14:paraId="2E26CF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1EF11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B6D5A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D3DED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04A6A" w14:paraId="466F7B21" w14:textId="77777777" w:rsidTr="00B433FE">
        <w:trPr>
          <w:trHeight w:val="250"/>
        </w:trPr>
        <w:tc>
          <w:tcPr>
            <w:tcW w:w="3135" w:type="dxa"/>
          </w:tcPr>
          <w:p w14:paraId="7C036D8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8E76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77AD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50F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4676C5DA" w14:textId="77777777" w:rsidTr="00B433FE">
        <w:trPr>
          <w:trHeight w:val="264"/>
        </w:trPr>
        <w:tc>
          <w:tcPr>
            <w:tcW w:w="3135" w:type="dxa"/>
          </w:tcPr>
          <w:p w14:paraId="3DD384C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9A37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4F84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A5EC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2A9C696C" w14:textId="77777777" w:rsidTr="00B433FE">
        <w:trPr>
          <w:trHeight w:val="250"/>
        </w:trPr>
        <w:tc>
          <w:tcPr>
            <w:tcW w:w="3135" w:type="dxa"/>
          </w:tcPr>
          <w:p w14:paraId="55911DD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321B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5583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A546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26798084" w14:textId="77777777" w:rsidTr="00B433FE">
        <w:trPr>
          <w:trHeight w:val="264"/>
        </w:trPr>
        <w:tc>
          <w:tcPr>
            <w:tcW w:w="3135" w:type="dxa"/>
          </w:tcPr>
          <w:p w14:paraId="4D85259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008F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8203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BF93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4408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FA26A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04A6A" w14:paraId="0B8CDA3C" w14:textId="77777777" w:rsidTr="00B433FE">
        <w:tc>
          <w:tcPr>
            <w:tcW w:w="9198" w:type="dxa"/>
          </w:tcPr>
          <w:p w14:paraId="41A97DA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E465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04A6A" w14:paraId="7D83945A" w14:textId="77777777" w:rsidTr="00B433FE">
        <w:tc>
          <w:tcPr>
            <w:tcW w:w="9198" w:type="dxa"/>
          </w:tcPr>
          <w:p w14:paraId="359CE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AD90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4A6A" w14:paraId="419ACFDE" w14:textId="77777777" w:rsidTr="00B433FE">
        <w:tc>
          <w:tcPr>
            <w:tcW w:w="9198" w:type="dxa"/>
          </w:tcPr>
          <w:p w14:paraId="3BDF4E3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0C932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4A6A" w14:paraId="0424CFA8" w14:textId="77777777" w:rsidTr="00B433FE">
        <w:tc>
          <w:tcPr>
            <w:tcW w:w="9198" w:type="dxa"/>
          </w:tcPr>
          <w:p w14:paraId="6B255E1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396EF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07B1AF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C546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33F21A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FB7B7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BC054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04A6A" w14:paraId="386A1AF7" w14:textId="77777777" w:rsidTr="007C5320">
        <w:tc>
          <w:tcPr>
            <w:tcW w:w="1106" w:type="dxa"/>
            <w:shd w:val="clear" w:color="auto" w:fill="auto"/>
          </w:tcPr>
          <w:p w14:paraId="192363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DAB8A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8EFE1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5B16D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2B76F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239CA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E2851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BC03E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931B7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34995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0B0F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04A6A" w14:paraId="17AE419B" w14:textId="77777777" w:rsidTr="007C5320">
        <w:tc>
          <w:tcPr>
            <w:tcW w:w="1106" w:type="dxa"/>
            <w:shd w:val="clear" w:color="auto" w:fill="auto"/>
          </w:tcPr>
          <w:p w14:paraId="59995A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2C53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E7C60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98F6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B3E07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5C1E3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44D3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83DE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0285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6B6A3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496B3CD0" w14:textId="77777777" w:rsidTr="007C5320">
        <w:tc>
          <w:tcPr>
            <w:tcW w:w="1106" w:type="dxa"/>
            <w:shd w:val="clear" w:color="auto" w:fill="auto"/>
          </w:tcPr>
          <w:p w14:paraId="13178C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81AF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2B14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2C76F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7FA32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47A1B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802A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EDCB3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3E64B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4E251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08D3E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7B509D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46A82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CAD214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04A6A" w14:paraId="73C6F786" w14:textId="77777777" w:rsidTr="00B433FE">
        <w:tc>
          <w:tcPr>
            <w:tcW w:w="3456" w:type="dxa"/>
            <w:shd w:val="clear" w:color="auto" w:fill="auto"/>
          </w:tcPr>
          <w:p w14:paraId="68E377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97E15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502F0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CCD6E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00DFD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04A6A" w14:paraId="6C3B2CBD" w14:textId="77777777" w:rsidTr="00B433FE">
        <w:tc>
          <w:tcPr>
            <w:tcW w:w="3456" w:type="dxa"/>
            <w:shd w:val="clear" w:color="auto" w:fill="auto"/>
          </w:tcPr>
          <w:p w14:paraId="3312D62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4AF57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CF3E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8A95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A6EF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4A6A" w14:paraId="50AD8CAC" w14:textId="77777777" w:rsidTr="00B433FE">
        <w:tc>
          <w:tcPr>
            <w:tcW w:w="3456" w:type="dxa"/>
            <w:shd w:val="clear" w:color="auto" w:fill="auto"/>
          </w:tcPr>
          <w:p w14:paraId="3530453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7DB76A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96345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6E03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79315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CFA77E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D6B57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AFC09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0505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A790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6696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A36A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2F9B0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5C02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EB5F6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B7EB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DB1B5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04A6A" w14:paraId="7BF15E0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DB460C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04A6A" w14:paraId="470D4A49" w14:textId="77777777" w:rsidTr="00B433FE">
        <w:trPr>
          <w:trHeight w:val="263"/>
        </w:trPr>
        <w:tc>
          <w:tcPr>
            <w:tcW w:w="6880" w:type="dxa"/>
          </w:tcPr>
          <w:p w14:paraId="75B1F58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7264A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13BB8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04A6A" w14:paraId="41518B34" w14:textId="77777777" w:rsidTr="00B433FE">
        <w:trPr>
          <w:trHeight w:val="263"/>
        </w:trPr>
        <w:tc>
          <w:tcPr>
            <w:tcW w:w="6880" w:type="dxa"/>
          </w:tcPr>
          <w:p w14:paraId="63E7A7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902E0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5DD8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6DD86C55" w14:textId="77777777" w:rsidTr="00B433FE">
        <w:trPr>
          <w:trHeight w:val="301"/>
        </w:trPr>
        <w:tc>
          <w:tcPr>
            <w:tcW w:w="6880" w:type="dxa"/>
          </w:tcPr>
          <w:p w14:paraId="705625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3FBC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9D12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30A47E55" w14:textId="77777777" w:rsidTr="00B433FE">
        <w:trPr>
          <w:trHeight w:val="263"/>
        </w:trPr>
        <w:tc>
          <w:tcPr>
            <w:tcW w:w="6880" w:type="dxa"/>
          </w:tcPr>
          <w:p w14:paraId="22C0F4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F6E34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DCDA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756AF60C" w14:textId="77777777" w:rsidTr="00B433FE">
        <w:trPr>
          <w:trHeight w:val="250"/>
        </w:trPr>
        <w:tc>
          <w:tcPr>
            <w:tcW w:w="6880" w:type="dxa"/>
          </w:tcPr>
          <w:p w14:paraId="318F43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0109C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5524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7200F3D0" w14:textId="77777777" w:rsidTr="00B433FE">
        <w:trPr>
          <w:trHeight w:val="263"/>
        </w:trPr>
        <w:tc>
          <w:tcPr>
            <w:tcW w:w="6880" w:type="dxa"/>
          </w:tcPr>
          <w:p w14:paraId="236E28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407A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65EB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323B3DD6" w14:textId="77777777" w:rsidTr="00B433FE">
        <w:trPr>
          <w:trHeight w:val="275"/>
        </w:trPr>
        <w:tc>
          <w:tcPr>
            <w:tcW w:w="6880" w:type="dxa"/>
          </w:tcPr>
          <w:p w14:paraId="299662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95396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C86E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6C87D904" w14:textId="77777777" w:rsidTr="00B433FE">
        <w:trPr>
          <w:trHeight w:val="275"/>
        </w:trPr>
        <w:tc>
          <w:tcPr>
            <w:tcW w:w="6880" w:type="dxa"/>
          </w:tcPr>
          <w:p w14:paraId="25BFFC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141F3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2A1C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9D532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88C042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04A6A" w14:paraId="69F4DBDF" w14:textId="77777777" w:rsidTr="00B433FE">
        <w:tc>
          <w:tcPr>
            <w:tcW w:w="7196" w:type="dxa"/>
            <w:shd w:val="clear" w:color="auto" w:fill="auto"/>
          </w:tcPr>
          <w:p w14:paraId="0E88A8E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C4AA7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2CC7D6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04A6A" w14:paraId="1DD1DA1B" w14:textId="77777777" w:rsidTr="00B433FE">
        <w:tc>
          <w:tcPr>
            <w:tcW w:w="7196" w:type="dxa"/>
            <w:shd w:val="clear" w:color="auto" w:fill="auto"/>
          </w:tcPr>
          <w:p w14:paraId="71A3DDF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687326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A5AC5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04A6A" w14:paraId="01B1BF43" w14:textId="77777777" w:rsidTr="00B433FE">
        <w:tc>
          <w:tcPr>
            <w:tcW w:w="7196" w:type="dxa"/>
            <w:shd w:val="clear" w:color="auto" w:fill="auto"/>
          </w:tcPr>
          <w:p w14:paraId="16A8F66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B00C66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7C804C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6B47E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B03211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21A431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48C5C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C6E0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AA8A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860C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9553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B34D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B1C6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1804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5F1B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AF7F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C5D3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51B56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04A6A" w14:paraId="51471AF6" w14:textId="77777777" w:rsidTr="00B433FE">
        <w:trPr>
          <w:trHeight w:val="318"/>
        </w:trPr>
        <w:tc>
          <w:tcPr>
            <w:tcW w:w="6194" w:type="dxa"/>
          </w:tcPr>
          <w:p w14:paraId="5FA8B01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579533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A7ABA3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53B818C5" w14:textId="77777777" w:rsidTr="00B433FE">
        <w:trPr>
          <w:trHeight w:val="303"/>
        </w:trPr>
        <w:tc>
          <w:tcPr>
            <w:tcW w:w="6194" w:type="dxa"/>
          </w:tcPr>
          <w:p w14:paraId="2FE22BC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2B5638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5C99E9E3" w14:textId="77777777" w:rsidTr="00B433FE">
        <w:trPr>
          <w:trHeight w:val="304"/>
        </w:trPr>
        <w:tc>
          <w:tcPr>
            <w:tcW w:w="6194" w:type="dxa"/>
          </w:tcPr>
          <w:p w14:paraId="589B188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108E08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58CEEBE2" w14:textId="77777777" w:rsidTr="00B433FE">
        <w:trPr>
          <w:trHeight w:val="318"/>
        </w:trPr>
        <w:tc>
          <w:tcPr>
            <w:tcW w:w="6194" w:type="dxa"/>
          </w:tcPr>
          <w:p w14:paraId="17AEA3A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1C9E12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2BEDB3CD" w14:textId="77777777" w:rsidTr="00B433FE">
        <w:trPr>
          <w:trHeight w:val="303"/>
        </w:trPr>
        <w:tc>
          <w:tcPr>
            <w:tcW w:w="6194" w:type="dxa"/>
          </w:tcPr>
          <w:p w14:paraId="153C13B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CCD52C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4676F124" w14:textId="77777777" w:rsidTr="00B433FE">
        <w:trPr>
          <w:trHeight w:val="318"/>
        </w:trPr>
        <w:tc>
          <w:tcPr>
            <w:tcW w:w="6194" w:type="dxa"/>
          </w:tcPr>
          <w:p w14:paraId="59177D9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539D39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7BA55A92" w14:textId="77777777" w:rsidTr="00B433FE">
        <w:trPr>
          <w:trHeight w:val="303"/>
        </w:trPr>
        <w:tc>
          <w:tcPr>
            <w:tcW w:w="6194" w:type="dxa"/>
          </w:tcPr>
          <w:p w14:paraId="5C0DCF3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D3425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6E2FD172" w14:textId="77777777" w:rsidTr="00B433FE">
        <w:trPr>
          <w:trHeight w:val="318"/>
        </w:trPr>
        <w:tc>
          <w:tcPr>
            <w:tcW w:w="6194" w:type="dxa"/>
          </w:tcPr>
          <w:p w14:paraId="1190981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3285AC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0073AA32" w14:textId="77777777" w:rsidTr="00B433FE">
        <w:trPr>
          <w:trHeight w:val="318"/>
        </w:trPr>
        <w:tc>
          <w:tcPr>
            <w:tcW w:w="6194" w:type="dxa"/>
          </w:tcPr>
          <w:p w14:paraId="3B82E8F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83125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5EF8EA2F" w14:textId="77777777" w:rsidTr="00B433FE">
        <w:trPr>
          <w:trHeight w:val="318"/>
        </w:trPr>
        <w:tc>
          <w:tcPr>
            <w:tcW w:w="6194" w:type="dxa"/>
          </w:tcPr>
          <w:p w14:paraId="7054FD3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7839B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2B6FA716" w14:textId="77777777" w:rsidTr="00B433FE">
        <w:trPr>
          <w:trHeight w:val="318"/>
        </w:trPr>
        <w:tc>
          <w:tcPr>
            <w:tcW w:w="6194" w:type="dxa"/>
          </w:tcPr>
          <w:p w14:paraId="0E3CE3D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0FD95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09FCDC7A" w14:textId="77777777" w:rsidTr="00B433FE">
        <w:trPr>
          <w:trHeight w:val="318"/>
        </w:trPr>
        <w:tc>
          <w:tcPr>
            <w:tcW w:w="6194" w:type="dxa"/>
          </w:tcPr>
          <w:p w14:paraId="7569B5D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727B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69ED09C4" w14:textId="77777777" w:rsidTr="00B433FE">
        <w:trPr>
          <w:trHeight w:val="318"/>
        </w:trPr>
        <w:tc>
          <w:tcPr>
            <w:tcW w:w="6194" w:type="dxa"/>
          </w:tcPr>
          <w:p w14:paraId="44A2EED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9B182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6AABF9AF" w14:textId="77777777" w:rsidTr="00B433FE">
        <w:trPr>
          <w:trHeight w:val="318"/>
        </w:trPr>
        <w:tc>
          <w:tcPr>
            <w:tcW w:w="6194" w:type="dxa"/>
          </w:tcPr>
          <w:p w14:paraId="459C95A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325B4E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89AEE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3F0A21DD" w14:textId="77777777" w:rsidTr="00B433FE">
        <w:trPr>
          <w:trHeight w:val="318"/>
        </w:trPr>
        <w:tc>
          <w:tcPr>
            <w:tcW w:w="6194" w:type="dxa"/>
          </w:tcPr>
          <w:p w14:paraId="6296A3F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81DEC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63F244B5" w14:textId="77777777" w:rsidTr="00B433FE">
        <w:trPr>
          <w:trHeight w:val="318"/>
        </w:trPr>
        <w:tc>
          <w:tcPr>
            <w:tcW w:w="6194" w:type="dxa"/>
          </w:tcPr>
          <w:p w14:paraId="02C2004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791EB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78A5511F" w14:textId="77777777" w:rsidTr="00B433FE">
        <w:trPr>
          <w:trHeight w:val="318"/>
        </w:trPr>
        <w:tc>
          <w:tcPr>
            <w:tcW w:w="6194" w:type="dxa"/>
          </w:tcPr>
          <w:p w14:paraId="6042CA7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5D20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69AFC9A5" w14:textId="77777777" w:rsidTr="00B433FE">
        <w:trPr>
          <w:trHeight w:val="318"/>
        </w:trPr>
        <w:tc>
          <w:tcPr>
            <w:tcW w:w="6194" w:type="dxa"/>
          </w:tcPr>
          <w:p w14:paraId="7925FDA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8014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29ECF0C1" w14:textId="77777777" w:rsidTr="00B433FE">
        <w:trPr>
          <w:trHeight w:val="318"/>
        </w:trPr>
        <w:tc>
          <w:tcPr>
            <w:tcW w:w="6194" w:type="dxa"/>
          </w:tcPr>
          <w:p w14:paraId="17D7C15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B201C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6432AA8C" w14:textId="77777777" w:rsidTr="00B433FE">
        <w:trPr>
          <w:trHeight w:val="318"/>
        </w:trPr>
        <w:tc>
          <w:tcPr>
            <w:tcW w:w="6194" w:type="dxa"/>
          </w:tcPr>
          <w:p w14:paraId="01DCF53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4B7A4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4A6A" w14:paraId="65D53743" w14:textId="77777777" w:rsidTr="00B433FE">
        <w:trPr>
          <w:trHeight w:val="318"/>
        </w:trPr>
        <w:tc>
          <w:tcPr>
            <w:tcW w:w="6194" w:type="dxa"/>
          </w:tcPr>
          <w:p w14:paraId="06C59E5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65855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FB5F9C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04A6A" w14:paraId="765C952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33C2B7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04A6A" w14:paraId="42C3CA15" w14:textId="77777777" w:rsidTr="00B433FE">
        <w:trPr>
          <w:trHeight w:val="269"/>
        </w:trPr>
        <w:tc>
          <w:tcPr>
            <w:tcW w:w="738" w:type="dxa"/>
          </w:tcPr>
          <w:p w14:paraId="58D3BF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E65AD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DB702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0DE14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04A6A" w14:paraId="29004D3C" w14:textId="77777777" w:rsidTr="00B433FE">
        <w:trPr>
          <w:trHeight w:val="269"/>
        </w:trPr>
        <w:tc>
          <w:tcPr>
            <w:tcW w:w="738" w:type="dxa"/>
          </w:tcPr>
          <w:p w14:paraId="6C2C71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01C6D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ADAC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ADCF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796712E5" w14:textId="77777777" w:rsidTr="00B433FE">
        <w:trPr>
          <w:trHeight w:val="269"/>
        </w:trPr>
        <w:tc>
          <w:tcPr>
            <w:tcW w:w="738" w:type="dxa"/>
          </w:tcPr>
          <w:p w14:paraId="0B9FB7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95699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5CF6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6053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5D1ECA74" w14:textId="77777777" w:rsidTr="00B433FE">
        <w:trPr>
          <w:trHeight w:val="269"/>
        </w:trPr>
        <w:tc>
          <w:tcPr>
            <w:tcW w:w="738" w:type="dxa"/>
          </w:tcPr>
          <w:p w14:paraId="024CC81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6A3E4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8D88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B119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7674D4BC" w14:textId="77777777" w:rsidTr="00B433FE">
        <w:trPr>
          <w:trHeight w:val="269"/>
        </w:trPr>
        <w:tc>
          <w:tcPr>
            <w:tcW w:w="738" w:type="dxa"/>
          </w:tcPr>
          <w:p w14:paraId="0149A37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01104E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9D17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AD53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745F3595" w14:textId="77777777" w:rsidTr="00B433FE">
        <w:trPr>
          <w:trHeight w:val="269"/>
        </w:trPr>
        <w:tc>
          <w:tcPr>
            <w:tcW w:w="738" w:type="dxa"/>
          </w:tcPr>
          <w:p w14:paraId="7B12146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FA580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4604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2592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A6A" w14:paraId="4AC43A2D" w14:textId="77777777" w:rsidTr="00B433FE">
        <w:trPr>
          <w:trHeight w:val="269"/>
        </w:trPr>
        <w:tc>
          <w:tcPr>
            <w:tcW w:w="738" w:type="dxa"/>
          </w:tcPr>
          <w:p w14:paraId="039793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90972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7953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9413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F8B8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BC6D0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DD3173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058E" w14:textId="77777777" w:rsidR="00DD3173" w:rsidRDefault="00DD3173">
      <w:r>
        <w:separator/>
      </w:r>
    </w:p>
  </w:endnote>
  <w:endnote w:type="continuationSeparator" w:id="0">
    <w:p w14:paraId="114242FE" w14:textId="77777777" w:rsidR="00DD3173" w:rsidRDefault="00DD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E18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D1CA9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55A33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363AD8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204FC7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574F8F" w14:textId="77777777" w:rsidR="00C8092E" w:rsidRPr="002B2F01" w:rsidRDefault="00DD3173" w:rsidP="00B23708">
    <w:pPr>
      <w:ind w:right="288"/>
      <w:jc w:val="center"/>
      <w:rPr>
        <w:sz w:val="22"/>
      </w:rPr>
    </w:pPr>
    <w:r>
      <w:rPr>
        <w:noProof/>
        <w:szCs w:val="16"/>
      </w:rPr>
      <w:pict w14:anchorId="3A76840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82D67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0980" w14:textId="77777777" w:rsidR="00DD3173" w:rsidRDefault="00DD3173">
      <w:r>
        <w:separator/>
      </w:r>
    </w:p>
  </w:footnote>
  <w:footnote w:type="continuationSeparator" w:id="0">
    <w:p w14:paraId="77C6648D" w14:textId="77777777" w:rsidR="00DD3173" w:rsidRDefault="00DD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1D2D" w14:textId="77777777" w:rsidR="00C8092E" w:rsidRDefault="00C8092E">
    <w:pPr>
      <w:pStyle w:val="Header"/>
    </w:pPr>
  </w:p>
  <w:p w14:paraId="7BBD1558" w14:textId="77777777" w:rsidR="00C8092E" w:rsidRDefault="00C8092E">
    <w:pPr>
      <w:pStyle w:val="Header"/>
    </w:pPr>
  </w:p>
  <w:p w14:paraId="1FE8D48C" w14:textId="77777777" w:rsidR="00C8092E" w:rsidRDefault="00DD3173">
    <w:pPr>
      <w:pStyle w:val="Header"/>
    </w:pPr>
    <w:r>
      <w:rPr>
        <w:noProof/>
        <w:lang w:eastAsia="zh-TW"/>
      </w:rPr>
      <w:pict w14:anchorId="7BD47F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ECE4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5pt;height:41.1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0.8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6F2C2C4">
      <w:start w:val="1"/>
      <w:numFmt w:val="decimal"/>
      <w:lvlText w:val="%1."/>
      <w:lvlJc w:val="left"/>
      <w:pPr>
        <w:ind w:left="1440" w:hanging="360"/>
      </w:pPr>
    </w:lvl>
    <w:lvl w:ilvl="1" w:tplc="6C7EB23A" w:tentative="1">
      <w:start w:val="1"/>
      <w:numFmt w:val="lowerLetter"/>
      <w:lvlText w:val="%2."/>
      <w:lvlJc w:val="left"/>
      <w:pPr>
        <w:ind w:left="2160" w:hanging="360"/>
      </w:pPr>
    </w:lvl>
    <w:lvl w:ilvl="2" w:tplc="CFF0AB80" w:tentative="1">
      <w:start w:val="1"/>
      <w:numFmt w:val="lowerRoman"/>
      <w:lvlText w:val="%3."/>
      <w:lvlJc w:val="right"/>
      <w:pPr>
        <w:ind w:left="2880" w:hanging="180"/>
      </w:pPr>
    </w:lvl>
    <w:lvl w:ilvl="3" w:tplc="D2324FCE" w:tentative="1">
      <w:start w:val="1"/>
      <w:numFmt w:val="decimal"/>
      <w:lvlText w:val="%4."/>
      <w:lvlJc w:val="left"/>
      <w:pPr>
        <w:ind w:left="3600" w:hanging="360"/>
      </w:pPr>
    </w:lvl>
    <w:lvl w:ilvl="4" w:tplc="02AE12E8" w:tentative="1">
      <w:start w:val="1"/>
      <w:numFmt w:val="lowerLetter"/>
      <w:lvlText w:val="%5."/>
      <w:lvlJc w:val="left"/>
      <w:pPr>
        <w:ind w:left="4320" w:hanging="360"/>
      </w:pPr>
    </w:lvl>
    <w:lvl w:ilvl="5" w:tplc="BE2ADBD8" w:tentative="1">
      <w:start w:val="1"/>
      <w:numFmt w:val="lowerRoman"/>
      <w:lvlText w:val="%6."/>
      <w:lvlJc w:val="right"/>
      <w:pPr>
        <w:ind w:left="5040" w:hanging="180"/>
      </w:pPr>
    </w:lvl>
    <w:lvl w:ilvl="6" w:tplc="86FAC664" w:tentative="1">
      <w:start w:val="1"/>
      <w:numFmt w:val="decimal"/>
      <w:lvlText w:val="%7."/>
      <w:lvlJc w:val="left"/>
      <w:pPr>
        <w:ind w:left="5760" w:hanging="360"/>
      </w:pPr>
    </w:lvl>
    <w:lvl w:ilvl="7" w:tplc="6406C0E2" w:tentative="1">
      <w:start w:val="1"/>
      <w:numFmt w:val="lowerLetter"/>
      <w:lvlText w:val="%8."/>
      <w:lvlJc w:val="left"/>
      <w:pPr>
        <w:ind w:left="6480" w:hanging="360"/>
      </w:pPr>
    </w:lvl>
    <w:lvl w:ilvl="8" w:tplc="166C8B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CC60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424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8F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4B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0C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70E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5C7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EA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4F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2926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905AA4" w:tentative="1">
      <w:start w:val="1"/>
      <w:numFmt w:val="lowerLetter"/>
      <w:lvlText w:val="%2."/>
      <w:lvlJc w:val="left"/>
      <w:pPr>
        <w:ind w:left="1440" w:hanging="360"/>
      </w:pPr>
    </w:lvl>
    <w:lvl w:ilvl="2" w:tplc="BE8EC852" w:tentative="1">
      <w:start w:val="1"/>
      <w:numFmt w:val="lowerRoman"/>
      <w:lvlText w:val="%3."/>
      <w:lvlJc w:val="right"/>
      <w:pPr>
        <w:ind w:left="2160" w:hanging="180"/>
      </w:pPr>
    </w:lvl>
    <w:lvl w:ilvl="3" w:tplc="9520856E" w:tentative="1">
      <w:start w:val="1"/>
      <w:numFmt w:val="decimal"/>
      <w:lvlText w:val="%4."/>
      <w:lvlJc w:val="left"/>
      <w:pPr>
        <w:ind w:left="2880" w:hanging="360"/>
      </w:pPr>
    </w:lvl>
    <w:lvl w:ilvl="4" w:tplc="5B5A1A2A" w:tentative="1">
      <w:start w:val="1"/>
      <w:numFmt w:val="lowerLetter"/>
      <w:lvlText w:val="%5."/>
      <w:lvlJc w:val="left"/>
      <w:pPr>
        <w:ind w:left="3600" w:hanging="360"/>
      </w:pPr>
    </w:lvl>
    <w:lvl w:ilvl="5" w:tplc="1BC821DA" w:tentative="1">
      <w:start w:val="1"/>
      <w:numFmt w:val="lowerRoman"/>
      <w:lvlText w:val="%6."/>
      <w:lvlJc w:val="right"/>
      <w:pPr>
        <w:ind w:left="4320" w:hanging="180"/>
      </w:pPr>
    </w:lvl>
    <w:lvl w:ilvl="6" w:tplc="0E541716" w:tentative="1">
      <w:start w:val="1"/>
      <w:numFmt w:val="decimal"/>
      <w:lvlText w:val="%7."/>
      <w:lvlJc w:val="left"/>
      <w:pPr>
        <w:ind w:left="5040" w:hanging="360"/>
      </w:pPr>
    </w:lvl>
    <w:lvl w:ilvl="7" w:tplc="213E9446" w:tentative="1">
      <w:start w:val="1"/>
      <w:numFmt w:val="lowerLetter"/>
      <w:lvlText w:val="%8."/>
      <w:lvlJc w:val="left"/>
      <w:pPr>
        <w:ind w:left="5760" w:hanging="360"/>
      </w:pPr>
    </w:lvl>
    <w:lvl w:ilvl="8" w:tplc="BA5CE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038E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C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E2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2A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24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A2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E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0D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45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2549F92">
      <w:start w:val="1"/>
      <w:numFmt w:val="decimal"/>
      <w:lvlText w:val="%1."/>
      <w:lvlJc w:val="left"/>
      <w:pPr>
        <w:ind w:left="1440" w:hanging="360"/>
      </w:pPr>
    </w:lvl>
    <w:lvl w:ilvl="1" w:tplc="3E5496E0" w:tentative="1">
      <w:start w:val="1"/>
      <w:numFmt w:val="lowerLetter"/>
      <w:lvlText w:val="%2."/>
      <w:lvlJc w:val="left"/>
      <w:pPr>
        <w:ind w:left="2160" w:hanging="360"/>
      </w:pPr>
    </w:lvl>
    <w:lvl w:ilvl="2" w:tplc="8B8CE116" w:tentative="1">
      <w:start w:val="1"/>
      <w:numFmt w:val="lowerRoman"/>
      <w:lvlText w:val="%3."/>
      <w:lvlJc w:val="right"/>
      <w:pPr>
        <w:ind w:left="2880" w:hanging="180"/>
      </w:pPr>
    </w:lvl>
    <w:lvl w:ilvl="3" w:tplc="C99E26E0" w:tentative="1">
      <w:start w:val="1"/>
      <w:numFmt w:val="decimal"/>
      <w:lvlText w:val="%4."/>
      <w:lvlJc w:val="left"/>
      <w:pPr>
        <w:ind w:left="3600" w:hanging="360"/>
      </w:pPr>
    </w:lvl>
    <w:lvl w:ilvl="4" w:tplc="E8DCE0B0" w:tentative="1">
      <w:start w:val="1"/>
      <w:numFmt w:val="lowerLetter"/>
      <w:lvlText w:val="%5."/>
      <w:lvlJc w:val="left"/>
      <w:pPr>
        <w:ind w:left="4320" w:hanging="360"/>
      </w:pPr>
    </w:lvl>
    <w:lvl w:ilvl="5" w:tplc="5906C760" w:tentative="1">
      <w:start w:val="1"/>
      <w:numFmt w:val="lowerRoman"/>
      <w:lvlText w:val="%6."/>
      <w:lvlJc w:val="right"/>
      <w:pPr>
        <w:ind w:left="5040" w:hanging="180"/>
      </w:pPr>
    </w:lvl>
    <w:lvl w:ilvl="6" w:tplc="5C164994" w:tentative="1">
      <w:start w:val="1"/>
      <w:numFmt w:val="decimal"/>
      <w:lvlText w:val="%7."/>
      <w:lvlJc w:val="left"/>
      <w:pPr>
        <w:ind w:left="5760" w:hanging="360"/>
      </w:pPr>
    </w:lvl>
    <w:lvl w:ilvl="7" w:tplc="0D864786" w:tentative="1">
      <w:start w:val="1"/>
      <w:numFmt w:val="lowerLetter"/>
      <w:lvlText w:val="%8."/>
      <w:lvlJc w:val="left"/>
      <w:pPr>
        <w:ind w:left="6480" w:hanging="360"/>
      </w:pPr>
    </w:lvl>
    <w:lvl w:ilvl="8" w:tplc="56849F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68E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43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CD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09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E7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6A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7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A6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C8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7C69E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4B0A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CD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4B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2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6F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C7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E6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AA9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49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84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4A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C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ED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24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2C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03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61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6282D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24E71A" w:tentative="1">
      <w:start w:val="1"/>
      <w:numFmt w:val="lowerLetter"/>
      <w:lvlText w:val="%2."/>
      <w:lvlJc w:val="left"/>
      <w:pPr>
        <w:ind w:left="1440" w:hanging="360"/>
      </w:pPr>
    </w:lvl>
    <w:lvl w:ilvl="2" w:tplc="6BF65E10" w:tentative="1">
      <w:start w:val="1"/>
      <w:numFmt w:val="lowerRoman"/>
      <w:lvlText w:val="%3."/>
      <w:lvlJc w:val="right"/>
      <w:pPr>
        <w:ind w:left="2160" w:hanging="180"/>
      </w:pPr>
    </w:lvl>
    <w:lvl w:ilvl="3" w:tplc="2574402E" w:tentative="1">
      <w:start w:val="1"/>
      <w:numFmt w:val="decimal"/>
      <w:lvlText w:val="%4."/>
      <w:lvlJc w:val="left"/>
      <w:pPr>
        <w:ind w:left="2880" w:hanging="360"/>
      </w:pPr>
    </w:lvl>
    <w:lvl w:ilvl="4" w:tplc="9BAE07E6" w:tentative="1">
      <w:start w:val="1"/>
      <w:numFmt w:val="lowerLetter"/>
      <w:lvlText w:val="%5."/>
      <w:lvlJc w:val="left"/>
      <w:pPr>
        <w:ind w:left="3600" w:hanging="360"/>
      </w:pPr>
    </w:lvl>
    <w:lvl w:ilvl="5" w:tplc="4ECA1C30" w:tentative="1">
      <w:start w:val="1"/>
      <w:numFmt w:val="lowerRoman"/>
      <w:lvlText w:val="%6."/>
      <w:lvlJc w:val="right"/>
      <w:pPr>
        <w:ind w:left="4320" w:hanging="180"/>
      </w:pPr>
    </w:lvl>
    <w:lvl w:ilvl="6" w:tplc="E50CBE78" w:tentative="1">
      <w:start w:val="1"/>
      <w:numFmt w:val="decimal"/>
      <w:lvlText w:val="%7."/>
      <w:lvlJc w:val="left"/>
      <w:pPr>
        <w:ind w:left="5040" w:hanging="360"/>
      </w:pPr>
    </w:lvl>
    <w:lvl w:ilvl="7" w:tplc="75304FBA" w:tentative="1">
      <w:start w:val="1"/>
      <w:numFmt w:val="lowerLetter"/>
      <w:lvlText w:val="%8."/>
      <w:lvlJc w:val="left"/>
      <w:pPr>
        <w:ind w:left="5760" w:hanging="360"/>
      </w:pPr>
    </w:lvl>
    <w:lvl w:ilvl="8" w:tplc="2738E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38EFC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289F1C" w:tentative="1">
      <w:start w:val="1"/>
      <w:numFmt w:val="lowerLetter"/>
      <w:lvlText w:val="%2."/>
      <w:lvlJc w:val="left"/>
      <w:pPr>
        <w:ind w:left="1440" w:hanging="360"/>
      </w:pPr>
    </w:lvl>
    <w:lvl w:ilvl="2" w:tplc="5C406E9E" w:tentative="1">
      <w:start w:val="1"/>
      <w:numFmt w:val="lowerRoman"/>
      <w:lvlText w:val="%3."/>
      <w:lvlJc w:val="right"/>
      <w:pPr>
        <w:ind w:left="2160" w:hanging="180"/>
      </w:pPr>
    </w:lvl>
    <w:lvl w:ilvl="3" w:tplc="01C65B7A" w:tentative="1">
      <w:start w:val="1"/>
      <w:numFmt w:val="decimal"/>
      <w:lvlText w:val="%4."/>
      <w:lvlJc w:val="left"/>
      <w:pPr>
        <w:ind w:left="2880" w:hanging="360"/>
      </w:pPr>
    </w:lvl>
    <w:lvl w:ilvl="4" w:tplc="BAD64C52" w:tentative="1">
      <w:start w:val="1"/>
      <w:numFmt w:val="lowerLetter"/>
      <w:lvlText w:val="%5."/>
      <w:lvlJc w:val="left"/>
      <w:pPr>
        <w:ind w:left="3600" w:hanging="360"/>
      </w:pPr>
    </w:lvl>
    <w:lvl w:ilvl="5" w:tplc="552E2BF0" w:tentative="1">
      <w:start w:val="1"/>
      <w:numFmt w:val="lowerRoman"/>
      <w:lvlText w:val="%6."/>
      <w:lvlJc w:val="right"/>
      <w:pPr>
        <w:ind w:left="4320" w:hanging="180"/>
      </w:pPr>
    </w:lvl>
    <w:lvl w:ilvl="6" w:tplc="13C23916" w:tentative="1">
      <w:start w:val="1"/>
      <w:numFmt w:val="decimal"/>
      <w:lvlText w:val="%7."/>
      <w:lvlJc w:val="left"/>
      <w:pPr>
        <w:ind w:left="5040" w:hanging="360"/>
      </w:pPr>
    </w:lvl>
    <w:lvl w:ilvl="7" w:tplc="79BED066" w:tentative="1">
      <w:start w:val="1"/>
      <w:numFmt w:val="lowerLetter"/>
      <w:lvlText w:val="%8."/>
      <w:lvlJc w:val="left"/>
      <w:pPr>
        <w:ind w:left="5760" w:hanging="360"/>
      </w:pPr>
    </w:lvl>
    <w:lvl w:ilvl="8" w:tplc="97621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33A8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4C5420" w:tentative="1">
      <w:start w:val="1"/>
      <w:numFmt w:val="lowerLetter"/>
      <w:lvlText w:val="%2."/>
      <w:lvlJc w:val="left"/>
      <w:pPr>
        <w:ind w:left="1440" w:hanging="360"/>
      </w:pPr>
    </w:lvl>
    <w:lvl w:ilvl="2" w:tplc="A434CA72" w:tentative="1">
      <w:start w:val="1"/>
      <w:numFmt w:val="lowerRoman"/>
      <w:lvlText w:val="%3."/>
      <w:lvlJc w:val="right"/>
      <w:pPr>
        <w:ind w:left="2160" w:hanging="180"/>
      </w:pPr>
    </w:lvl>
    <w:lvl w:ilvl="3" w:tplc="1172B082" w:tentative="1">
      <w:start w:val="1"/>
      <w:numFmt w:val="decimal"/>
      <w:lvlText w:val="%4."/>
      <w:lvlJc w:val="left"/>
      <w:pPr>
        <w:ind w:left="2880" w:hanging="360"/>
      </w:pPr>
    </w:lvl>
    <w:lvl w:ilvl="4" w:tplc="E626D45A" w:tentative="1">
      <w:start w:val="1"/>
      <w:numFmt w:val="lowerLetter"/>
      <w:lvlText w:val="%5."/>
      <w:lvlJc w:val="left"/>
      <w:pPr>
        <w:ind w:left="3600" w:hanging="360"/>
      </w:pPr>
    </w:lvl>
    <w:lvl w:ilvl="5" w:tplc="38DEE644" w:tentative="1">
      <w:start w:val="1"/>
      <w:numFmt w:val="lowerRoman"/>
      <w:lvlText w:val="%6."/>
      <w:lvlJc w:val="right"/>
      <w:pPr>
        <w:ind w:left="4320" w:hanging="180"/>
      </w:pPr>
    </w:lvl>
    <w:lvl w:ilvl="6" w:tplc="5AAA9480" w:tentative="1">
      <w:start w:val="1"/>
      <w:numFmt w:val="decimal"/>
      <w:lvlText w:val="%7."/>
      <w:lvlJc w:val="left"/>
      <w:pPr>
        <w:ind w:left="5040" w:hanging="360"/>
      </w:pPr>
    </w:lvl>
    <w:lvl w:ilvl="7" w:tplc="7140069C" w:tentative="1">
      <w:start w:val="1"/>
      <w:numFmt w:val="lowerLetter"/>
      <w:lvlText w:val="%8."/>
      <w:lvlJc w:val="left"/>
      <w:pPr>
        <w:ind w:left="5760" w:hanging="360"/>
      </w:pPr>
    </w:lvl>
    <w:lvl w:ilvl="8" w:tplc="FB5E0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7CAC5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2709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4E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21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CA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40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C0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0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E1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C62A8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6ABED6" w:tentative="1">
      <w:start w:val="1"/>
      <w:numFmt w:val="lowerLetter"/>
      <w:lvlText w:val="%2."/>
      <w:lvlJc w:val="left"/>
      <w:pPr>
        <w:ind w:left="1440" w:hanging="360"/>
      </w:pPr>
    </w:lvl>
    <w:lvl w:ilvl="2" w:tplc="CD7E02A2" w:tentative="1">
      <w:start w:val="1"/>
      <w:numFmt w:val="lowerRoman"/>
      <w:lvlText w:val="%3."/>
      <w:lvlJc w:val="right"/>
      <w:pPr>
        <w:ind w:left="2160" w:hanging="180"/>
      </w:pPr>
    </w:lvl>
    <w:lvl w:ilvl="3" w:tplc="3834A514" w:tentative="1">
      <w:start w:val="1"/>
      <w:numFmt w:val="decimal"/>
      <w:lvlText w:val="%4."/>
      <w:lvlJc w:val="left"/>
      <w:pPr>
        <w:ind w:left="2880" w:hanging="360"/>
      </w:pPr>
    </w:lvl>
    <w:lvl w:ilvl="4" w:tplc="98D23250" w:tentative="1">
      <w:start w:val="1"/>
      <w:numFmt w:val="lowerLetter"/>
      <w:lvlText w:val="%5."/>
      <w:lvlJc w:val="left"/>
      <w:pPr>
        <w:ind w:left="3600" w:hanging="360"/>
      </w:pPr>
    </w:lvl>
    <w:lvl w:ilvl="5" w:tplc="A1248A30" w:tentative="1">
      <w:start w:val="1"/>
      <w:numFmt w:val="lowerRoman"/>
      <w:lvlText w:val="%6."/>
      <w:lvlJc w:val="right"/>
      <w:pPr>
        <w:ind w:left="4320" w:hanging="180"/>
      </w:pPr>
    </w:lvl>
    <w:lvl w:ilvl="6" w:tplc="CF929400" w:tentative="1">
      <w:start w:val="1"/>
      <w:numFmt w:val="decimal"/>
      <w:lvlText w:val="%7."/>
      <w:lvlJc w:val="left"/>
      <w:pPr>
        <w:ind w:left="5040" w:hanging="360"/>
      </w:pPr>
    </w:lvl>
    <w:lvl w:ilvl="7" w:tplc="2A602EC2" w:tentative="1">
      <w:start w:val="1"/>
      <w:numFmt w:val="lowerLetter"/>
      <w:lvlText w:val="%8."/>
      <w:lvlJc w:val="left"/>
      <w:pPr>
        <w:ind w:left="5760" w:hanging="360"/>
      </w:pPr>
    </w:lvl>
    <w:lvl w:ilvl="8" w:tplc="4F5C0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EDE5E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840A47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1B8E03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8E65D5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1D07B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F0C78C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1A0D07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2DEBC9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6E01AE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5756904">
    <w:abstractNumId w:val="9"/>
  </w:num>
  <w:num w:numId="2" w16cid:durableId="1901210010">
    <w:abstractNumId w:val="8"/>
  </w:num>
  <w:num w:numId="3" w16cid:durableId="903023466">
    <w:abstractNumId w:val="14"/>
  </w:num>
  <w:num w:numId="4" w16cid:durableId="1832331745">
    <w:abstractNumId w:val="10"/>
  </w:num>
  <w:num w:numId="5" w16cid:durableId="453404172">
    <w:abstractNumId w:val="6"/>
  </w:num>
  <w:num w:numId="6" w16cid:durableId="1254359653">
    <w:abstractNumId w:val="1"/>
  </w:num>
  <w:num w:numId="7" w16cid:durableId="1639411006">
    <w:abstractNumId w:val="7"/>
  </w:num>
  <w:num w:numId="8" w16cid:durableId="902332213">
    <w:abstractNumId w:val="2"/>
  </w:num>
  <w:num w:numId="9" w16cid:durableId="1737775100">
    <w:abstractNumId w:val="16"/>
  </w:num>
  <w:num w:numId="10" w16cid:durableId="1112045727">
    <w:abstractNumId w:val="5"/>
  </w:num>
  <w:num w:numId="11" w16cid:durableId="45102569">
    <w:abstractNumId w:val="15"/>
  </w:num>
  <w:num w:numId="12" w16cid:durableId="483543038">
    <w:abstractNumId w:val="4"/>
  </w:num>
  <w:num w:numId="13" w16cid:durableId="1353264007">
    <w:abstractNumId w:val="12"/>
  </w:num>
  <w:num w:numId="14" w16cid:durableId="465195643">
    <w:abstractNumId w:val="11"/>
  </w:num>
  <w:num w:numId="15" w16cid:durableId="1040862777">
    <w:abstractNumId w:val="13"/>
  </w:num>
  <w:num w:numId="16" w16cid:durableId="787310016">
    <w:abstractNumId w:val="0"/>
  </w:num>
  <w:num w:numId="17" w16cid:durableId="135942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4A6A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03D7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3173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DD0107D"/>
  <w15:docId w15:val="{3C9C8EEC-D4DD-E34E-AF57-4D1C9FF7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A80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asuna_shekhar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kharbh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14</TotalTime>
  <Pages>7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S. Bhimaraju</cp:lastModifiedBy>
  <cp:revision>3</cp:revision>
  <cp:lastPrinted>2017-11-30T17:51:00Z</cp:lastPrinted>
  <dcterms:created xsi:type="dcterms:W3CDTF">2023-01-27T18:43:00Z</dcterms:created>
  <dcterms:modified xsi:type="dcterms:W3CDTF">2024-03-24T13:40:00Z</dcterms:modified>
</cp:coreProperties>
</file>