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70A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31570AA" w14:textId="77777777" w:rsidR="009439A7" w:rsidRPr="00C03D07" w:rsidRDefault="00E9543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1570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1570A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1570AD" w14:textId="77777777" w:rsidR="009439A7" w:rsidRPr="00C03D07" w:rsidRDefault="00E9543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1570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31570A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954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954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954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954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954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954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31570B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1570B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1570B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3"/>
        <w:gridCol w:w="2012"/>
        <w:gridCol w:w="2370"/>
        <w:gridCol w:w="1340"/>
        <w:gridCol w:w="1659"/>
        <w:gridCol w:w="1242"/>
      </w:tblGrid>
      <w:tr w:rsidR="00BA5FFA" w14:paraId="531570BB" w14:textId="77777777" w:rsidTr="00DA1387">
        <w:tc>
          <w:tcPr>
            <w:tcW w:w="2808" w:type="dxa"/>
          </w:tcPr>
          <w:p w14:paraId="531570B3" w14:textId="77777777" w:rsidR="00ED0124" w:rsidRPr="00C1676B" w:rsidRDefault="00E954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31570B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9543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1570B5" w14:textId="77777777" w:rsidR="00ED0124" w:rsidRPr="00C1676B" w:rsidRDefault="00E954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1570B6" w14:textId="77777777" w:rsidR="00ED0124" w:rsidRPr="00C1676B" w:rsidRDefault="00E954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31570B7" w14:textId="77777777" w:rsidR="00ED0124" w:rsidRPr="00C1676B" w:rsidRDefault="00E954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31570B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9543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31570B9" w14:textId="77777777" w:rsidR="00ED0124" w:rsidRPr="00C1676B" w:rsidRDefault="00E954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1570BA" w14:textId="77777777" w:rsidR="00636620" w:rsidRPr="00C1676B" w:rsidRDefault="00E954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A5FFA" w14:paraId="531570C2" w14:textId="77777777" w:rsidTr="00DA1387">
        <w:tc>
          <w:tcPr>
            <w:tcW w:w="2808" w:type="dxa"/>
          </w:tcPr>
          <w:p w14:paraId="531570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31570BD" w14:textId="25D71981" w:rsidR="00ED0124" w:rsidRPr="00C03D07" w:rsidRDefault="00CC53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CHANDRASEKHAR</w:t>
            </w:r>
          </w:p>
        </w:tc>
        <w:tc>
          <w:tcPr>
            <w:tcW w:w="1530" w:type="dxa"/>
          </w:tcPr>
          <w:p w14:paraId="531570BE" w14:textId="07134062" w:rsidR="00ED0124" w:rsidRPr="00C03D07" w:rsidRDefault="00CC53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JAYALAKSHMI</w:t>
            </w:r>
          </w:p>
        </w:tc>
        <w:tc>
          <w:tcPr>
            <w:tcW w:w="1710" w:type="dxa"/>
          </w:tcPr>
          <w:p w14:paraId="531570BF" w14:textId="084284E4" w:rsidR="00ED0124" w:rsidRPr="00C03D07" w:rsidRDefault="00CC53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ROHITH</w:t>
            </w:r>
          </w:p>
        </w:tc>
        <w:tc>
          <w:tcPr>
            <w:tcW w:w="1440" w:type="dxa"/>
          </w:tcPr>
          <w:p w14:paraId="531570C0" w14:textId="41668918" w:rsidR="00ED0124" w:rsidRPr="00C03D07" w:rsidRDefault="00CC53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MOURYACHANDRA</w:t>
            </w:r>
          </w:p>
        </w:tc>
        <w:tc>
          <w:tcPr>
            <w:tcW w:w="1548" w:type="dxa"/>
          </w:tcPr>
          <w:p w14:paraId="531570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C9" w14:textId="77777777" w:rsidTr="00DA1387">
        <w:tc>
          <w:tcPr>
            <w:tcW w:w="2808" w:type="dxa"/>
          </w:tcPr>
          <w:p w14:paraId="531570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31570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0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0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0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0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D0" w14:textId="77777777" w:rsidTr="00DA1387">
        <w:tc>
          <w:tcPr>
            <w:tcW w:w="2808" w:type="dxa"/>
          </w:tcPr>
          <w:p w14:paraId="531570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1570CB" w14:textId="784C88D3" w:rsidR="00ED0124" w:rsidRPr="00C03D07" w:rsidRDefault="00CC53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AGGARAPU</w:t>
            </w:r>
          </w:p>
        </w:tc>
        <w:tc>
          <w:tcPr>
            <w:tcW w:w="1530" w:type="dxa"/>
          </w:tcPr>
          <w:p w14:paraId="531570CC" w14:textId="46A6332D" w:rsidR="00ED0124" w:rsidRPr="00C03D07" w:rsidRDefault="00C05E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AVVARU</w:t>
            </w:r>
          </w:p>
        </w:tc>
        <w:tc>
          <w:tcPr>
            <w:tcW w:w="1710" w:type="dxa"/>
          </w:tcPr>
          <w:p w14:paraId="531570CD" w14:textId="01E70FC5" w:rsidR="00ED0124" w:rsidRPr="00C03D07" w:rsidRDefault="00C05E4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AGGARAPU</w:t>
            </w:r>
          </w:p>
        </w:tc>
        <w:tc>
          <w:tcPr>
            <w:tcW w:w="1440" w:type="dxa"/>
          </w:tcPr>
          <w:p w14:paraId="531570CE" w14:textId="2EDF5E34" w:rsidR="00ED0124" w:rsidRPr="00C03D07" w:rsidRDefault="00C05E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AGGARAPU</w:t>
            </w:r>
          </w:p>
        </w:tc>
        <w:tc>
          <w:tcPr>
            <w:tcW w:w="1548" w:type="dxa"/>
          </w:tcPr>
          <w:p w14:paraId="531570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D7" w14:textId="77777777" w:rsidTr="00DA1387">
        <w:tc>
          <w:tcPr>
            <w:tcW w:w="2808" w:type="dxa"/>
          </w:tcPr>
          <w:p w14:paraId="531570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31570D2" w14:textId="4E743D76" w:rsidR="00ED0124" w:rsidRPr="00C03D07" w:rsidRDefault="005E10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694-63-5098</w:t>
            </w:r>
          </w:p>
        </w:tc>
        <w:tc>
          <w:tcPr>
            <w:tcW w:w="1530" w:type="dxa"/>
          </w:tcPr>
          <w:p w14:paraId="531570D3" w14:textId="02734A7A" w:rsidR="00ED0124" w:rsidRPr="00C03D07" w:rsidRDefault="005A0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684-88-6473</w:t>
            </w:r>
          </w:p>
        </w:tc>
        <w:tc>
          <w:tcPr>
            <w:tcW w:w="1710" w:type="dxa"/>
          </w:tcPr>
          <w:p w14:paraId="531570D4" w14:textId="683E396F" w:rsidR="00ED0124" w:rsidRPr="00C03D07" w:rsidRDefault="0052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443-35-7169</w:t>
            </w:r>
          </w:p>
        </w:tc>
        <w:tc>
          <w:tcPr>
            <w:tcW w:w="1440" w:type="dxa"/>
          </w:tcPr>
          <w:p w14:paraId="531570D5" w14:textId="12E08501" w:rsidR="00ED0124" w:rsidRPr="00C03D07" w:rsidRDefault="0052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833-92-2447</w:t>
            </w:r>
          </w:p>
        </w:tc>
        <w:tc>
          <w:tcPr>
            <w:tcW w:w="1548" w:type="dxa"/>
          </w:tcPr>
          <w:p w14:paraId="531570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DE" w14:textId="77777777" w:rsidTr="00DA1387">
        <w:tc>
          <w:tcPr>
            <w:tcW w:w="2808" w:type="dxa"/>
          </w:tcPr>
          <w:p w14:paraId="531570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31570D9" w14:textId="6BA82CFA" w:rsidR="00ED0124" w:rsidRPr="00C03D07" w:rsidRDefault="00EE10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06/04/1985</w:t>
            </w:r>
          </w:p>
        </w:tc>
        <w:tc>
          <w:tcPr>
            <w:tcW w:w="1530" w:type="dxa"/>
          </w:tcPr>
          <w:p w14:paraId="531570DA" w14:textId="4CE45534" w:rsidR="00ED0124" w:rsidRPr="00C03D07" w:rsidRDefault="00EE10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09/22/1988</w:t>
            </w:r>
          </w:p>
        </w:tc>
        <w:tc>
          <w:tcPr>
            <w:tcW w:w="1710" w:type="dxa"/>
          </w:tcPr>
          <w:p w14:paraId="531570DB" w14:textId="3AE1C70B" w:rsidR="00ED0124" w:rsidRPr="00C03D07" w:rsidRDefault="00EE10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05/03/2015</w:t>
            </w:r>
          </w:p>
        </w:tc>
        <w:tc>
          <w:tcPr>
            <w:tcW w:w="1440" w:type="dxa"/>
          </w:tcPr>
          <w:p w14:paraId="531570DC" w14:textId="2A5E0BC2" w:rsidR="00ED0124" w:rsidRPr="00C03D07" w:rsidRDefault="0052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11/18/2022</w:t>
            </w:r>
          </w:p>
        </w:tc>
        <w:tc>
          <w:tcPr>
            <w:tcW w:w="1548" w:type="dxa"/>
          </w:tcPr>
          <w:p w14:paraId="531570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E5" w14:textId="77777777" w:rsidTr="00DA1387">
        <w:tc>
          <w:tcPr>
            <w:tcW w:w="2808" w:type="dxa"/>
          </w:tcPr>
          <w:p w14:paraId="531570D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31570E0" w14:textId="086740E6" w:rsidR="008A2139" w:rsidRPr="00C03D07" w:rsidRDefault="00734B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14:paraId="531570E1" w14:textId="1E9ECD6B" w:rsidR="008A2139" w:rsidRPr="00C03D07" w:rsidRDefault="00734B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1570E2" w14:textId="00570F6E" w:rsidR="008A2139" w:rsidRPr="00C03D07" w:rsidRDefault="00734B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531570E3" w14:textId="53DA731C" w:rsidR="008A2139" w:rsidRPr="00C03D07" w:rsidRDefault="00734B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531570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EC" w14:textId="77777777" w:rsidTr="00DA1387">
        <w:tc>
          <w:tcPr>
            <w:tcW w:w="2808" w:type="dxa"/>
          </w:tcPr>
          <w:p w14:paraId="531570E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31570E7" w14:textId="0A67423D" w:rsidR="007B4551" w:rsidRPr="00C03D07" w:rsidRDefault="004535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SR.SOFTWARE ENGINEER</w:t>
            </w:r>
          </w:p>
        </w:tc>
        <w:tc>
          <w:tcPr>
            <w:tcW w:w="1530" w:type="dxa"/>
          </w:tcPr>
          <w:p w14:paraId="531570E8" w14:textId="112C4F7B" w:rsidR="007B4551" w:rsidRPr="00C03D07" w:rsidRDefault="004535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531570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0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0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F4" w14:textId="77777777" w:rsidTr="0002006F">
        <w:trPr>
          <w:trHeight w:val="1007"/>
        </w:trPr>
        <w:tc>
          <w:tcPr>
            <w:tcW w:w="2808" w:type="dxa"/>
          </w:tcPr>
          <w:p w14:paraId="531570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31570E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8F7BFB" w14:textId="77777777" w:rsidR="00226740" w:rsidRDefault="004535E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13768 EARHART CIR,</w:t>
            </w:r>
          </w:p>
          <w:p w14:paraId="531570EF" w14:textId="0A575D91" w:rsidR="004535EA" w:rsidRPr="00C03D07" w:rsidRDefault="004535E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20171, VA</w:t>
            </w:r>
          </w:p>
        </w:tc>
        <w:tc>
          <w:tcPr>
            <w:tcW w:w="1530" w:type="dxa"/>
          </w:tcPr>
          <w:p w14:paraId="531570F0" w14:textId="01742622" w:rsidR="007B4551" w:rsidRPr="00C03D07" w:rsidRDefault="00453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531570F1" w14:textId="2B7A6E8F" w:rsidR="007B4551" w:rsidRPr="00C03D07" w:rsidRDefault="00453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531570F2" w14:textId="652FFAD4" w:rsidR="007B4551" w:rsidRPr="00C03D07" w:rsidRDefault="00453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531570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0FB" w14:textId="77777777" w:rsidTr="00DA1387">
        <w:tc>
          <w:tcPr>
            <w:tcW w:w="2808" w:type="dxa"/>
          </w:tcPr>
          <w:p w14:paraId="531570F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1570F6" w14:textId="3BE2DB7C" w:rsidR="007B4551" w:rsidRPr="00C03D07" w:rsidRDefault="00F032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+1-248-463-8019</w:t>
            </w:r>
          </w:p>
        </w:tc>
        <w:tc>
          <w:tcPr>
            <w:tcW w:w="1530" w:type="dxa"/>
          </w:tcPr>
          <w:p w14:paraId="531570F7" w14:textId="160E905B" w:rsidR="007B4551" w:rsidRPr="00C03D07" w:rsidRDefault="00F032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+1-703</w:t>
            </w:r>
            <w:r w:rsidR="000F70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-626-5857</w:t>
            </w:r>
          </w:p>
        </w:tc>
        <w:tc>
          <w:tcPr>
            <w:tcW w:w="1710" w:type="dxa"/>
          </w:tcPr>
          <w:p w14:paraId="531570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0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0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02" w14:textId="77777777" w:rsidTr="00DA1387">
        <w:tc>
          <w:tcPr>
            <w:tcW w:w="2808" w:type="dxa"/>
          </w:tcPr>
          <w:p w14:paraId="531570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31570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0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0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09" w14:textId="77777777" w:rsidTr="00DA1387">
        <w:tc>
          <w:tcPr>
            <w:tcW w:w="2808" w:type="dxa"/>
          </w:tcPr>
          <w:p w14:paraId="531571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31571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1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10" w14:textId="77777777" w:rsidTr="00DA1387">
        <w:tc>
          <w:tcPr>
            <w:tcW w:w="2808" w:type="dxa"/>
          </w:tcPr>
          <w:p w14:paraId="531571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315710B" w14:textId="6E95BBFB" w:rsidR="007B4551" w:rsidRPr="00C03D07" w:rsidRDefault="00DA3E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D4EB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A1.CSA99@GMAIL.COM</w:t>
              </w:r>
            </w:hyperlink>
          </w:p>
        </w:tc>
        <w:tc>
          <w:tcPr>
            <w:tcW w:w="1530" w:type="dxa"/>
          </w:tcPr>
          <w:p w14:paraId="5315710C" w14:textId="311B404F" w:rsidR="007B4551" w:rsidRPr="00C03D07" w:rsidRDefault="00DA3E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ED4EB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JAYA.AVVARU@GMAIL.COM</w:t>
              </w:r>
            </w:hyperlink>
          </w:p>
        </w:tc>
        <w:tc>
          <w:tcPr>
            <w:tcW w:w="1710" w:type="dxa"/>
          </w:tcPr>
          <w:p w14:paraId="53157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17" w14:textId="77777777" w:rsidTr="00DA1387">
        <w:tc>
          <w:tcPr>
            <w:tcW w:w="2808" w:type="dxa"/>
          </w:tcPr>
          <w:p w14:paraId="531571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3157112" w14:textId="14E29B03" w:rsidR="007B4551" w:rsidRPr="00C03D07" w:rsidRDefault="003C66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03/10/2013</w:t>
            </w:r>
          </w:p>
        </w:tc>
        <w:tc>
          <w:tcPr>
            <w:tcW w:w="1530" w:type="dxa"/>
          </w:tcPr>
          <w:p w14:paraId="531571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1E" w14:textId="77777777" w:rsidTr="00DA1387">
        <w:tc>
          <w:tcPr>
            <w:tcW w:w="2808" w:type="dxa"/>
          </w:tcPr>
          <w:p w14:paraId="5315711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157119" w14:textId="249CC977" w:rsidR="001A2598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315711A" w14:textId="74052963" w:rsidR="001A2598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315711B" w14:textId="17B80C8C" w:rsidR="001A2598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5315711C" w14:textId="79276BA7" w:rsidR="001A2598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31571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25" w14:textId="77777777" w:rsidTr="00DA1387">
        <w:tc>
          <w:tcPr>
            <w:tcW w:w="2808" w:type="dxa"/>
          </w:tcPr>
          <w:p w14:paraId="5315711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3157120" w14:textId="2A4D7F59" w:rsidR="00D92BD1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3157121" w14:textId="04109F25" w:rsidR="00D92BD1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31571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2D" w14:textId="77777777" w:rsidTr="00DA1387">
        <w:tc>
          <w:tcPr>
            <w:tcW w:w="2808" w:type="dxa"/>
          </w:tcPr>
          <w:p w14:paraId="5315712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31571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157128" w14:textId="53382A0C" w:rsidR="00D92BD1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3157129" w14:textId="504D6B13" w:rsidR="00D92BD1" w:rsidRPr="00C03D07" w:rsidRDefault="003C66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31571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34" w14:textId="77777777" w:rsidTr="00DA1387">
        <w:tc>
          <w:tcPr>
            <w:tcW w:w="2808" w:type="dxa"/>
          </w:tcPr>
          <w:p w14:paraId="531571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31571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1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3B" w14:textId="77777777" w:rsidTr="00DA1387">
        <w:tc>
          <w:tcPr>
            <w:tcW w:w="2808" w:type="dxa"/>
          </w:tcPr>
          <w:p w14:paraId="5315713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3157136" w14:textId="394A7FF7" w:rsidR="00D92BD1" w:rsidRPr="00C03D07" w:rsidRDefault="00F61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53157137" w14:textId="704951F5" w:rsidR="00D92BD1" w:rsidRPr="00C03D07" w:rsidRDefault="00D8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157138" w14:textId="6AD8A756" w:rsidR="00D92BD1" w:rsidRPr="00C03D07" w:rsidRDefault="00D8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53157139" w14:textId="00859167" w:rsidR="00D92BD1" w:rsidRPr="00C03D07" w:rsidRDefault="00D83E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531571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42" w14:textId="77777777" w:rsidTr="00DA1387">
        <w:tc>
          <w:tcPr>
            <w:tcW w:w="2808" w:type="dxa"/>
          </w:tcPr>
          <w:p w14:paraId="531571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15713D" w14:textId="1F7F9084" w:rsidR="00D92BD1" w:rsidRPr="00C03D07" w:rsidRDefault="00F614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5315713E" w14:textId="219581C6" w:rsidR="00D92BD1" w:rsidRPr="00C03D07" w:rsidRDefault="00F614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5315713F" w14:textId="410C3586" w:rsidR="00D92BD1" w:rsidRPr="00C03D07" w:rsidRDefault="00F614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53157140" w14:textId="78786620" w:rsidR="00D92BD1" w:rsidRPr="00C03D07" w:rsidRDefault="00F614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14:paraId="531571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49" w14:textId="77777777" w:rsidTr="00DA1387">
        <w:tc>
          <w:tcPr>
            <w:tcW w:w="2808" w:type="dxa"/>
          </w:tcPr>
          <w:p w14:paraId="5315714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157144" w14:textId="1C257FAB" w:rsidR="00D92BD1" w:rsidRPr="00C03D07" w:rsidRDefault="00D070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3157145" w14:textId="38445B5C" w:rsidR="00D92BD1" w:rsidRPr="00C03D07" w:rsidRDefault="00D070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3157146" w14:textId="26804E3C" w:rsidR="00D92BD1" w:rsidRPr="00C03D07" w:rsidRDefault="00D070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3157147" w14:textId="6A14E071" w:rsidR="00D92BD1" w:rsidRPr="00C03D07" w:rsidRDefault="00D070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31571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50" w14:textId="77777777" w:rsidTr="00DA1387">
        <w:tc>
          <w:tcPr>
            <w:tcW w:w="2808" w:type="dxa"/>
          </w:tcPr>
          <w:p w14:paraId="5315714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31571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1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15715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15715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15715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15715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A5FFA" w14:paraId="5315715A" w14:textId="77777777" w:rsidTr="00797DEB">
        <w:tc>
          <w:tcPr>
            <w:tcW w:w="2203" w:type="dxa"/>
          </w:tcPr>
          <w:p w14:paraId="531571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31571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1571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1571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31571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A5FFA" w14:paraId="53157160" w14:textId="77777777" w:rsidTr="00797DEB">
        <w:tc>
          <w:tcPr>
            <w:tcW w:w="2203" w:type="dxa"/>
          </w:tcPr>
          <w:p w14:paraId="531571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571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571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1571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66" w14:textId="77777777" w:rsidTr="00797DEB">
        <w:tc>
          <w:tcPr>
            <w:tcW w:w="2203" w:type="dxa"/>
          </w:tcPr>
          <w:p w14:paraId="531571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571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571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1571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FFA" w14:paraId="5315716C" w14:textId="77777777" w:rsidTr="00797DEB">
        <w:tc>
          <w:tcPr>
            <w:tcW w:w="2203" w:type="dxa"/>
          </w:tcPr>
          <w:p w14:paraId="531571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571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571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1571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571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15716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15716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315716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31571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31571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7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7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A5FFA" w14:paraId="53157175" w14:textId="77777777" w:rsidTr="00D90155">
        <w:trPr>
          <w:trHeight w:val="324"/>
        </w:trPr>
        <w:tc>
          <w:tcPr>
            <w:tcW w:w="7675" w:type="dxa"/>
            <w:gridSpan w:val="2"/>
          </w:tcPr>
          <w:p w14:paraId="5315717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A5FFA" w14:paraId="53157178" w14:textId="77777777" w:rsidTr="00D90155">
        <w:trPr>
          <w:trHeight w:val="314"/>
        </w:trPr>
        <w:tc>
          <w:tcPr>
            <w:tcW w:w="2545" w:type="dxa"/>
          </w:tcPr>
          <w:p w14:paraId="531571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157177" w14:textId="05E50E42" w:rsidR="00983210" w:rsidRPr="00C03D07" w:rsidRDefault="00BE663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</w:t>
            </w:r>
            <w:r w:rsidR="00853B88">
              <w:rPr>
                <w:rFonts w:ascii="Calibri" w:hAnsi="Calibri" w:cs="Calibri"/>
                <w:sz w:val="24"/>
                <w:szCs w:val="24"/>
              </w:rPr>
              <w:t>MORGAN CHASEBANK</w:t>
            </w:r>
          </w:p>
        </w:tc>
      </w:tr>
      <w:tr w:rsidR="00BA5FFA" w14:paraId="5315717C" w14:textId="77777777" w:rsidTr="00D90155">
        <w:trPr>
          <w:trHeight w:val="324"/>
        </w:trPr>
        <w:tc>
          <w:tcPr>
            <w:tcW w:w="2545" w:type="dxa"/>
          </w:tcPr>
          <w:p w14:paraId="5315717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1571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315717B" w14:textId="4D2053AF" w:rsidR="00983210" w:rsidRPr="00C03D07" w:rsidRDefault="00853B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BA5FFA" w14:paraId="5315717F" w14:textId="77777777" w:rsidTr="00D90155">
        <w:trPr>
          <w:trHeight w:val="324"/>
        </w:trPr>
        <w:tc>
          <w:tcPr>
            <w:tcW w:w="2545" w:type="dxa"/>
          </w:tcPr>
          <w:p w14:paraId="531571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315717E" w14:textId="43425191" w:rsidR="00983210" w:rsidRPr="00C03D07" w:rsidRDefault="00853B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677906302</w:t>
            </w:r>
          </w:p>
        </w:tc>
      </w:tr>
      <w:tr w:rsidR="00BA5FFA" w14:paraId="53157182" w14:textId="77777777" w:rsidTr="00D90155">
        <w:trPr>
          <w:trHeight w:val="340"/>
        </w:trPr>
        <w:tc>
          <w:tcPr>
            <w:tcW w:w="2545" w:type="dxa"/>
          </w:tcPr>
          <w:p w14:paraId="531571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3157181" w14:textId="04F0B8E7" w:rsidR="00983210" w:rsidRPr="00C03D07" w:rsidRDefault="00AA4A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A5FFA" w14:paraId="53157185" w14:textId="77777777" w:rsidTr="00D90155">
        <w:trPr>
          <w:trHeight w:val="340"/>
        </w:trPr>
        <w:tc>
          <w:tcPr>
            <w:tcW w:w="2545" w:type="dxa"/>
          </w:tcPr>
          <w:p w14:paraId="531571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3157184" w14:textId="3374A51A" w:rsidR="00983210" w:rsidRPr="00C03D07" w:rsidRDefault="00AA4A8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CHANDRASEKHAR AGGARAPU</w:t>
            </w:r>
          </w:p>
        </w:tc>
      </w:tr>
    </w:tbl>
    <w:p w14:paraId="5315718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8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1571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8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315718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8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5718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571A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1571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1571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1571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1571A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1571A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1571A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1571A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1571A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A5FFA" w14:paraId="531571AD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1571A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1571A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A5FFA" w14:paraId="531571B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31571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1571A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A5FFA" w14:paraId="531571BD" w14:textId="77777777" w:rsidTr="001D05D6">
        <w:trPr>
          <w:trHeight w:val="404"/>
        </w:trPr>
        <w:tc>
          <w:tcPr>
            <w:tcW w:w="918" w:type="dxa"/>
          </w:tcPr>
          <w:p w14:paraId="531571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31571B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1571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1571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31571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1571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1571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31571B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31571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1571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1571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1571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5FFA" w14:paraId="531571C6" w14:textId="77777777" w:rsidTr="001D05D6">
        <w:trPr>
          <w:trHeight w:val="622"/>
        </w:trPr>
        <w:tc>
          <w:tcPr>
            <w:tcW w:w="918" w:type="dxa"/>
          </w:tcPr>
          <w:p w14:paraId="531571BE" w14:textId="77777777" w:rsidR="008F53D7" w:rsidRPr="00C03D07" w:rsidRDefault="00E954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31571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C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1571C2" w14:textId="77777777" w:rsidR="008F53D7" w:rsidRPr="00C03D07" w:rsidRDefault="00E954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31571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1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1571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1CF" w14:textId="77777777" w:rsidTr="001D05D6">
        <w:trPr>
          <w:trHeight w:val="592"/>
        </w:trPr>
        <w:tc>
          <w:tcPr>
            <w:tcW w:w="918" w:type="dxa"/>
          </w:tcPr>
          <w:p w14:paraId="531571C7" w14:textId="77777777" w:rsidR="008F53D7" w:rsidRPr="00C03D07" w:rsidRDefault="00E954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31571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1571CB" w14:textId="77777777" w:rsidR="008F53D7" w:rsidRPr="00C03D07" w:rsidRDefault="00E954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31571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1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1571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1D8" w14:textId="77777777" w:rsidTr="001D05D6">
        <w:trPr>
          <w:trHeight w:val="592"/>
        </w:trPr>
        <w:tc>
          <w:tcPr>
            <w:tcW w:w="918" w:type="dxa"/>
          </w:tcPr>
          <w:p w14:paraId="531571D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31571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571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571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1571D4" w14:textId="77777777" w:rsidR="008F53D7" w:rsidRPr="00C03D07" w:rsidRDefault="00E9543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1571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571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1571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1571D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1571DA" w14:textId="77777777" w:rsidR="007C5320" w:rsidRPr="00C1676B" w:rsidRDefault="00E9543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A5FFA" w14:paraId="531571E1" w14:textId="77777777" w:rsidTr="00B433FE">
        <w:trPr>
          <w:trHeight w:val="683"/>
        </w:trPr>
        <w:tc>
          <w:tcPr>
            <w:tcW w:w="1638" w:type="dxa"/>
          </w:tcPr>
          <w:p w14:paraId="531571DB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31571DC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31571DD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31571DE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31571DF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31571E0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A5FFA" w14:paraId="531571E8" w14:textId="77777777" w:rsidTr="00B433FE">
        <w:trPr>
          <w:trHeight w:val="291"/>
        </w:trPr>
        <w:tc>
          <w:tcPr>
            <w:tcW w:w="1638" w:type="dxa"/>
          </w:tcPr>
          <w:p w14:paraId="531571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1571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1EF" w14:textId="77777777" w:rsidTr="00B433FE">
        <w:trPr>
          <w:trHeight w:val="291"/>
        </w:trPr>
        <w:tc>
          <w:tcPr>
            <w:tcW w:w="1638" w:type="dxa"/>
          </w:tcPr>
          <w:p w14:paraId="53157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1571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1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1F0" w14:textId="77777777" w:rsidR="007C5320" w:rsidRPr="00C1676B" w:rsidRDefault="00E9543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A5FFA" w14:paraId="531571F5" w14:textId="77777777" w:rsidTr="00B433FE">
        <w:trPr>
          <w:trHeight w:val="773"/>
        </w:trPr>
        <w:tc>
          <w:tcPr>
            <w:tcW w:w="2448" w:type="dxa"/>
          </w:tcPr>
          <w:p w14:paraId="531571F1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31571F2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31571F3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31571F4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A5FFA" w14:paraId="531571FA" w14:textId="77777777" w:rsidTr="00B433FE">
        <w:trPr>
          <w:trHeight w:val="428"/>
        </w:trPr>
        <w:tc>
          <w:tcPr>
            <w:tcW w:w="2448" w:type="dxa"/>
          </w:tcPr>
          <w:p w14:paraId="531571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157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1571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1571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1F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31571FC" w14:textId="77777777" w:rsidR="00B95496" w:rsidRPr="00C1676B" w:rsidRDefault="00E9543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A5FFA" w14:paraId="53157202" w14:textId="77777777" w:rsidTr="004B23E9">
        <w:trPr>
          <w:trHeight w:val="825"/>
        </w:trPr>
        <w:tc>
          <w:tcPr>
            <w:tcW w:w="2538" w:type="dxa"/>
          </w:tcPr>
          <w:p w14:paraId="531571FD" w14:textId="77777777" w:rsidR="00B95496" w:rsidRPr="00C03D07" w:rsidRDefault="00E9543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1571FE" w14:textId="77777777" w:rsidR="00B95496" w:rsidRPr="00C03D07" w:rsidRDefault="00E954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31571FF" w14:textId="77777777" w:rsidR="00B95496" w:rsidRPr="00C03D07" w:rsidRDefault="00E954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3157200" w14:textId="77777777" w:rsidR="00B95496" w:rsidRPr="00C03D07" w:rsidRDefault="00E954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157201" w14:textId="77777777" w:rsidR="00B95496" w:rsidRPr="00C03D07" w:rsidRDefault="00E954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A5FFA" w14:paraId="53157208" w14:textId="77777777" w:rsidTr="004B23E9">
        <w:trPr>
          <w:trHeight w:val="275"/>
        </w:trPr>
        <w:tc>
          <w:tcPr>
            <w:tcW w:w="2538" w:type="dxa"/>
          </w:tcPr>
          <w:p w14:paraId="531572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1572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157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572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1572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0E" w14:textId="77777777" w:rsidTr="004B23E9">
        <w:trPr>
          <w:trHeight w:val="275"/>
        </w:trPr>
        <w:tc>
          <w:tcPr>
            <w:tcW w:w="2538" w:type="dxa"/>
          </w:tcPr>
          <w:p w14:paraId="531572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1572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1572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572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1572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14" w14:textId="77777777" w:rsidTr="004B23E9">
        <w:trPr>
          <w:trHeight w:val="292"/>
        </w:trPr>
        <w:tc>
          <w:tcPr>
            <w:tcW w:w="2538" w:type="dxa"/>
          </w:tcPr>
          <w:p w14:paraId="531572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1572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157211" w14:textId="77777777" w:rsidR="00B95496" w:rsidRPr="00C1676B" w:rsidRDefault="00E9543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3157212" w14:textId="77777777" w:rsidR="00B95496" w:rsidRPr="00C1676B" w:rsidRDefault="00E9543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157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1C" w14:textId="77777777" w:rsidTr="00044B40">
        <w:trPr>
          <w:trHeight w:val="557"/>
        </w:trPr>
        <w:tc>
          <w:tcPr>
            <w:tcW w:w="2538" w:type="dxa"/>
          </w:tcPr>
          <w:p w14:paraId="531572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157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1572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157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572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1572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157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21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1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1F" w14:textId="77777777" w:rsidR="008A20BA" w:rsidRPr="00E059E1" w:rsidRDefault="00E954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31573DD">
          <v:roundrect id="_x0000_s1026" style="position:absolute;margin-left:-6.75pt;margin-top:1.3pt;width:549pt;height:67.3pt;z-index:251658240" arcsize="10923f">
            <v:textbox>
              <w:txbxContent>
                <w:p w14:paraId="531573EC" w14:textId="77777777" w:rsidR="00C8092E" w:rsidRPr="004A10AC" w:rsidRDefault="00E9543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31573E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1573EE" w14:textId="03873EBB" w:rsidR="00C8092E" w:rsidRPr="004A10AC" w:rsidRDefault="00E9543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315722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5" w14:textId="77777777" w:rsidR="004F2E9A" w:rsidRDefault="00E954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31573DE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31573DF">
          <v:roundrect id="_x0000_s1028" style="position:absolute;margin-left:244.5pt;margin-top:.35pt;width:63.75pt;height:15pt;z-index:251659264" arcsize="10923f"/>
        </w:pict>
      </w:r>
    </w:p>
    <w:p w14:paraId="531572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A5FFA" w14:paraId="5315727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3157273" w14:textId="77777777" w:rsidR="008F53D7" w:rsidRPr="00C1676B" w:rsidRDefault="00E9543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A5FFA" w14:paraId="5315727B" w14:textId="77777777" w:rsidTr="0030732B">
        <w:trPr>
          <w:trHeight w:val="533"/>
        </w:trPr>
        <w:tc>
          <w:tcPr>
            <w:tcW w:w="738" w:type="dxa"/>
          </w:tcPr>
          <w:p w14:paraId="5315727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3157276" w14:textId="77777777" w:rsidR="008F53D7" w:rsidRPr="00C03D07" w:rsidRDefault="00E954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157277" w14:textId="77777777" w:rsidR="008F53D7" w:rsidRPr="00C03D07" w:rsidRDefault="00E954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157278" w14:textId="77777777" w:rsidR="008F53D7" w:rsidRPr="00C03D07" w:rsidRDefault="00E954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3157279" w14:textId="77777777" w:rsidR="008F53D7" w:rsidRPr="00C03D07" w:rsidRDefault="00E954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15727A" w14:textId="77777777" w:rsidR="008F53D7" w:rsidRPr="00C03D07" w:rsidRDefault="00E954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A5FFA" w14:paraId="53157282" w14:textId="77777777" w:rsidTr="0030732B">
        <w:trPr>
          <w:trHeight w:val="266"/>
        </w:trPr>
        <w:tc>
          <w:tcPr>
            <w:tcW w:w="738" w:type="dxa"/>
          </w:tcPr>
          <w:p w14:paraId="5315727C" w14:textId="77777777" w:rsidR="008F53D7" w:rsidRPr="00C03D07" w:rsidRDefault="00E9543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31572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1572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157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1572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1572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89" w14:textId="77777777" w:rsidTr="0030732B">
        <w:trPr>
          <w:trHeight w:val="266"/>
        </w:trPr>
        <w:tc>
          <w:tcPr>
            <w:tcW w:w="738" w:type="dxa"/>
          </w:tcPr>
          <w:p w14:paraId="53157283" w14:textId="77777777" w:rsidR="008F53D7" w:rsidRPr="00C03D07" w:rsidRDefault="00E9543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1572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1572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1572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1572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1572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90" w14:textId="77777777" w:rsidTr="0030732B">
        <w:trPr>
          <w:trHeight w:val="266"/>
        </w:trPr>
        <w:tc>
          <w:tcPr>
            <w:tcW w:w="738" w:type="dxa"/>
          </w:tcPr>
          <w:p w14:paraId="5315728A" w14:textId="77777777" w:rsidR="008F53D7" w:rsidRPr="00C03D07" w:rsidRDefault="00E9543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315728B" w14:textId="77777777" w:rsidR="008F53D7" w:rsidRPr="00C03D07" w:rsidRDefault="00E9543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1572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157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157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1572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9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3157291" w14:textId="77777777" w:rsidR="008F53D7" w:rsidRPr="00C03D07" w:rsidRDefault="00E9543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315729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9543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E9543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31572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729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A5FFA" w14:paraId="531572A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315729F" w14:textId="77777777" w:rsidR="007C5320" w:rsidRPr="00C1676B" w:rsidRDefault="00E9543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A5FFA" w14:paraId="531572A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157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31572A2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1572A3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31572A4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31572A5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31572A6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31572A7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A5FFA" w14:paraId="531572B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31572A9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3157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157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1572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1572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157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1572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B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1572B1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3157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157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1572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1572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1572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157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2C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1572B9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31572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1572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157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1572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157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1572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2C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1572C2" w14:textId="77777777" w:rsidR="007C5320" w:rsidRPr="00C1676B" w:rsidRDefault="00E9543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31572C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A5FFA" w14:paraId="531572C8" w14:textId="77777777" w:rsidTr="00B433FE">
        <w:trPr>
          <w:trHeight w:val="527"/>
        </w:trPr>
        <w:tc>
          <w:tcPr>
            <w:tcW w:w="3135" w:type="dxa"/>
          </w:tcPr>
          <w:p w14:paraId="531572C4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31572C5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31572C6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31572C7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A5FFA" w14:paraId="531572CD" w14:textId="77777777" w:rsidTr="00B433FE">
        <w:trPr>
          <w:trHeight w:val="250"/>
        </w:trPr>
        <w:tc>
          <w:tcPr>
            <w:tcW w:w="3135" w:type="dxa"/>
          </w:tcPr>
          <w:p w14:paraId="531572C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157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157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572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2D2" w14:textId="77777777" w:rsidTr="00B433FE">
        <w:trPr>
          <w:trHeight w:val="264"/>
        </w:trPr>
        <w:tc>
          <w:tcPr>
            <w:tcW w:w="3135" w:type="dxa"/>
          </w:tcPr>
          <w:p w14:paraId="531572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1572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1572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572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2D7" w14:textId="77777777" w:rsidTr="00B433FE">
        <w:trPr>
          <w:trHeight w:val="250"/>
        </w:trPr>
        <w:tc>
          <w:tcPr>
            <w:tcW w:w="3135" w:type="dxa"/>
          </w:tcPr>
          <w:p w14:paraId="531572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1572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1572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57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2DC" w14:textId="77777777" w:rsidTr="00B433FE">
        <w:trPr>
          <w:trHeight w:val="264"/>
        </w:trPr>
        <w:tc>
          <w:tcPr>
            <w:tcW w:w="3135" w:type="dxa"/>
          </w:tcPr>
          <w:p w14:paraId="531572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157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1572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57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1572D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1572DE" w14:textId="77777777" w:rsidR="007C5320" w:rsidRDefault="00E9543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A5FFA" w14:paraId="531572E1" w14:textId="77777777" w:rsidTr="00B433FE">
        <w:tc>
          <w:tcPr>
            <w:tcW w:w="9198" w:type="dxa"/>
          </w:tcPr>
          <w:p w14:paraId="531572DF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3157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A5FFA" w14:paraId="531572E4" w14:textId="77777777" w:rsidTr="00B433FE">
        <w:tc>
          <w:tcPr>
            <w:tcW w:w="9198" w:type="dxa"/>
          </w:tcPr>
          <w:p w14:paraId="531572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1572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FFA" w14:paraId="531572E7" w14:textId="77777777" w:rsidTr="00B433FE">
        <w:tc>
          <w:tcPr>
            <w:tcW w:w="9198" w:type="dxa"/>
          </w:tcPr>
          <w:p w14:paraId="531572E5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31572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FFA" w14:paraId="531572EC" w14:textId="77777777" w:rsidTr="00B433FE">
        <w:tc>
          <w:tcPr>
            <w:tcW w:w="9198" w:type="dxa"/>
          </w:tcPr>
          <w:p w14:paraId="531572E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1572E9" w14:textId="77777777" w:rsidR="007C5320" w:rsidRPr="00C03D07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31572E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31572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31572E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1572EE" w14:textId="77777777" w:rsidR="007C5320" w:rsidRDefault="00E9543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31572E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A5FFA" w14:paraId="531572FB" w14:textId="77777777" w:rsidTr="007C5320">
        <w:tc>
          <w:tcPr>
            <w:tcW w:w="1106" w:type="dxa"/>
            <w:shd w:val="clear" w:color="auto" w:fill="auto"/>
          </w:tcPr>
          <w:p w14:paraId="531572F0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531572F1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531572F2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531572F3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531572F4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531572F5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531572F6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531572F7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531572F8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531572F9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531572FA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BA5FFA" w14:paraId="53157306" w14:textId="77777777" w:rsidTr="007C5320">
        <w:tc>
          <w:tcPr>
            <w:tcW w:w="1106" w:type="dxa"/>
            <w:shd w:val="clear" w:color="auto" w:fill="auto"/>
          </w:tcPr>
          <w:p w14:paraId="531572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1572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1572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1572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31573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31573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1573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1573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1573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31573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11" w14:textId="77777777" w:rsidTr="007C5320">
        <w:tc>
          <w:tcPr>
            <w:tcW w:w="1106" w:type="dxa"/>
            <w:shd w:val="clear" w:color="auto" w:fill="auto"/>
          </w:tcPr>
          <w:p w14:paraId="531573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1573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1573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1573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31573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31573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1573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1573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1573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31573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312" w14:textId="77777777" w:rsidR="007C5320" w:rsidRPr="00C27558" w:rsidRDefault="00E9543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315731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157314" w14:textId="77777777" w:rsidR="007C5320" w:rsidRDefault="00E9543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315731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A5FFA" w14:paraId="5315731B" w14:textId="77777777" w:rsidTr="00B433FE">
        <w:tc>
          <w:tcPr>
            <w:tcW w:w="3456" w:type="dxa"/>
            <w:shd w:val="clear" w:color="auto" w:fill="auto"/>
          </w:tcPr>
          <w:p w14:paraId="53157316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3157317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3157318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3157319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315731A" w14:textId="77777777" w:rsidR="007C5320" w:rsidRPr="004B23E9" w:rsidRDefault="00E9543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A5FFA" w14:paraId="53157321" w14:textId="77777777" w:rsidTr="00B433FE">
        <w:tc>
          <w:tcPr>
            <w:tcW w:w="3456" w:type="dxa"/>
            <w:shd w:val="clear" w:color="auto" w:fill="auto"/>
          </w:tcPr>
          <w:p w14:paraId="5315731C" w14:textId="77777777" w:rsidR="007C5320" w:rsidRPr="004B23E9" w:rsidRDefault="00E9543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31573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1573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1573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1573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FFA" w14:paraId="53157327" w14:textId="77777777" w:rsidTr="00B433FE">
        <w:tc>
          <w:tcPr>
            <w:tcW w:w="3456" w:type="dxa"/>
            <w:shd w:val="clear" w:color="auto" w:fill="auto"/>
          </w:tcPr>
          <w:p w14:paraId="53157322" w14:textId="77777777" w:rsidR="007C5320" w:rsidRPr="004B23E9" w:rsidRDefault="00E9543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315732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31573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1573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1573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315732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15732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315732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3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15733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A5FFA" w14:paraId="5315733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3157334" w14:textId="77777777" w:rsidR="007C5320" w:rsidRPr="00C1676B" w:rsidRDefault="00E9543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A5FFA" w14:paraId="53157339" w14:textId="77777777" w:rsidTr="00B433FE">
        <w:trPr>
          <w:trHeight w:val="263"/>
        </w:trPr>
        <w:tc>
          <w:tcPr>
            <w:tcW w:w="6880" w:type="dxa"/>
          </w:tcPr>
          <w:p w14:paraId="53157336" w14:textId="77777777" w:rsidR="007C5320" w:rsidRPr="00C03D07" w:rsidRDefault="00E9543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3157337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3157338" w14:textId="77777777" w:rsidR="007C5320" w:rsidRPr="00C03D07" w:rsidRDefault="00E9543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A5FFA" w14:paraId="5315733D" w14:textId="77777777" w:rsidTr="00B433FE">
        <w:trPr>
          <w:trHeight w:val="263"/>
        </w:trPr>
        <w:tc>
          <w:tcPr>
            <w:tcW w:w="6880" w:type="dxa"/>
          </w:tcPr>
          <w:p w14:paraId="5315733A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3157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41" w14:textId="77777777" w:rsidTr="00B433FE">
        <w:trPr>
          <w:trHeight w:val="301"/>
        </w:trPr>
        <w:tc>
          <w:tcPr>
            <w:tcW w:w="6880" w:type="dxa"/>
          </w:tcPr>
          <w:p w14:paraId="5315733E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3157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45" w14:textId="77777777" w:rsidTr="00B433FE">
        <w:trPr>
          <w:trHeight w:val="263"/>
        </w:trPr>
        <w:tc>
          <w:tcPr>
            <w:tcW w:w="6880" w:type="dxa"/>
          </w:tcPr>
          <w:p w14:paraId="53157342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3157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49" w14:textId="77777777" w:rsidTr="00B433FE">
        <w:trPr>
          <w:trHeight w:val="250"/>
        </w:trPr>
        <w:tc>
          <w:tcPr>
            <w:tcW w:w="6880" w:type="dxa"/>
          </w:tcPr>
          <w:p w14:paraId="53157346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31573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4D" w14:textId="77777777" w:rsidTr="00B433FE">
        <w:trPr>
          <w:trHeight w:val="263"/>
        </w:trPr>
        <w:tc>
          <w:tcPr>
            <w:tcW w:w="6880" w:type="dxa"/>
          </w:tcPr>
          <w:p w14:paraId="5315734A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3157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51" w14:textId="77777777" w:rsidTr="00B433FE">
        <w:trPr>
          <w:trHeight w:val="275"/>
        </w:trPr>
        <w:tc>
          <w:tcPr>
            <w:tcW w:w="6880" w:type="dxa"/>
          </w:tcPr>
          <w:p w14:paraId="5315734E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157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55" w14:textId="77777777" w:rsidTr="00B433FE">
        <w:trPr>
          <w:trHeight w:val="275"/>
        </w:trPr>
        <w:tc>
          <w:tcPr>
            <w:tcW w:w="6880" w:type="dxa"/>
          </w:tcPr>
          <w:p w14:paraId="53157352" w14:textId="77777777" w:rsidR="007C5320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31573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57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356" w14:textId="77777777" w:rsidR="00594FF4" w:rsidRDefault="00E9543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315735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A5FFA" w14:paraId="5315735B" w14:textId="77777777" w:rsidTr="00B433FE">
        <w:tc>
          <w:tcPr>
            <w:tcW w:w="7196" w:type="dxa"/>
            <w:shd w:val="clear" w:color="auto" w:fill="auto"/>
          </w:tcPr>
          <w:p w14:paraId="531573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157359" w14:textId="77777777" w:rsidR="00594FF4" w:rsidRPr="005A2CD3" w:rsidRDefault="00E954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315735A" w14:textId="77777777" w:rsidR="00594FF4" w:rsidRPr="005A2CD3" w:rsidRDefault="00E954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A5FFA" w14:paraId="5315735F" w14:textId="77777777" w:rsidTr="00B433FE">
        <w:tc>
          <w:tcPr>
            <w:tcW w:w="7196" w:type="dxa"/>
            <w:shd w:val="clear" w:color="auto" w:fill="auto"/>
          </w:tcPr>
          <w:p w14:paraId="5315735C" w14:textId="77777777" w:rsidR="00594FF4" w:rsidRPr="005A2CD3" w:rsidRDefault="00E954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315735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15735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A5FFA" w14:paraId="53157364" w14:textId="77777777" w:rsidTr="00B433FE">
        <w:tc>
          <w:tcPr>
            <w:tcW w:w="7196" w:type="dxa"/>
            <w:shd w:val="clear" w:color="auto" w:fill="auto"/>
          </w:tcPr>
          <w:p w14:paraId="53157360" w14:textId="77777777" w:rsidR="00594FF4" w:rsidRPr="005A2CD3" w:rsidRDefault="00E954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3157361" w14:textId="77777777" w:rsidR="00594FF4" w:rsidRPr="005A2CD3" w:rsidRDefault="00E9543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315736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15736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315736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3157366" w14:textId="77777777" w:rsidR="00594FF4" w:rsidRDefault="00E9543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31573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72" w14:textId="77777777" w:rsidR="00594FF4" w:rsidRPr="00C1676B" w:rsidRDefault="00E9543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A5FFA" w14:paraId="53157376" w14:textId="77777777" w:rsidTr="00B433FE">
        <w:trPr>
          <w:trHeight w:val="318"/>
        </w:trPr>
        <w:tc>
          <w:tcPr>
            <w:tcW w:w="6194" w:type="dxa"/>
          </w:tcPr>
          <w:p w14:paraId="5315737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157374" w14:textId="77777777" w:rsidR="00594FF4" w:rsidRPr="00BC75A1" w:rsidRDefault="00E9543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315737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79" w14:textId="77777777" w:rsidTr="00B433FE">
        <w:trPr>
          <w:trHeight w:val="303"/>
        </w:trPr>
        <w:tc>
          <w:tcPr>
            <w:tcW w:w="6194" w:type="dxa"/>
          </w:tcPr>
          <w:p w14:paraId="53157377" w14:textId="77777777" w:rsidR="00594FF4" w:rsidRPr="00C03D07" w:rsidRDefault="00E9543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15737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7C" w14:textId="77777777" w:rsidTr="00B433FE">
        <w:trPr>
          <w:trHeight w:val="304"/>
        </w:trPr>
        <w:tc>
          <w:tcPr>
            <w:tcW w:w="6194" w:type="dxa"/>
          </w:tcPr>
          <w:p w14:paraId="5315737A" w14:textId="77777777" w:rsidR="00594FF4" w:rsidRPr="00C03D07" w:rsidRDefault="00E9543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15737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7F" w14:textId="77777777" w:rsidTr="00B433FE">
        <w:trPr>
          <w:trHeight w:val="318"/>
        </w:trPr>
        <w:tc>
          <w:tcPr>
            <w:tcW w:w="6194" w:type="dxa"/>
          </w:tcPr>
          <w:p w14:paraId="5315737D" w14:textId="77777777" w:rsidR="00594FF4" w:rsidRPr="00C03D07" w:rsidRDefault="00E9543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15737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82" w14:textId="77777777" w:rsidTr="00B433FE">
        <w:trPr>
          <w:trHeight w:val="303"/>
        </w:trPr>
        <w:tc>
          <w:tcPr>
            <w:tcW w:w="6194" w:type="dxa"/>
          </w:tcPr>
          <w:p w14:paraId="53157380" w14:textId="77777777" w:rsidR="00594FF4" w:rsidRPr="00C03D07" w:rsidRDefault="00E9543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315738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85" w14:textId="77777777" w:rsidTr="00B433FE">
        <w:trPr>
          <w:trHeight w:val="318"/>
        </w:trPr>
        <w:tc>
          <w:tcPr>
            <w:tcW w:w="6194" w:type="dxa"/>
          </w:tcPr>
          <w:p w14:paraId="53157383" w14:textId="77777777" w:rsidR="00594FF4" w:rsidRPr="00C03D07" w:rsidRDefault="00E9543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315738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88" w14:textId="77777777" w:rsidTr="00B433FE">
        <w:trPr>
          <w:trHeight w:val="303"/>
        </w:trPr>
        <w:tc>
          <w:tcPr>
            <w:tcW w:w="6194" w:type="dxa"/>
          </w:tcPr>
          <w:p w14:paraId="53157386" w14:textId="77777777" w:rsidR="00594FF4" w:rsidRPr="00C03D07" w:rsidRDefault="00E9543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315738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8B" w14:textId="77777777" w:rsidTr="00B433FE">
        <w:trPr>
          <w:trHeight w:val="318"/>
        </w:trPr>
        <w:tc>
          <w:tcPr>
            <w:tcW w:w="6194" w:type="dxa"/>
          </w:tcPr>
          <w:p w14:paraId="53157389" w14:textId="77777777" w:rsidR="00594FF4" w:rsidRPr="00C03D07" w:rsidRDefault="00E9543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315738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8E" w14:textId="77777777" w:rsidTr="00B433FE">
        <w:trPr>
          <w:trHeight w:val="318"/>
        </w:trPr>
        <w:tc>
          <w:tcPr>
            <w:tcW w:w="6194" w:type="dxa"/>
          </w:tcPr>
          <w:p w14:paraId="5315738C" w14:textId="77777777" w:rsidR="00594FF4" w:rsidRPr="00C03D07" w:rsidRDefault="00E954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1573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91" w14:textId="77777777" w:rsidTr="00B433FE">
        <w:trPr>
          <w:trHeight w:val="318"/>
        </w:trPr>
        <w:tc>
          <w:tcPr>
            <w:tcW w:w="6194" w:type="dxa"/>
          </w:tcPr>
          <w:p w14:paraId="5315738F" w14:textId="77777777" w:rsidR="00594FF4" w:rsidRPr="00C03D07" w:rsidRDefault="00E9543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31573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94" w14:textId="77777777" w:rsidTr="00B433FE">
        <w:trPr>
          <w:trHeight w:val="318"/>
        </w:trPr>
        <w:tc>
          <w:tcPr>
            <w:tcW w:w="6194" w:type="dxa"/>
          </w:tcPr>
          <w:p w14:paraId="53157392" w14:textId="77777777" w:rsidR="00594FF4" w:rsidRPr="00C03D07" w:rsidRDefault="00E9543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31573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97" w14:textId="77777777" w:rsidTr="00B433FE">
        <w:trPr>
          <w:trHeight w:val="318"/>
        </w:trPr>
        <w:tc>
          <w:tcPr>
            <w:tcW w:w="6194" w:type="dxa"/>
          </w:tcPr>
          <w:p w14:paraId="53157395" w14:textId="77777777" w:rsidR="00594FF4" w:rsidRPr="00C03D07" w:rsidRDefault="00E9543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1573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9A" w14:textId="77777777" w:rsidTr="00B433FE">
        <w:trPr>
          <w:trHeight w:val="318"/>
        </w:trPr>
        <w:tc>
          <w:tcPr>
            <w:tcW w:w="6194" w:type="dxa"/>
          </w:tcPr>
          <w:p w14:paraId="53157398" w14:textId="77777777" w:rsidR="00594FF4" w:rsidRPr="00C03D07" w:rsidRDefault="00E9543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1573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9E" w14:textId="77777777" w:rsidTr="00B433FE">
        <w:trPr>
          <w:trHeight w:val="318"/>
        </w:trPr>
        <w:tc>
          <w:tcPr>
            <w:tcW w:w="6194" w:type="dxa"/>
          </w:tcPr>
          <w:p w14:paraId="5315739B" w14:textId="77777777" w:rsidR="00594FF4" w:rsidRPr="00C03D07" w:rsidRDefault="00E9543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315739C" w14:textId="77777777" w:rsidR="00594FF4" w:rsidRPr="00C03D07" w:rsidRDefault="00E9543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1573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A1" w14:textId="77777777" w:rsidTr="00B433FE">
        <w:trPr>
          <w:trHeight w:val="318"/>
        </w:trPr>
        <w:tc>
          <w:tcPr>
            <w:tcW w:w="6194" w:type="dxa"/>
          </w:tcPr>
          <w:p w14:paraId="5315739F" w14:textId="77777777" w:rsidR="00594FF4" w:rsidRPr="00C03D07" w:rsidRDefault="00E9543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1573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A4" w14:textId="77777777" w:rsidTr="00B433FE">
        <w:trPr>
          <w:trHeight w:val="318"/>
        </w:trPr>
        <w:tc>
          <w:tcPr>
            <w:tcW w:w="6194" w:type="dxa"/>
          </w:tcPr>
          <w:p w14:paraId="531573A2" w14:textId="77777777" w:rsidR="00594FF4" w:rsidRPr="00C03D07" w:rsidRDefault="00E9543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1573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A7" w14:textId="77777777" w:rsidTr="00B433FE">
        <w:trPr>
          <w:trHeight w:val="318"/>
        </w:trPr>
        <w:tc>
          <w:tcPr>
            <w:tcW w:w="6194" w:type="dxa"/>
          </w:tcPr>
          <w:p w14:paraId="531573A5" w14:textId="77777777" w:rsidR="00594FF4" w:rsidRPr="00C03D07" w:rsidRDefault="00E9543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531573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AA" w14:textId="77777777" w:rsidTr="00B433FE">
        <w:trPr>
          <w:trHeight w:val="318"/>
        </w:trPr>
        <w:tc>
          <w:tcPr>
            <w:tcW w:w="6194" w:type="dxa"/>
          </w:tcPr>
          <w:p w14:paraId="531573A8" w14:textId="77777777" w:rsidR="00594FF4" w:rsidRPr="00C03D07" w:rsidRDefault="00E9543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1573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AD" w14:textId="77777777" w:rsidTr="00B433FE">
        <w:trPr>
          <w:trHeight w:val="318"/>
        </w:trPr>
        <w:tc>
          <w:tcPr>
            <w:tcW w:w="6194" w:type="dxa"/>
          </w:tcPr>
          <w:p w14:paraId="531573AB" w14:textId="77777777" w:rsidR="00594FF4" w:rsidRPr="00C03D07" w:rsidRDefault="00E954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31573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B0" w14:textId="77777777" w:rsidTr="00B433FE">
        <w:trPr>
          <w:trHeight w:val="318"/>
        </w:trPr>
        <w:tc>
          <w:tcPr>
            <w:tcW w:w="6194" w:type="dxa"/>
          </w:tcPr>
          <w:p w14:paraId="531573AE" w14:textId="77777777" w:rsidR="00594FF4" w:rsidRPr="00C03D07" w:rsidRDefault="00E954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31573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FFA" w14:paraId="531573B3" w14:textId="77777777" w:rsidTr="00B433FE">
        <w:trPr>
          <w:trHeight w:val="318"/>
        </w:trPr>
        <w:tc>
          <w:tcPr>
            <w:tcW w:w="6194" w:type="dxa"/>
          </w:tcPr>
          <w:p w14:paraId="531573B1" w14:textId="77777777" w:rsidR="00594FF4" w:rsidRPr="00C03D07" w:rsidRDefault="00E9543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531573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1573B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A5FFA" w14:paraId="531573B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31573B5" w14:textId="77777777" w:rsidR="00594FF4" w:rsidRPr="00C1676B" w:rsidRDefault="00E9543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A5FFA" w14:paraId="531573BB" w14:textId="77777777" w:rsidTr="00B433FE">
        <w:trPr>
          <w:trHeight w:val="269"/>
        </w:trPr>
        <w:tc>
          <w:tcPr>
            <w:tcW w:w="738" w:type="dxa"/>
          </w:tcPr>
          <w:p w14:paraId="531573B7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31573B8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31573B9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31573BA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A5FFA" w14:paraId="531573C0" w14:textId="77777777" w:rsidTr="00B433FE">
        <w:trPr>
          <w:trHeight w:val="269"/>
        </w:trPr>
        <w:tc>
          <w:tcPr>
            <w:tcW w:w="738" w:type="dxa"/>
          </w:tcPr>
          <w:p w14:paraId="531573BC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1573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573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573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C5" w14:textId="77777777" w:rsidTr="00B433FE">
        <w:trPr>
          <w:trHeight w:val="269"/>
        </w:trPr>
        <w:tc>
          <w:tcPr>
            <w:tcW w:w="738" w:type="dxa"/>
          </w:tcPr>
          <w:p w14:paraId="531573C1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1573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573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573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CA" w14:textId="77777777" w:rsidTr="00B433FE">
        <w:trPr>
          <w:trHeight w:val="269"/>
        </w:trPr>
        <w:tc>
          <w:tcPr>
            <w:tcW w:w="738" w:type="dxa"/>
          </w:tcPr>
          <w:p w14:paraId="531573C6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1573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573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573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CF" w14:textId="77777777" w:rsidTr="00B433FE">
        <w:trPr>
          <w:trHeight w:val="269"/>
        </w:trPr>
        <w:tc>
          <w:tcPr>
            <w:tcW w:w="738" w:type="dxa"/>
          </w:tcPr>
          <w:p w14:paraId="531573CB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31573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573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573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D4" w14:textId="77777777" w:rsidTr="00B433FE">
        <w:trPr>
          <w:trHeight w:val="269"/>
        </w:trPr>
        <w:tc>
          <w:tcPr>
            <w:tcW w:w="738" w:type="dxa"/>
          </w:tcPr>
          <w:p w14:paraId="531573D0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31573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573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573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FFA" w14:paraId="531573D9" w14:textId="77777777" w:rsidTr="00B433FE">
        <w:trPr>
          <w:trHeight w:val="269"/>
        </w:trPr>
        <w:tc>
          <w:tcPr>
            <w:tcW w:w="738" w:type="dxa"/>
          </w:tcPr>
          <w:p w14:paraId="531573D5" w14:textId="77777777" w:rsidR="00594FF4" w:rsidRPr="00C03D07" w:rsidRDefault="00E9543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31573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573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573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573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573D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73ED" w14:textId="77777777" w:rsidR="00E9543B" w:rsidRDefault="00E9543B">
      <w:r>
        <w:separator/>
      </w:r>
    </w:p>
  </w:endnote>
  <w:endnote w:type="continuationSeparator" w:id="0">
    <w:p w14:paraId="531573EF" w14:textId="77777777" w:rsidR="00E9543B" w:rsidRDefault="00E9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3E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1573E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1573E5" w14:textId="77777777" w:rsidR="00C8092E" w:rsidRPr="00A000E0" w:rsidRDefault="00E954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31573E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1573E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1573E8" w14:textId="77777777" w:rsidR="00C8092E" w:rsidRPr="002B2F01" w:rsidRDefault="00E9543B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1573E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531573EF" w14:textId="77777777" w:rsidR="00C8092E" w:rsidRDefault="00E9543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73E9" w14:textId="77777777" w:rsidR="00E9543B" w:rsidRDefault="00E9543B">
      <w:r>
        <w:separator/>
      </w:r>
    </w:p>
  </w:footnote>
  <w:footnote w:type="continuationSeparator" w:id="0">
    <w:p w14:paraId="531573EB" w14:textId="77777777" w:rsidR="00E9543B" w:rsidRDefault="00E9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3E0" w14:textId="77777777" w:rsidR="00C8092E" w:rsidRDefault="00C8092E">
    <w:pPr>
      <w:pStyle w:val="Header"/>
    </w:pPr>
  </w:p>
  <w:p w14:paraId="531573E1" w14:textId="77777777" w:rsidR="00C8092E" w:rsidRDefault="00C8092E">
    <w:pPr>
      <w:pStyle w:val="Header"/>
    </w:pPr>
  </w:p>
  <w:p w14:paraId="531573E2" w14:textId="77777777" w:rsidR="00C8092E" w:rsidRDefault="00E9543B">
    <w:pPr>
      <w:pStyle w:val="Header"/>
    </w:pPr>
    <w:r>
      <w:rPr>
        <w:noProof/>
        <w:lang w:eastAsia="zh-TW"/>
      </w:rPr>
      <w:pict w14:anchorId="53157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3157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D92EC56">
      <w:start w:val="1"/>
      <w:numFmt w:val="decimal"/>
      <w:lvlText w:val="%1."/>
      <w:lvlJc w:val="left"/>
      <w:pPr>
        <w:ind w:left="1440" w:hanging="360"/>
      </w:pPr>
    </w:lvl>
    <w:lvl w:ilvl="1" w:tplc="47AAC75A" w:tentative="1">
      <w:start w:val="1"/>
      <w:numFmt w:val="lowerLetter"/>
      <w:lvlText w:val="%2."/>
      <w:lvlJc w:val="left"/>
      <w:pPr>
        <w:ind w:left="2160" w:hanging="360"/>
      </w:pPr>
    </w:lvl>
    <w:lvl w:ilvl="2" w:tplc="862A6EA6" w:tentative="1">
      <w:start w:val="1"/>
      <w:numFmt w:val="lowerRoman"/>
      <w:lvlText w:val="%3."/>
      <w:lvlJc w:val="right"/>
      <w:pPr>
        <w:ind w:left="2880" w:hanging="180"/>
      </w:pPr>
    </w:lvl>
    <w:lvl w:ilvl="3" w:tplc="5E2C2C80" w:tentative="1">
      <w:start w:val="1"/>
      <w:numFmt w:val="decimal"/>
      <w:lvlText w:val="%4."/>
      <w:lvlJc w:val="left"/>
      <w:pPr>
        <w:ind w:left="3600" w:hanging="360"/>
      </w:pPr>
    </w:lvl>
    <w:lvl w:ilvl="4" w:tplc="A99C7350" w:tentative="1">
      <w:start w:val="1"/>
      <w:numFmt w:val="lowerLetter"/>
      <w:lvlText w:val="%5."/>
      <w:lvlJc w:val="left"/>
      <w:pPr>
        <w:ind w:left="4320" w:hanging="360"/>
      </w:pPr>
    </w:lvl>
    <w:lvl w:ilvl="5" w:tplc="50460E0E" w:tentative="1">
      <w:start w:val="1"/>
      <w:numFmt w:val="lowerRoman"/>
      <w:lvlText w:val="%6."/>
      <w:lvlJc w:val="right"/>
      <w:pPr>
        <w:ind w:left="5040" w:hanging="180"/>
      </w:pPr>
    </w:lvl>
    <w:lvl w:ilvl="6" w:tplc="832E0B7A" w:tentative="1">
      <w:start w:val="1"/>
      <w:numFmt w:val="decimal"/>
      <w:lvlText w:val="%7."/>
      <w:lvlJc w:val="left"/>
      <w:pPr>
        <w:ind w:left="5760" w:hanging="360"/>
      </w:pPr>
    </w:lvl>
    <w:lvl w:ilvl="7" w:tplc="AD58B4F0" w:tentative="1">
      <w:start w:val="1"/>
      <w:numFmt w:val="lowerLetter"/>
      <w:lvlText w:val="%8."/>
      <w:lvlJc w:val="left"/>
      <w:pPr>
        <w:ind w:left="6480" w:hanging="360"/>
      </w:pPr>
    </w:lvl>
    <w:lvl w:ilvl="8" w:tplc="0A9442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34AF3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0C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EA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BE0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E3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A6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DC1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45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8B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C464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6A22F0" w:tentative="1">
      <w:start w:val="1"/>
      <w:numFmt w:val="lowerLetter"/>
      <w:lvlText w:val="%2."/>
      <w:lvlJc w:val="left"/>
      <w:pPr>
        <w:ind w:left="1440" w:hanging="360"/>
      </w:pPr>
    </w:lvl>
    <w:lvl w:ilvl="2" w:tplc="CBD40B42" w:tentative="1">
      <w:start w:val="1"/>
      <w:numFmt w:val="lowerRoman"/>
      <w:lvlText w:val="%3."/>
      <w:lvlJc w:val="right"/>
      <w:pPr>
        <w:ind w:left="2160" w:hanging="180"/>
      </w:pPr>
    </w:lvl>
    <w:lvl w:ilvl="3" w:tplc="3B1298B4" w:tentative="1">
      <w:start w:val="1"/>
      <w:numFmt w:val="decimal"/>
      <w:lvlText w:val="%4."/>
      <w:lvlJc w:val="left"/>
      <w:pPr>
        <w:ind w:left="2880" w:hanging="360"/>
      </w:pPr>
    </w:lvl>
    <w:lvl w:ilvl="4" w:tplc="B1CA436A" w:tentative="1">
      <w:start w:val="1"/>
      <w:numFmt w:val="lowerLetter"/>
      <w:lvlText w:val="%5."/>
      <w:lvlJc w:val="left"/>
      <w:pPr>
        <w:ind w:left="3600" w:hanging="360"/>
      </w:pPr>
    </w:lvl>
    <w:lvl w:ilvl="5" w:tplc="BCDCBA5C" w:tentative="1">
      <w:start w:val="1"/>
      <w:numFmt w:val="lowerRoman"/>
      <w:lvlText w:val="%6."/>
      <w:lvlJc w:val="right"/>
      <w:pPr>
        <w:ind w:left="4320" w:hanging="180"/>
      </w:pPr>
    </w:lvl>
    <w:lvl w:ilvl="6" w:tplc="1004C1C2" w:tentative="1">
      <w:start w:val="1"/>
      <w:numFmt w:val="decimal"/>
      <w:lvlText w:val="%7."/>
      <w:lvlJc w:val="left"/>
      <w:pPr>
        <w:ind w:left="5040" w:hanging="360"/>
      </w:pPr>
    </w:lvl>
    <w:lvl w:ilvl="7" w:tplc="BC20AE42" w:tentative="1">
      <w:start w:val="1"/>
      <w:numFmt w:val="lowerLetter"/>
      <w:lvlText w:val="%8."/>
      <w:lvlJc w:val="left"/>
      <w:pPr>
        <w:ind w:left="5760" w:hanging="360"/>
      </w:pPr>
    </w:lvl>
    <w:lvl w:ilvl="8" w:tplc="C2641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75E2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6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8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C5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07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E8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EB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CF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66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6E8BF8">
      <w:start w:val="1"/>
      <w:numFmt w:val="decimal"/>
      <w:lvlText w:val="%1."/>
      <w:lvlJc w:val="left"/>
      <w:pPr>
        <w:ind w:left="1440" w:hanging="360"/>
      </w:pPr>
    </w:lvl>
    <w:lvl w:ilvl="1" w:tplc="098ECF2E" w:tentative="1">
      <w:start w:val="1"/>
      <w:numFmt w:val="lowerLetter"/>
      <w:lvlText w:val="%2."/>
      <w:lvlJc w:val="left"/>
      <w:pPr>
        <w:ind w:left="2160" w:hanging="360"/>
      </w:pPr>
    </w:lvl>
    <w:lvl w:ilvl="2" w:tplc="8FCC1C06" w:tentative="1">
      <w:start w:val="1"/>
      <w:numFmt w:val="lowerRoman"/>
      <w:lvlText w:val="%3."/>
      <w:lvlJc w:val="right"/>
      <w:pPr>
        <w:ind w:left="2880" w:hanging="180"/>
      </w:pPr>
    </w:lvl>
    <w:lvl w:ilvl="3" w:tplc="5F90B188" w:tentative="1">
      <w:start w:val="1"/>
      <w:numFmt w:val="decimal"/>
      <w:lvlText w:val="%4."/>
      <w:lvlJc w:val="left"/>
      <w:pPr>
        <w:ind w:left="3600" w:hanging="360"/>
      </w:pPr>
    </w:lvl>
    <w:lvl w:ilvl="4" w:tplc="45E821C6" w:tentative="1">
      <w:start w:val="1"/>
      <w:numFmt w:val="lowerLetter"/>
      <w:lvlText w:val="%5."/>
      <w:lvlJc w:val="left"/>
      <w:pPr>
        <w:ind w:left="4320" w:hanging="360"/>
      </w:pPr>
    </w:lvl>
    <w:lvl w:ilvl="5" w:tplc="F23EEF30" w:tentative="1">
      <w:start w:val="1"/>
      <w:numFmt w:val="lowerRoman"/>
      <w:lvlText w:val="%6."/>
      <w:lvlJc w:val="right"/>
      <w:pPr>
        <w:ind w:left="5040" w:hanging="180"/>
      </w:pPr>
    </w:lvl>
    <w:lvl w:ilvl="6" w:tplc="9CFCDC1C" w:tentative="1">
      <w:start w:val="1"/>
      <w:numFmt w:val="decimal"/>
      <w:lvlText w:val="%7."/>
      <w:lvlJc w:val="left"/>
      <w:pPr>
        <w:ind w:left="5760" w:hanging="360"/>
      </w:pPr>
    </w:lvl>
    <w:lvl w:ilvl="7" w:tplc="D0A0056E" w:tentative="1">
      <w:start w:val="1"/>
      <w:numFmt w:val="lowerLetter"/>
      <w:lvlText w:val="%8."/>
      <w:lvlJc w:val="left"/>
      <w:pPr>
        <w:ind w:left="6480" w:hanging="360"/>
      </w:pPr>
    </w:lvl>
    <w:lvl w:ilvl="8" w:tplc="D0DC30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E20A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88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0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8C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4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C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F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DA8F3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6FAB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0C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A1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C6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6F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66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89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7C0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0A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09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9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5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EA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E4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A6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07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53681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A87626" w:tentative="1">
      <w:start w:val="1"/>
      <w:numFmt w:val="lowerLetter"/>
      <w:lvlText w:val="%2."/>
      <w:lvlJc w:val="left"/>
      <w:pPr>
        <w:ind w:left="1440" w:hanging="360"/>
      </w:pPr>
    </w:lvl>
    <w:lvl w:ilvl="2" w:tplc="05A27314" w:tentative="1">
      <w:start w:val="1"/>
      <w:numFmt w:val="lowerRoman"/>
      <w:lvlText w:val="%3."/>
      <w:lvlJc w:val="right"/>
      <w:pPr>
        <w:ind w:left="2160" w:hanging="180"/>
      </w:pPr>
    </w:lvl>
    <w:lvl w:ilvl="3" w:tplc="62B2A398" w:tentative="1">
      <w:start w:val="1"/>
      <w:numFmt w:val="decimal"/>
      <w:lvlText w:val="%4."/>
      <w:lvlJc w:val="left"/>
      <w:pPr>
        <w:ind w:left="2880" w:hanging="360"/>
      </w:pPr>
    </w:lvl>
    <w:lvl w:ilvl="4" w:tplc="8076C146" w:tentative="1">
      <w:start w:val="1"/>
      <w:numFmt w:val="lowerLetter"/>
      <w:lvlText w:val="%5."/>
      <w:lvlJc w:val="left"/>
      <w:pPr>
        <w:ind w:left="3600" w:hanging="360"/>
      </w:pPr>
    </w:lvl>
    <w:lvl w:ilvl="5" w:tplc="25C41E26" w:tentative="1">
      <w:start w:val="1"/>
      <w:numFmt w:val="lowerRoman"/>
      <w:lvlText w:val="%6."/>
      <w:lvlJc w:val="right"/>
      <w:pPr>
        <w:ind w:left="4320" w:hanging="180"/>
      </w:pPr>
    </w:lvl>
    <w:lvl w:ilvl="6" w:tplc="E82EC550" w:tentative="1">
      <w:start w:val="1"/>
      <w:numFmt w:val="decimal"/>
      <w:lvlText w:val="%7."/>
      <w:lvlJc w:val="left"/>
      <w:pPr>
        <w:ind w:left="5040" w:hanging="360"/>
      </w:pPr>
    </w:lvl>
    <w:lvl w:ilvl="7" w:tplc="3738B61E" w:tentative="1">
      <w:start w:val="1"/>
      <w:numFmt w:val="lowerLetter"/>
      <w:lvlText w:val="%8."/>
      <w:lvlJc w:val="left"/>
      <w:pPr>
        <w:ind w:left="5760" w:hanging="360"/>
      </w:pPr>
    </w:lvl>
    <w:lvl w:ilvl="8" w:tplc="3E00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54424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F888FC" w:tentative="1">
      <w:start w:val="1"/>
      <w:numFmt w:val="lowerLetter"/>
      <w:lvlText w:val="%2."/>
      <w:lvlJc w:val="left"/>
      <w:pPr>
        <w:ind w:left="1440" w:hanging="360"/>
      </w:pPr>
    </w:lvl>
    <w:lvl w:ilvl="2" w:tplc="CFF8121A" w:tentative="1">
      <w:start w:val="1"/>
      <w:numFmt w:val="lowerRoman"/>
      <w:lvlText w:val="%3."/>
      <w:lvlJc w:val="right"/>
      <w:pPr>
        <w:ind w:left="2160" w:hanging="180"/>
      </w:pPr>
    </w:lvl>
    <w:lvl w:ilvl="3" w:tplc="B70CCC2E" w:tentative="1">
      <w:start w:val="1"/>
      <w:numFmt w:val="decimal"/>
      <w:lvlText w:val="%4."/>
      <w:lvlJc w:val="left"/>
      <w:pPr>
        <w:ind w:left="2880" w:hanging="360"/>
      </w:pPr>
    </w:lvl>
    <w:lvl w:ilvl="4" w:tplc="B282C114" w:tentative="1">
      <w:start w:val="1"/>
      <w:numFmt w:val="lowerLetter"/>
      <w:lvlText w:val="%5."/>
      <w:lvlJc w:val="left"/>
      <w:pPr>
        <w:ind w:left="3600" w:hanging="360"/>
      </w:pPr>
    </w:lvl>
    <w:lvl w:ilvl="5" w:tplc="BD003D28" w:tentative="1">
      <w:start w:val="1"/>
      <w:numFmt w:val="lowerRoman"/>
      <w:lvlText w:val="%6."/>
      <w:lvlJc w:val="right"/>
      <w:pPr>
        <w:ind w:left="4320" w:hanging="180"/>
      </w:pPr>
    </w:lvl>
    <w:lvl w:ilvl="6" w:tplc="A1ACC26E" w:tentative="1">
      <w:start w:val="1"/>
      <w:numFmt w:val="decimal"/>
      <w:lvlText w:val="%7."/>
      <w:lvlJc w:val="left"/>
      <w:pPr>
        <w:ind w:left="5040" w:hanging="360"/>
      </w:pPr>
    </w:lvl>
    <w:lvl w:ilvl="7" w:tplc="A1826162" w:tentative="1">
      <w:start w:val="1"/>
      <w:numFmt w:val="lowerLetter"/>
      <w:lvlText w:val="%8."/>
      <w:lvlJc w:val="left"/>
      <w:pPr>
        <w:ind w:left="5760" w:hanging="360"/>
      </w:pPr>
    </w:lvl>
    <w:lvl w:ilvl="8" w:tplc="4EF21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60F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C2E80" w:tentative="1">
      <w:start w:val="1"/>
      <w:numFmt w:val="lowerLetter"/>
      <w:lvlText w:val="%2."/>
      <w:lvlJc w:val="left"/>
      <w:pPr>
        <w:ind w:left="1440" w:hanging="360"/>
      </w:pPr>
    </w:lvl>
    <w:lvl w:ilvl="2" w:tplc="739CAA12" w:tentative="1">
      <w:start w:val="1"/>
      <w:numFmt w:val="lowerRoman"/>
      <w:lvlText w:val="%3."/>
      <w:lvlJc w:val="right"/>
      <w:pPr>
        <w:ind w:left="2160" w:hanging="180"/>
      </w:pPr>
    </w:lvl>
    <w:lvl w:ilvl="3" w:tplc="0B10A462" w:tentative="1">
      <w:start w:val="1"/>
      <w:numFmt w:val="decimal"/>
      <w:lvlText w:val="%4."/>
      <w:lvlJc w:val="left"/>
      <w:pPr>
        <w:ind w:left="2880" w:hanging="360"/>
      </w:pPr>
    </w:lvl>
    <w:lvl w:ilvl="4" w:tplc="EFE25DF4" w:tentative="1">
      <w:start w:val="1"/>
      <w:numFmt w:val="lowerLetter"/>
      <w:lvlText w:val="%5."/>
      <w:lvlJc w:val="left"/>
      <w:pPr>
        <w:ind w:left="3600" w:hanging="360"/>
      </w:pPr>
    </w:lvl>
    <w:lvl w:ilvl="5" w:tplc="D77E88D0" w:tentative="1">
      <w:start w:val="1"/>
      <w:numFmt w:val="lowerRoman"/>
      <w:lvlText w:val="%6."/>
      <w:lvlJc w:val="right"/>
      <w:pPr>
        <w:ind w:left="4320" w:hanging="180"/>
      </w:pPr>
    </w:lvl>
    <w:lvl w:ilvl="6" w:tplc="0DD627A6" w:tentative="1">
      <w:start w:val="1"/>
      <w:numFmt w:val="decimal"/>
      <w:lvlText w:val="%7."/>
      <w:lvlJc w:val="left"/>
      <w:pPr>
        <w:ind w:left="5040" w:hanging="360"/>
      </w:pPr>
    </w:lvl>
    <w:lvl w:ilvl="7" w:tplc="511E3E0E" w:tentative="1">
      <w:start w:val="1"/>
      <w:numFmt w:val="lowerLetter"/>
      <w:lvlText w:val="%8."/>
      <w:lvlJc w:val="left"/>
      <w:pPr>
        <w:ind w:left="5760" w:hanging="360"/>
      </w:pPr>
    </w:lvl>
    <w:lvl w:ilvl="8" w:tplc="E8C2D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4541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CEB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04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3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4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8F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2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4D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4DEA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98337E" w:tentative="1">
      <w:start w:val="1"/>
      <w:numFmt w:val="lowerLetter"/>
      <w:lvlText w:val="%2."/>
      <w:lvlJc w:val="left"/>
      <w:pPr>
        <w:ind w:left="1440" w:hanging="360"/>
      </w:pPr>
    </w:lvl>
    <w:lvl w:ilvl="2" w:tplc="D5BAEB50" w:tentative="1">
      <w:start w:val="1"/>
      <w:numFmt w:val="lowerRoman"/>
      <w:lvlText w:val="%3."/>
      <w:lvlJc w:val="right"/>
      <w:pPr>
        <w:ind w:left="2160" w:hanging="180"/>
      </w:pPr>
    </w:lvl>
    <w:lvl w:ilvl="3" w:tplc="23FCD4EA" w:tentative="1">
      <w:start w:val="1"/>
      <w:numFmt w:val="decimal"/>
      <w:lvlText w:val="%4."/>
      <w:lvlJc w:val="left"/>
      <w:pPr>
        <w:ind w:left="2880" w:hanging="360"/>
      </w:pPr>
    </w:lvl>
    <w:lvl w:ilvl="4" w:tplc="8BE8DFC8" w:tentative="1">
      <w:start w:val="1"/>
      <w:numFmt w:val="lowerLetter"/>
      <w:lvlText w:val="%5."/>
      <w:lvlJc w:val="left"/>
      <w:pPr>
        <w:ind w:left="3600" w:hanging="360"/>
      </w:pPr>
    </w:lvl>
    <w:lvl w:ilvl="5" w:tplc="BA3E595A" w:tentative="1">
      <w:start w:val="1"/>
      <w:numFmt w:val="lowerRoman"/>
      <w:lvlText w:val="%6."/>
      <w:lvlJc w:val="right"/>
      <w:pPr>
        <w:ind w:left="4320" w:hanging="180"/>
      </w:pPr>
    </w:lvl>
    <w:lvl w:ilvl="6" w:tplc="2EDC2148" w:tentative="1">
      <w:start w:val="1"/>
      <w:numFmt w:val="decimal"/>
      <w:lvlText w:val="%7."/>
      <w:lvlJc w:val="left"/>
      <w:pPr>
        <w:ind w:left="5040" w:hanging="360"/>
      </w:pPr>
    </w:lvl>
    <w:lvl w:ilvl="7" w:tplc="1AA808B4" w:tentative="1">
      <w:start w:val="1"/>
      <w:numFmt w:val="lowerLetter"/>
      <w:lvlText w:val="%8."/>
      <w:lvlJc w:val="left"/>
      <w:pPr>
        <w:ind w:left="5760" w:hanging="360"/>
      </w:pPr>
    </w:lvl>
    <w:lvl w:ilvl="8" w:tplc="36BE7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B9235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ECD9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7BCA46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65293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0C0769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3465A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47C547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B1A7F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7D2825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62396862">
    <w:abstractNumId w:val="9"/>
  </w:num>
  <w:num w:numId="2" w16cid:durableId="721518435">
    <w:abstractNumId w:val="8"/>
  </w:num>
  <w:num w:numId="3" w16cid:durableId="217515811">
    <w:abstractNumId w:val="14"/>
  </w:num>
  <w:num w:numId="4" w16cid:durableId="1086607145">
    <w:abstractNumId w:val="10"/>
  </w:num>
  <w:num w:numId="5" w16cid:durableId="509031038">
    <w:abstractNumId w:val="6"/>
  </w:num>
  <w:num w:numId="6" w16cid:durableId="728380955">
    <w:abstractNumId w:val="1"/>
  </w:num>
  <w:num w:numId="7" w16cid:durableId="1343896761">
    <w:abstractNumId w:val="7"/>
  </w:num>
  <w:num w:numId="8" w16cid:durableId="695542821">
    <w:abstractNumId w:val="2"/>
  </w:num>
  <w:num w:numId="9" w16cid:durableId="1012687816">
    <w:abstractNumId w:val="16"/>
  </w:num>
  <w:num w:numId="10" w16cid:durableId="529028879">
    <w:abstractNumId w:val="5"/>
  </w:num>
  <w:num w:numId="11" w16cid:durableId="1105424004">
    <w:abstractNumId w:val="15"/>
  </w:num>
  <w:num w:numId="12" w16cid:durableId="1129474307">
    <w:abstractNumId w:val="4"/>
  </w:num>
  <w:num w:numId="13" w16cid:durableId="419523691">
    <w:abstractNumId w:val="12"/>
  </w:num>
  <w:num w:numId="14" w16cid:durableId="756445134">
    <w:abstractNumId w:val="11"/>
  </w:num>
  <w:num w:numId="15" w16cid:durableId="393817364">
    <w:abstractNumId w:val="13"/>
  </w:num>
  <w:num w:numId="16" w16cid:durableId="169488257">
    <w:abstractNumId w:val="0"/>
  </w:num>
  <w:num w:numId="17" w16cid:durableId="605625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07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682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35EA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4814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0EB8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0C1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4BF9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3B88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4A82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5FFA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63D"/>
    <w:rsid w:val="00BE79F8"/>
    <w:rsid w:val="00BF18BB"/>
    <w:rsid w:val="00BF71E6"/>
    <w:rsid w:val="00C00265"/>
    <w:rsid w:val="00C03D07"/>
    <w:rsid w:val="00C05E42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5320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0709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3EC9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3E04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543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108D"/>
    <w:rsid w:val="00EE2B2F"/>
    <w:rsid w:val="00EE6B84"/>
    <w:rsid w:val="00EF538D"/>
    <w:rsid w:val="00EF7F62"/>
    <w:rsid w:val="00F032C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4F1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31570A9"/>
  <w15:docId w15:val="{1AF0A068-07E4-428F-B4E0-6895D6A8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A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YA.AVVAR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1.CSA99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sekhar</cp:lastModifiedBy>
  <cp:revision>21</cp:revision>
  <cp:lastPrinted>2017-11-30T17:51:00Z</cp:lastPrinted>
  <dcterms:created xsi:type="dcterms:W3CDTF">2023-01-27T18:43:00Z</dcterms:created>
  <dcterms:modified xsi:type="dcterms:W3CDTF">2024-03-25T18:27:00Z</dcterms:modified>
</cp:coreProperties>
</file>