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D1E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4AC0C9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76C168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8A94E3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2AD35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FFAD3B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4994AA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7D2D36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E04AFE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DCB4B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60BD3" w14:paraId="489CD3A2" w14:textId="77777777" w:rsidTr="00DA1387">
        <w:tc>
          <w:tcPr>
            <w:tcW w:w="2808" w:type="dxa"/>
          </w:tcPr>
          <w:p w14:paraId="320E9A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54E5E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5A94589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818597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92D5A0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BE303E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F18799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8FDB88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60BD3" w14:paraId="0F46B6DD" w14:textId="77777777" w:rsidTr="00DA1387">
        <w:tc>
          <w:tcPr>
            <w:tcW w:w="2808" w:type="dxa"/>
          </w:tcPr>
          <w:p w14:paraId="436FB7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D9FF2B" w14:textId="77777777" w:rsidR="00ED0124" w:rsidRPr="00C03D07" w:rsidRDefault="00B259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Yuvaraj</w:t>
            </w:r>
          </w:p>
        </w:tc>
        <w:tc>
          <w:tcPr>
            <w:tcW w:w="1530" w:type="dxa"/>
          </w:tcPr>
          <w:p w14:paraId="591ED7AE" w14:textId="77777777" w:rsidR="00ED0124" w:rsidRPr="00C03D07" w:rsidRDefault="00B259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Geetha</w:t>
            </w:r>
          </w:p>
        </w:tc>
        <w:tc>
          <w:tcPr>
            <w:tcW w:w="1710" w:type="dxa"/>
          </w:tcPr>
          <w:p w14:paraId="0F451DDB" w14:textId="77777777" w:rsidR="00ED0124" w:rsidRPr="00C03D07" w:rsidRDefault="00B259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Jaasritha</w:t>
            </w:r>
          </w:p>
        </w:tc>
        <w:tc>
          <w:tcPr>
            <w:tcW w:w="1440" w:type="dxa"/>
          </w:tcPr>
          <w:p w14:paraId="699726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B6D6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48AE1BF5" w14:textId="77777777" w:rsidTr="00DA1387">
        <w:tc>
          <w:tcPr>
            <w:tcW w:w="2808" w:type="dxa"/>
          </w:tcPr>
          <w:p w14:paraId="26E1EC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44202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72CE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676A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E03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369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50E3CB02" w14:textId="77777777" w:rsidTr="00DA1387">
        <w:tc>
          <w:tcPr>
            <w:tcW w:w="2808" w:type="dxa"/>
          </w:tcPr>
          <w:p w14:paraId="5A7353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559485A" w14:textId="77777777" w:rsidR="00ED0124" w:rsidRPr="00C03D07" w:rsidRDefault="00B259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Kavala</w:t>
            </w:r>
          </w:p>
        </w:tc>
        <w:tc>
          <w:tcPr>
            <w:tcW w:w="1530" w:type="dxa"/>
          </w:tcPr>
          <w:p w14:paraId="1D396F67" w14:textId="77777777" w:rsidR="00ED0124" w:rsidRPr="00C03D07" w:rsidRDefault="00B259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Yedida</w:t>
            </w:r>
          </w:p>
        </w:tc>
        <w:tc>
          <w:tcPr>
            <w:tcW w:w="1710" w:type="dxa"/>
          </w:tcPr>
          <w:p w14:paraId="3F737991" w14:textId="77777777" w:rsidR="00ED0124" w:rsidRPr="00C03D07" w:rsidRDefault="00B259E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Kavala</w:t>
            </w:r>
          </w:p>
        </w:tc>
        <w:tc>
          <w:tcPr>
            <w:tcW w:w="1440" w:type="dxa"/>
          </w:tcPr>
          <w:p w14:paraId="4C0B7D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DB73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2AC7CE38" w14:textId="77777777" w:rsidTr="00DA1387">
        <w:tc>
          <w:tcPr>
            <w:tcW w:w="2808" w:type="dxa"/>
          </w:tcPr>
          <w:p w14:paraId="4DEFEA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80FF44C" w14:textId="77777777" w:rsidR="00ED0124" w:rsidRPr="00C03D07" w:rsidRDefault="00B259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049238402</w:t>
            </w:r>
          </w:p>
        </w:tc>
        <w:tc>
          <w:tcPr>
            <w:tcW w:w="1530" w:type="dxa"/>
          </w:tcPr>
          <w:p w14:paraId="671BCD11" w14:textId="77777777" w:rsidR="00ED0124" w:rsidRPr="00C03D07" w:rsidRDefault="00B259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716084619</w:t>
            </w:r>
          </w:p>
        </w:tc>
        <w:tc>
          <w:tcPr>
            <w:tcW w:w="1710" w:type="dxa"/>
          </w:tcPr>
          <w:p w14:paraId="3096EDA1" w14:textId="7E901F8E" w:rsidR="00ED0124" w:rsidRPr="00C03D07" w:rsidRDefault="00F37B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861199900</w:t>
            </w:r>
          </w:p>
        </w:tc>
        <w:tc>
          <w:tcPr>
            <w:tcW w:w="1440" w:type="dxa"/>
          </w:tcPr>
          <w:p w14:paraId="2926F4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8E43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22B25BAD" w14:textId="77777777" w:rsidTr="00DA1387">
        <w:tc>
          <w:tcPr>
            <w:tcW w:w="2808" w:type="dxa"/>
          </w:tcPr>
          <w:p w14:paraId="4E3F09E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36C5276" w14:textId="7F12EC41" w:rsidR="00ED0124" w:rsidRPr="00C03D07" w:rsidRDefault="00F37B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09/18/88</w:t>
            </w:r>
          </w:p>
        </w:tc>
        <w:tc>
          <w:tcPr>
            <w:tcW w:w="1530" w:type="dxa"/>
          </w:tcPr>
          <w:p w14:paraId="4DA46DC1" w14:textId="73F71B9F" w:rsidR="00ED0124" w:rsidRPr="00C03D07" w:rsidRDefault="00F37B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09/13/89</w:t>
            </w:r>
          </w:p>
        </w:tc>
        <w:tc>
          <w:tcPr>
            <w:tcW w:w="1710" w:type="dxa"/>
          </w:tcPr>
          <w:p w14:paraId="38136CBD" w14:textId="6D17D612" w:rsidR="00ED0124" w:rsidRPr="00C03D07" w:rsidRDefault="00F37B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04/13/23</w:t>
            </w:r>
          </w:p>
        </w:tc>
        <w:tc>
          <w:tcPr>
            <w:tcW w:w="1440" w:type="dxa"/>
          </w:tcPr>
          <w:p w14:paraId="5C3F70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C5A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3981B1EB" w14:textId="77777777" w:rsidTr="00DA1387">
        <w:tc>
          <w:tcPr>
            <w:tcW w:w="2808" w:type="dxa"/>
          </w:tcPr>
          <w:p w14:paraId="2F73CBC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85E23AF" w14:textId="1788A3A1" w:rsidR="008A2139" w:rsidRPr="00C03D07" w:rsidRDefault="00F37B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E8BAA7F" w14:textId="05F2023E" w:rsidR="008A2139" w:rsidRPr="00C03D07" w:rsidRDefault="00F37B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F188D45" w14:textId="46FCA817" w:rsidR="008A2139" w:rsidRPr="00C03D07" w:rsidRDefault="00F37B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BF086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B89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0C94E7A0" w14:textId="77777777" w:rsidTr="00DA1387">
        <w:tc>
          <w:tcPr>
            <w:tcW w:w="2808" w:type="dxa"/>
          </w:tcPr>
          <w:p w14:paraId="3F93450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FCC3ABF" w14:textId="5BC8911C" w:rsidR="007B4551" w:rsidRPr="00C03D07" w:rsidRDefault="00F37B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Dara Architect</w:t>
            </w:r>
          </w:p>
        </w:tc>
        <w:tc>
          <w:tcPr>
            <w:tcW w:w="1530" w:type="dxa"/>
          </w:tcPr>
          <w:p w14:paraId="28F66803" w14:textId="154C98B5" w:rsidR="007B4551" w:rsidRPr="00C03D07" w:rsidRDefault="00F37B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Account Manager</w:t>
            </w:r>
          </w:p>
        </w:tc>
        <w:tc>
          <w:tcPr>
            <w:tcW w:w="1710" w:type="dxa"/>
          </w:tcPr>
          <w:p w14:paraId="1000FE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146C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7604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3D94E9E3" w14:textId="77777777" w:rsidTr="0002006F">
        <w:trPr>
          <w:trHeight w:val="1007"/>
        </w:trPr>
        <w:tc>
          <w:tcPr>
            <w:tcW w:w="2808" w:type="dxa"/>
          </w:tcPr>
          <w:p w14:paraId="47869B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20EF8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359054E" w14:textId="47E77ABF" w:rsidR="00226740" w:rsidRPr="00C03D07" w:rsidRDefault="00EA1DC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16326 25</w:t>
            </w:r>
            <w:r w:rsidRPr="00EA1D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E, Lake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Tapps,WA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-98391</w:t>
            </w:r>
          </w:p>
        </w:tc>
        <w:tc>
          <w:tcPr>
            <w:tcW w:w="1530" w:type="dxa"/>
          </w:tcPr>
          <w:p w14:paraId="692D5EEB" w14:textId="112F2C4B" w:rsidR="007B4551" w:rsidRPr="00C03D07" w:rsidRDefault="00EA1D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16326 25</w:t>
            </w:r>
            <w:r w:rsidRPr="00EA1D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E, Lake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Tapps,WA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-98391</w:t>
            </w:r>
          </w:p>
        </w:tc>
        <w:tc>
          <w:tcPr>
            <w:tcW w:w="1710" w:type="dxa"/>
          </w:tcPr>
          <w:p w14:paraId="0C9F588F" w14:textId="59C2E7DA" w:rsidR="007B4551" w:rsidRPr="00C03D07" w:rsidRDefault="00EA1D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16326 25</w:t>
            </w:r>
            <w:r w:rsidRPr="00EA1D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E, Lake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Tapps,WA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-98391</w:t>
            </w:r>
          </w:p>
        </w:tc>
        <w:tc>
          <w:tcPr>
            <w:tcW w:w="1440" w:type="dxa"/>
          </w:tcPr>
          <w:p w14:paraId="58150A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9D5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1FF1539C" w14:textId="77777777" w:rsidTr="00DA1387">
        <w:tc>
          <w:tcPr>
            <w:tcW w:w="2808" w:type="dxa"/>
          </w:tcPr>
          <w:p w14:paraId="14DD7A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FC4075E" w14:textId="1CF4D897" w:rsidR="007B4551" w:rsidRPr="00C03D07" w:rsidRDefault="00EA1D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4094660491</w:t>
            </w:r>
          </w:p>
        </w:tc>
        <w:tc>
          <w:tcPr>
            <w:tcW w:w="1530" w:type="dxa"/>
          </w:tcPr>
          <w:p w14:paraId="6E5B51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8F5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0381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8BA9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2B462C1D" w14:textId="77777777" w:rsidTr="00DA1387">
        <w:tc>
          <w:tcPr>
            <w:tcW w:w="2808" w:type="dxa"/>
          </w:tcPr>
          <w:p w14:paraId="08215A8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9B5C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305B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4258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4279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3599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15DB982F" w14:textId="77777777" w:rsidTr="00DA1387">
        <w:tc>
          <w:tcPr>
            <w:tcW w:w="2808" w:type="dxa"/>
          </w:tcPr>
          <w:p w14:paraId="3E170D8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56FE3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6BAA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6AEA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B94F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29F6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3CE0D078" w14:textId="77777777" w:rsidTr="00DA1387">
        <w:tc>
          <w:tcPr>
            <w:tcW w:w="2808" w:type="dxa"/>
          </w:tcPr>
          <w:p w14:paraId="246A08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2CAB260" w14:textId="1B2553EA" w:rsidR="007B4551" w:rsidRPr="00C03D07" w:rsidRDefault="00EA1D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Yuvaraj189@gmail.com</w:t>
            </w:r>
          </w:p>
        </w:tc>
        <w:tc>
          <w:tcPr>
            <w:tcW w:w="1530" w:type="dxa"/>
          </w:tcPr>
          <w:p w14:paraId="0529D8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6E24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6FDD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A06F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1F185C32" w14:textId="77777777" w:rsidTr="00DA1387">
        <w:tc>
          <w:tcPr>
            <w:tcW w:w="2808" w:type="dxa"/>
          </w:tcPr>
          <w:p w14:paraId="17AA53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C5EA362" w14:textId="7E442E65" w:rsidR="007B4551" w:rsidRPr="00C03D07" w:rsidRDefault="00EA1D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12/24/13</w:t>
            </w:r>
          </w:p>
        </w:tc>
        <w:tc>
          <w:tcPr>
            <w:tcW w:w="1530" w:type="dxa"/>
          </w:tcPr>
          <w:p w14:paraId="55AEEFB8" w14:textId="6E105DA6" w:rsidR="007B4551" w:rsidRPr="00C03D07" w:rsidRDefault="00EA1D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/13</w:t>
            </w:r>
          </w:p>
        </w:tc>
        <w:tc>
          <w:tcPr>
            <w:tcW w:w="1710" w:type="dxa"/>
          </w:tcPr>
          <w:p w14:paraId="332F4F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0D3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8C9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7A642817" w14:textId="77777777" w:rsidTr="00DA1387">
        <w:tc>
          <w:tcPr>
            <w:tcW w:w="2808" w:type="dxa"/>
          </w:tcPr>
          <w:p w14:paraId="0495B25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DE6CA8D" w14:textId="6A542324" w:rsidR="001A2598" w:rsidRPr="00C03D07" w:rsidRDefault="00EA1D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9F59077" w14:textId="66736717" w:rsidR="001A2598" w:rsidRPr="00C03D07" w:rsidRDefault="00EA1D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7CB3E7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D20F4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A1E1E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051E5198" w14:textId="77777777" w:rsidTr="00DA1387">
        <w:tc>
          <w:tcPr>
            <w:tcW w:w="2808" w:type="dxa"/>
          </w:tcPr>
          <w:p w14:paraId="6F62FE0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3B74BBF" w14:textId="59059E4A" w:rsidR="00D92BD1" w:rsidRPr="00C03D07" w:rsidRDefault="00EA1D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9E1C111" w14:textId="70D1231D" w:rsidR="00D92BD1" w:rsidRPr="00C03D07" w:rsidRDefault="00EA1D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4B88B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CBD3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E1C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1DC9" w14:paraId="1EAA36C4" w14:textId="77777777" w:rsidTr="00DA1387">
        <w:tc>
          <w:tcPr>
            <w:tcW w:w="2808" w:type="dxa"/>
          </w:tcPr>
          <w:p w14:paraId="772CF1A8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23FB824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187E52A" w14:textId="3AA9E69F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56F5CEA" w14:textId="4428B8BE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C4C62FC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7E3F8D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58F489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1DC9" w14:paraId="6761D329" w14:textId="77777777" w:rsidTr="00DA1387">
        <w:tc>
          <w:tcPr>
            <w:tcW w:w="2808" w:type="dxa"/>
          </w:tcPr>
          <w:p w14:paraId="0303AE96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F4D5881" w14:textId="31EDC678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2016</w:t>
            </w:r>
          </w:p>
        </w:tc>
        <w:tc>
          <w:tcPr>
            <w:tcW w:w="1530" w:type="dxa"/>
          </w:tcPr>
          <w:p w14:paraId="1549268F" w14:textId="7DDC66C6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2016</w:t>
            </w:r>
          </w:p>
        </w:tc>
        <w:tc>
          <w:tcPr>
            <w:tcW w:w="1710" w:type="dxa"/>
          </w:tcPr>
          <w:p w14:paraId="3258F053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0878B8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BF924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1DC9" w14:paraId="5882219E" w14:textId="77777777" w:rsidTr="00DA1387">
        <w:tc>
          <w:tcPr>
            <w:tcW w:w="2808" w:type="dxa"/>
          </w:tcPr>
          <w:p w14:paraId="2EEEBA1E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766CBCB" w14:textId="4CD70225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DA4FBBE" w14:textId="041EECAE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D5A8F6D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D158D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08A9A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1DC9" w14:paraId="1D8D4398" w14:textId="77777777" w:rsidTr="00DA1387">
        <w:tc>
          <w:tcPr>
            <w:tcW w:w="2808" w:type="dxa"/>
          </w:tcPr>
          <w:p w14:paraId="135084EA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307C8AC" w14:textId="5DE24E95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CAA22C9" w14:textId="2E901460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6054A9F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0C61D1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1187A3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1DC9" w14:paraId="1108DC66" w14:textId="77777777" w:rsidTr="00DA1387">
        <w:tc>
          <w:tcPr>
            <w:tcW w:w="2808" w:type="dxa"/>
          </w:tcPr>
          <w:p w14:paraId="4F66EDB8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ABA7AF8" w14:textId="1FFB87E2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F0C4EBE" w14:textId="258945AE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6358FEA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EC306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EC8DCD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1DC9" w14:paraId="485C8D70" w14:textId="77777777" w:rsidTr="00DA1387">
        <w:tc>
          <w:tcPr>
            <w:tcW w:w="2808" w:type="dxa"/>
          </w:tcPr>
          <w:p w14:paraId="1BFBF040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B3C8DC2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172265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8F4B25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4284BD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B0645" w14:textId="77777777" w:rsidR="00EA1DC9" w:rsidRPr="00C03D07" w:rsidRDefault="00EA1DC9" w:rsidP="00EA1D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AACBA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053372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376E40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317924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60BD3" w14:paraId="767266EC" w14:textId="77777777" w:rsidTr="00797DEB">
        <w:tc>
          <w:tcPr>
            <w:tcW w:w="2203" w:type="dxa"/>
          </w:tcPr>
          <w:p w14:paraId="3A527E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9D2EC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D41E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3AA1D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02A6B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60BD3" w14:paraId="594C42DD" w14:textId="77777777" w:rsidTr="00797DEB">
        <w:tc>
          <w:tcPr>
            <w:tcW w:w="2203" w:type="dxa"/>
          </w:tcPr>
          <w:p w14:paraId="1DE375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0F66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DDBA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35E4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9C17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31238E9E" w14:textId="77777777" w:rsidTr="00797DEB">
        <w:tc>
          <w:tcPr>
            <w:tcW w:w="2203" w:type="dxa"/>
          </w:tcPr>
          <w:p w14:paraId="5DAE00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50AE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4BDF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BF7C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492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0BD3" w14:paraId="7D939EF9" w14:textId="77777777" w:rsidTr="00797DEB">
        <w:tc>
          <w:tcPr>
            <w:tcW w:w="2203" w:type="dxa"/>
          </w:tcPr>
          <w:p w14:paraId="3C2304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7C68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D4B2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CD5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1076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46C0D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61318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7B6DD9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D5EDA8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AF1E7C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56620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BE6E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60BD3" w14:paraId="01788E4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BD5505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60BD3" w14:paraId="308B5B3F" w14:textId="77777777" w:rsidTr="00D90155">
        <w:trPr>
          <w:trHeight w:val="314"/>
        </w:trPr>
        <w:tc>
          <w:tcPr>
            <w:tcW w:w="2545" w:type="dxa"/>
          </w:tcPr>
          <w:p w14:paraId="08F5E2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C0E6D7E" w14:textId="049366BB" w:rsidR="00983210" w:rsidRPr="00C03D07" w:rsidRDefault="00EA1DC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60BD3" w14:paraId="7436B9CC" w14:textId="77777777" w:rsidTr="00D90155">
        <w:trPr>
          <w:trHeight w:val="324"/>
        </w:trPr>
        <w:tc>
          <w:tcPr>
            <w:tcW w:w="2545" w:type="dxa"/>
          </w:tcPr>
          <w:p w14:paraId="6D38413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22B10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9260FBD" w14:textId="70AFC4BE" w:rsidR="00983210" w:rsidRPr="00C03D07" w:rsidRDefault="00EA1DC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860BD3" w14:paraId="43FF3038" w14:textId="77777777" w:rsidTr="00D90155">
        <w:trPr>
          <w:trHeight w:val="324"/>
        </w:trPr>
        <w:tc>
          <w:tcPr>
            <w:tcW w:w="2545" w:type="dxa"/>
          </w:tcPr>
          <w:p w14:paraId="7282B5C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B847813" w14:textId="0E65B1B2" w:rsidR="00983210" w:rsidRPr="00C03D07" w:rsidRDefault="00EA1DC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488048487139</w:t>
            </w:r>
          </w:p>
        </w:tc>
      </w:tr>
      <w:tr w:rsidR="00860BD3" w14:paraId="0FA13989" w14:textId="77777777" w:rsidTr="00D90155">
        <w:trPr>
          <w:trHeight w:val="340"/>
        </w:trPr>
        <w:tc>
          <w:tcPr>
            <w:tcW w:w="2545" w:type="dxa"/>
          </w:tcPr>
          <w:p w14:paraId="2FE99A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FD814C3" w14:textId="2E9B17C5" w:rsidR="00983210" w:rsidRPr="00C03D07" w:rsidRDefault="00EA1DC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60BD3" w14:paraId="467FFE1F" w14:textId="77777777" w:rsidTr="00D90155">
        <w:trPr>
          <w:trHeight w:val="340"/>
        </w:trPr>
        <w:tc>
          <w:tcPr>
            <w:tcW w:w="2545" w:type="dxa"/>
          </w:tcPr>
          <w:p w14:paraId="3728F5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9532A06" w14:textId="707FA873" w:rsidR="00983210" w:rsidRPr="00C03D07" w:rsidRDefault="00EA1DC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Yuvaraj Kavala</w:t>
            </w:r>
          </w:p>
        </w:tc>
      </w:tr>
    </w:tbl>
    <w:p w14:paraId="3744D23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41517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2DFE3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1A389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2F9E89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5C229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A72C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6AE4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C497C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FF0C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E68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4A1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693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F20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5E11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D287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94E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2CD5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F93C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A396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E031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E6F7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67E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3CA6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6E1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6C4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374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1E93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0CE03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0158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BD14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BADB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800A5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18574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D861A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274C5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A8651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60BD3" w14:paraId="10108175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3A379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C742DD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60BD3" w14:paraId="1285E403" w14:textId="77777777" w:rsidTr="001D05D6">
        <w:trPr>
          <w:trHeight w:val="383"/>
        </w:trPr>
        <w:tc>
          <w:tcPr>
            <w:tcW w:w="5148" w:type="dxa"/>
            <w:gridSpan w:val="4"/>
          </w:tcPr>
          <w:p w14:paraId="644316E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CD1AA7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60BD3" w14:paraId="791E53A6" w14:textId="77777777" w:rsidTr="001D05D6">
        <w:trPr>
          <w:trHeight w:val="404"/>
        </w:trPr>
        <w:tc>
          <w:tcPr>
            <w:tcW w:w="918" w:type="dxa"/>
          </w:tcPr>
          <w:p w14:paraId="35890A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57402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E8381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1AB4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909C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D162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AC9F2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058BB8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1F61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EDE5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67E5E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8FCE6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60BD3" w14:paraId="53C6DBB8" w14:textId="77777777" w:rsidTr="001D05D6">
        <w:trPr>
          <w:trHeight w:val="622"/>
        </w:trPr>
        <w:tc>
          <w:tcPr>
            <w:tcW w:w="918" w:type="dxa"/>
          </w:tcPr>
          <w:p w14:paraId="1B7C0DA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1248D5F" w14:textId="32DF8E87" w:rsidR="008F53D7" w:rsidRPr="00C03D07" w:rsidRDefault="00970E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25036D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550B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AD15E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A2E3202" w14:textId="4A338270" w:rsidR="008F53D7" w:rsidRPr="00C03D07" w:rsidRDefault="00970E4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1941509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BC9C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15725417" w14:textId="77777777" w:rsidTr="001D05D6">
        <w:trPr>
          <w:trHeight w:val="592"/>
        </w:trPr>
        <w:tc>
          <w:tcPr>
            <w:tcW w:w="918" w:type="dxa"/>
          </w:tcPr>
          <w:p w14:paraId="0EE8168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8B44BF2" w14:textId="4F70474C" w:rsidR="008F53D7" w:rsidRPr="00C03D07" w:rsidRDefault="00970E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37D2712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4B06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4C3F8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42E746A" w14:textId="435FF12E" w:rsidR="008F53D7" w:rsidRPr="00C03D07" w:rsidRDefault="00970E4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7534D3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AF7D9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11F44BC9" w14:textId="77777777" w:rsidTr="001D05D6">
        <w:trPr>
          <w:trHeight w:val="592"/>
        </w:trPr>
        <w:tc>
          <w:tcPr>
            <w:tcW w:w="918" w:type="dxa"/>
          </w:tcPr>
          <w:p w14:paraId="5E10B35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1BD31A0" w14:textId="216C1377" w:rsidR="008F53D7" w:rsidRPr="00C03D07" w:rsidRDefault="00970E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1225AE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99BE8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2E807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E02CC51" w14:textId="696FD5A5" w:rsidR="008F53D7" w:rsidRPr="00C03D07" w:rsidRDefault="00970E4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6C6501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FDA0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40C0A0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E893B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60BD3" w14:paraId="7A422982" w14:textId="77777777" w:rsidTr="00B433FE">
        <w:trPr>
          <w:trHeight w:val="683"/>
        </w:trPr>
        <w:tc>
          <w:tcPr>
            <w:tcW w:w="1638" w:type="dxa"/>
          </w:tcPr>
          <w:p w14:paraId="4178AF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F276C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9C48F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4C148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617DE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CB441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60BD3" w14:paraId="06A8A8B7" w14:textId="77777777" w:rsidTr="00B433FE">
        <w:trPr>
          <w:trHeight w:val="291"/>
        </w:trPr>
        <w:tc>
          <w:tcPr>
            <w:tcW w:w="1638" w:type="dxa"/>
          </w:tcPr>
          <w:p w14:paraId="573F68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8B40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34D3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AB2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ED91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039C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2441CC7A" w14:textId="77777777" w:rsidTr="00B433FE">
        <w:trPr>
          <w:trHeight w:val="291"/>
        </w:trPr>
        <w:tc>
          <w:tcPr>
            <w:tcW w:w="1638" w:type="dxa"/>
          </w:tcPr>
          <w:p w14:paraId="0F5D1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0108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B4CA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DAAA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CD4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36E0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E206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60BD3" w14:paraId="2CB9DB1B" w14:textId="77777777" w:rsidTr="00B433FE">
        <w:trPr>
          <w:trHeight w:val="773"/>
        </w:trPr>
        <w:tc>
          <w:tcPr>
            <w:tcW w:w="2448" w:type="dxa"/>
          </w:tcPr>
          <w:p w14:paraId="4F3E4F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48C69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9B719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0698F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60BD3" w14:paraId="1FB9171C" w14:textId="77777777" w:rsidTr="00B433FE">
        <w:trPr>
          <w:trHeight w:val="428"/>
        </w:trPr>
        <w:tc>
          <w:tcPr>
            <w:tcW w:w="2448" w:type="dxa"/>
          </w:tcPr>
          <w:p w14:paraId="71176C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ABAC3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E316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7E4CD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B83F9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96CB3C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60BD3" w14:paraId="3525401A" w14:textId="77777777" w:rsidTr="004B23E9">
        <w:trPr>
          <w:trHeight w:val="825"/>
        </w:trPr>
        <w:tc>
          <w:tcPr>
            <w:tcW w:w="2538" w:type="dxa"/>
          </w:tcPr>
          <w:p w14:paraId="4A3A12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0EDCC0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DB8190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AA60D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F73B64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60BD3" w14:paraId="60EF6E19" w14:textId="77777777" w:rsidTr="004B23E9">
        <w:trPr>
          <w:trHeight w:val="275"/>
        </w:trPr>
        <w:tc>
          <w:tcPr>
            <w:tcW w:w="2538" w:type="dxa"/>
          </w:tcPr>
          <w:p w14:paraId="7118E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1547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5482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2C2A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76AD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2F14DAC7" w14:textId="77777777" w:rsidTr="004B23E9">
        <w:trPr>
          <w:trHeight w:val="275"/>
        </w:trPr>
        <w:tc>
          <w:tcPr>
            <w:tcW w:w="2538" w:type="dxa"/>
          </w:tcPr>
          <w:p w14:paraId="5C5F9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39A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76BA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D60E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013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6D2E86A7" w14:textId="77777777" w:rsidTr="004B23E9">
        <w:trPr>
          <w:trHeight w:val="292"/>
        </w:trPr>
        <w:tc>
          <w:tcPr>
            <w:tcW w:w="2538" w:type="dxa"/>
          </w:tcPr>
          <w:p w14:paraId="4E19D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20D3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5A4E6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A7EFCF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4BC7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4BA68EB2" w14:textId="77777777" w:rsidTr="00044B40">
        <w:trPr>
          <w:trHeight w:val="557"/>
        </w:trPr>
        <w:tc>
          <w:tcPr>
            <w:tcW w:w="2538" w:type="dxa"/>
          </w:tcPr>
          <w:p w14:paraId="2CF0A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9CF4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635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5A26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8873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B5C3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0F8D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BD1CB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3F22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D68D5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5FF14E">
          <v:roundrect id="_x0000_s2050" style="position:absolute;margin-left:-6.75pt;margin-top:1.3pt;width:549pt;height:67.3pt;z-index:1" arcsize="10923f">
            <v:textbox>
              <w:txbxContent>
                <w:p w14:paraId="46DD8B0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C2BBF9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562169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75B82B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301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EDD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6E1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E5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63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03D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47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30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620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402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343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D60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E83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A83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8A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39A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BA3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14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688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33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5D8C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B93EB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6A8A6CF">
          <v:roundrect id="_x0000_s2052" style="position:absolute;margin-left:244.5pt;margin-top:.35pt;width:63.75pt;height:15pt;z-index:2" arcsize="10923f"/>
        </w:pict>
      </w:r>
    </w:p>
    <w:p w14:paraId="657B2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B43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E4F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13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60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34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04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47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BB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B0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ED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A10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B5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3C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F3A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0B0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073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C81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918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365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07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10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FF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2E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1B1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778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4D5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436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D9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C5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ED3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AB1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16C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64B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E20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358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EDB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16C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A5B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27B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A77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B4E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5B8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1C9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F74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DD1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C0A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FA0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BA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A9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B0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91F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86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F4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F94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B53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708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822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DDE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D3A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009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60BD3" w14:paraId="0D23291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9EFBC9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60BD3" w14:paraId="22994653" w14:textId="77777777" w:rsidTr="0030732B">
        <w:trPr>
          <w:trHeight w:val="533"/>
        </w:trPr>
        <w:tc>
          <w:tcPr>
            <w:tcW w:w="738" w:type="dxa"/>
          </w:tcPr>
          <w:p w14:paraId="18ED128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9EBB7F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2FCE45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AD1534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B75551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F4E1C1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60BD3" w14:paraId="7967E602" w14:textId="77777777" w:rsidTr="0030732B">
        <w:trPr>
          <w:trHeight w:val="266"/>
        </w:trPr>
        <w:tc>
          <w:tcPr>
            <w:tcW w:w="738" w:type="dxa"/>
          </w:tcPr>
          <w:p w14:paraId="6D2BA43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E477F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E356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734D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7B71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BB74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5CD47332" w14:textId="77777777" w:rsidTr="0030732B">
        <w:trPr>
          <w:trHeight w:val="266"/>
        </w:trPr>
        <w:tc>
          <w:tcPr>
            <w:tcW w:w="738" w:type="dxa"/>
          </w:tcPr>
          <w:p w14:paraId="21EFD96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97530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DDC1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6098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B749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9AE8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0EE2274C" w14:textId="77777777" w:rsidTr="0030732B">
        <w:trPr>
          <w:trHeight w:val="266"/>
        </w:trPr>
        <w:tc>
          <w:tcPr>
            <w:tcW w:w="738" w:type="dxa"/>
          </w:tcPr>
          <w:p w14:paraId="5D5422D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FC8D47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8ABA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1198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25ED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0EB9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297B1C9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50A5A7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93C4DA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30587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C87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A3B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B4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2EB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6A0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A3F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346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21E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E66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8A02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60BD3" w14:paraId="039A491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0D5C2A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60BD3" w14:paraId="4009369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0F263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DD19A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D2D15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5A827B6" w14:textId="6C28BD18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C72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F085D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EF94A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CB2BC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60BD3" w14:paraId="6C02562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C7F07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04CEDFC" w14:textId="29A82EB3" w:rsidR="007C5320" w:rsidRPr="00C03D07" w:rsidRDefault="00970E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X</w:t>
            </w:r>
          </w:p>
        </w:tc>
        <w:tc>
          <w:tcPr>
            <w:tcW w:w="1186" w:type="dxa"/>
            <w:shd w:val="clear" w:color="auto" w:fill="auto"/>
          </w:tcPr>
          <w:p w14:paraId="5252D362" w14:textId="46F39CFD" w:rsidR="007C5320" w:rsidRPr="00C03D07" w:rsidRDefault="00970E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X</w:t>
            </w:r>
          </w:p>
        </w:tc>
        <w:tc>
          <w:tcPr>
            <w:tcW w:w="1971" w:type="dxa"/>
            <w:shd w:val="clear" w:color="auto" w:fill="auto"/>
          </w:tcPr>
          <w:p w14:paraId="4E8433BD" w14:textId="27B42F3B" w:rsidR="007C5320" w:rsidRPr="00C03D07" w:rsidRDefault="007C7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7500 in 2023</w:t>
            </w:r>
          </w:p>
        </w:tc>
        <w:tc>
          <w:tcPr>
            <w:tcW w:w="2070" w:type="dxa"/>
            <w:shd w:val="clear" w:color="auto" w:fill="auto"/>
          </w:tcPr>
          <w:p w14:paraId="40C1AB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CB35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DB3EBA" w14:textId="63B9C143" w:rsidR="007C5320" w:rsidRPr="00C03D07" w:rsidRDefault="007C7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05/13/2023</w:t>
            </w:r>
          </w:p>
        </w:tc>
      </w:tr>
      <w:tr w:rsidR="00860BD3" w14:paraId="37EB8D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0B149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607A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360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DFCC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7BC60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0C8D2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4923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271B97D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9006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A4A5C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B9EE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4FDDD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A3630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DEFD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4BE6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9D358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1C344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F0E10E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60BD3" w14:paraId="4285847C" w14:textId="77777777" w:rsidTr="00B433FE">
        <w:trPr>
          <w:trHeight w:val="527"/>
        </w:trPr>
        <w:tc>
          <w:tcPr>
            <w:tcW w:w="3135" w:type="dxa"/>
          </w:tcPr>
          <w:p w14:paraId="19AC80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9DC12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AC11D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D88C1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60BD3" w14:paraId="0318419F" w14:textId="77777777" w:rsidTr="00B433FE">
        <w:trPr>
          <w:trHeight w:val="250"/>
        </w:trPr>
        <w:tc>
          <w:tcPr>
            <w:tcW w:w="3135" w:type="dxa"/>
          </w:tcPr>
          <w:p w14:paraId="1738508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762F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1570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98C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6174B179" w14:textId="77777777" w:rsidTr="00B433FE">
        <w:trPr>
          <w:trHeight w:val="264"/>
        </w:trPr>
        <w:tc>
          <w:tcPr>
            <w:tcW w:w="3135" w:type="dxa"/>
          </w:tcPr>
          <w:p w14:paraId="549A2D1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C03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93EF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6609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5F61DDF3" w14:textId="77777777" w:rsidTr="00B433FE">
        <w:trPr>
          <w:trHeight w:val="250"/>
        </w:trPr>
        <w:tc>
          <w:tcPr>
            <w:tcW w:w="3135" w:type="dxa"/>
          </w:tcPr>
          <w:p w14:paraId="54C952B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75F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1FEA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7862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2F3D9D4A" w14:textId="77777777" w:rsidTr="00B433FE">
        <w:trPr>
          <w:trHeight w:val="264"/>
        </w:trPr>
        <w:tc>
          <w:tcPr>
            <w:tcW w:w="3135" w:type="dxa"/>
          </w:tcPr>
          <w:p w14:paraId="488CA98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500F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71BC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5126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C7F59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25E6F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60BD3" w14:paraId="7122586F" w14:textId="77777777" w:rsidTr="00B433FE">
        <w:tc>
          <w:tcPr>
            <w:tcW w:w="9198" w:type="dxa"/>
          </w:tcPr>
          <w:p w14:paraId="441B74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C4369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60BD3" w14:paraId="1A8C79AF" w14:textId="77777777" w:rsidTr="00B433FE">
        <w:tc>
          <w:tcPr>
            <w:tcW w:w="9198" w:type="dxa"/>
          </w:tcPr>
          <w:p w14:paraId="4DA7A1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E872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0BD3" w14:paraId="31240ABF" w14:textId="77777777" w:rsidTr="00B433FE">
        <w:tc>
          <w:tcPr>
            <w:tcW w:w="9198" w:type="dxa"/>
          </w:tcPr>
          <w:p w14:paraId="1A24F4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6CF7E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0BD3" w14:paraId="49879A3F" w14:textId="77777777" w:rsidTr="00B433FE">
        <w:tc>
          <w:tcPr>
            <w:tcW w:w="9198" w:type="dxa"/>
          </w:tcPr>
          <w:p w14:paraId="4EBD208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9668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D361DA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1C5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35500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4D1BE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33344B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60BD3" w14:paraId="4E0ACEFB" w14:textId="77777777" w:rsidTr="007C5320">
        <w:tc>
          <w:tcPr>
            <w:tcW w:w="1106" w:type="dxa"/>
            <w:shd w:val="clear" w:color="auto" w:fill="auto"/>
          </w:tcPr>
          <w:p w14:paraId="40DF8F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B92DC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C2BAB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259BA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75C03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FEEC3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5CFBA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D2FE4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4F9B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60CA1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D9090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60BD3" w14:paraId="71809B15" w14:textId="77777777" w:rsidTr="007C5320">
        <w:tc>
          <w:tcPr>
            <w:tcW w:w="1106" w:type="dxa"/>
            <w:shd w:val="clear" w:color="auto" w:fill="auto"/>
          </w:tcPr>
          <w:p w14:paraId="0FB34B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5F73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E65A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3D88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7A3F8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87B55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E8C3A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B253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84BC8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E59AE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226DD715" w14:textId="77777777" w:rsidTr="007C5320">
        <w:tc>
          <w:tcPr>
            <w:tcW w:w="1106" w:type="dxa"/>
            <w:shd w:val="clear" w:color="auto" w:fill="auto"/>
          </w:tcPr>
          <w:p w14:paraId="6DCA70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38E9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5EF0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2C28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E1C46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DB8F7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0591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CA945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E9F0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B84C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E1066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5BEE1E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EE128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64A495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60BD3" w14:paraId="46ECCBB5" w14:textId="77777777" w:rsidTr="00B433FE">
        <w:tc>
          <w:tcPr>
            <w:tcW w:w="3456" w:type="dxa"/>
            <w:shd w:val="clear" w:color="auto" w:fill="auto"/>
          </w:tcPr>
          <w:p w14:paraId="2AEC8F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04C2B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530A3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5F5DF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49298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60BD3" w14:paraId="5FED9171" w14:textId="77777777" w:rsidTr="00B433FE">
        <w:tc>
          <w:tcPr>
            <w:tcW w:w="3456" w:type="dxa"/>
            <w:shd w:val="clear" w:color="auto" w:fill="auto"/>
          </w:tcPr>
          <w:p w14:paraId="054FAC0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C8686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E736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25F4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F21D4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0BD3" w14:paraId="2B72EC05" w14:textId="77777777" w:rsidTr="00B433FE">
        <w:tc>
          <w:tcPr>
            <w:tcW w:w="3456" w:type="dxa"/>
            <w:shd w:val="clear" w:color="auto" w:fill="auto"/>
          </w:tcPr>
          <w:p w14:paraId="37F1752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527BEC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0CF4D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EF87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1BE0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D549F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8373E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014E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4008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824B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84C64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B836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0B59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77F5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06AA7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C5E0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40CAD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60BD3" w14:paraId="7FE4D99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FB14D0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60BD3" w14:paraId="63CD5E96" w14:textId="77777777" w:rsidTr="00B433FE">
        <w:trPr>
          <w:trHeight w:val="263"/>
        </w:trPr>
        <w:tc>
          <w:tcPr>
            <w:tcW w:w="6880" w:type="dxa"/>
          </w:tcPr>
          <w:p w14:paraId="097D2E6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26931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88BBC8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60BD3" w14:paraId="3DCAECA0" w14:textId="77777777" w:rsidTr="00B433FE">
        <w:trPr>
          <w:trHeight w:val="263"/>
        </w:trPr>
        <w:tc>
          <w:tcPr>
            <w:tcW w:w="6880" w:type="dxa"/>
          </w:tcPr>
          <w:p w14:paraId="58B299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C60A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7E7E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6C9BD201" w14:textId="77777777" w:rsidTr="00B433FE">
        <w:trPr>
          <w:trHeight w:val="301"/>
        </w:trPr>
        <w:tc>
          <w:tcPr>
            <w:tcW w:w="6880" w:type="dxa"/>
          </w:tcPr>
          <w:p w14:paraId="2CE48F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75FA9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EF0B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0E2F7B36" w14:textId="77777777" w:rsidTr="00B433FE">
        <w:trPr>
          <w:trHeight w:val="263"/>
        </w:trPr>
        <w:tc>
          <w:tcPr>
            <w:tcW w:w="6880" w:type="dxa"/>
          </w:tcPr>
          <w:p w14:paraId="30D454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CC4CC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DF8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23E28DFB" w14:textId="77777777" w:rsidTr="00B433FE">
        <w:trPr>
          <w:trHeight w:val="250"/>
        </w:trPr>
        <w:tc>
          <w:tcPr>
            <w:tcW w:w="6880" w:type="dxa"/>
          </w:tcPr>
          <w:p w14:paraId="4E966E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C0DB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4A5D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0E7AE158" w14:textId="77777777" w:rsidTr="00B433FE">
        <w:trPr>
          <w:trHeight w:val="263"/>
        </w:trPr>
        <w:tc>
          <w:tcPr>
            <w:tcW w:w="6880" w:type="dxa"/>
          </w:tcPr>
          <w:p w14:paraId="456DA0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9ADE2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E5B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16754AF9" w14:textId="77777777" w:rsidTr="00B433FE">
        <w:trPr>
          <w:trHeight w:val="275"/>
        </w:trPr>
        <w:tc>
          <w:tcPr>
            <w:tcW w:w="6880" w:type="dxa"/>
          </w:tcPr>
          <w:p w14:paraId="1B2399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FC3B3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BB38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48ADB2E9" w14:textId="77777777" w:rsidTr="00B433FE">
        <w:trPr>
          <w:trHeight w:val="275"/>
        </w:trPr>
        <w:tc>
          <w:tcPr>
            <w:tcW w:w="6880" w:type="dxa"/>
          </w:tcPr>
          <w:p w14:paraId="2CC9EC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980E8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5A85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B560E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54142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60BD3" w14:paraId="2870FFBD" w14:textId="77777777" w:rsidTr="00B433FE">
        <w:tc>
          <w:tcPr>
            <w:tcW w:w="7196" w:type="dxa"/>
            <w:shd w:val="clear" w:color="auto" w:fill="auto"/>
          </w:tcPr>
          <w:p w14:paraId="5394FA0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488F5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BAF20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60BD3" w14:paraId="403B5553" w14:textId="77777777" w:rsidTr="00B433FE">
        <w:tc>
          <w:tcPr>
            <w:tcW w:w="7196" w:type="dxa"/>
            <w:shd w:val="clear" w:color="auto" w:fill="auto"/>
          </w:tcPr>
          <w:p w14:paraId="120FB66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FD53E7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2CB670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60BD3" w14:paraId="73CC1376" w14:textId="77777777" w:rsidTr="00B433FE">
        <w:tc>
          <w:tcPr>
            <w:tcW w:w="7196" w:type="dxa"/>
            <w:shd w:val="clear" w:color="auto" w:fill="auto"/>
          </w:tcPr>
          <w:p w14:paraId="3F45215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A1C54A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E7786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0318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713933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03C73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FDD3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989C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A5D3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AE54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FAC4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48CC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E3F6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7C5B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CEAD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D60D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D1FC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C498E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60BD3" w14:paraId="74565B13" w14:textId="77777777" w:rsidTr="00B433FE">
        <w:trPr>
          <w:trHeight w:val="318"/>
        </w:trPr>
        <w:tc>
          <w:tcPr>
            <w:tcW w:w="6194" w:type="dxa"/>
          </w:tcPr>
          <w:p w14:paraId="6E2B8D9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7E4D83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47A37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127D81B2" w14:textId="77777777" w:rsidTr="00B433FE">
        <w:trPr>
          <w:trHeight w:val="303"/>
        </w:trPr>
        <w:tc>
          <w:tcPr>
            <w:tcW w:w="6194" w:type="dxa"/>
          </w:tcPr>
          <w:p w14:paraId="2FF0E21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71F2FE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2DDC98DB" w14:textId="77777777" w:rsidTr="00B433FE">
        <w:trPr>
          <w:trHeight w:val="304"/>
        </w:trPr>
        <w:tc>
          <w:tcPr>
            <w:tcW w:w="6194" w:type="dxa"/>
          </w:tcPr>
          <w:p w14:paraId="73E535C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B4DAC6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7CCE6280" w14:textId="77777777" w:rsidTr="00B433FE">
        <w:trPr>
          <w:trHeight w:val="318"/>
        </w:trPr>
        <w:tc>
          <w:tcPr>
            <w:tcW w:w="6194" w:type="dxa"/>
          </w:tcPr>
          <w:p w14:paraId="02E0D97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0242E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376D7ADE" w14:textId="77777777" w:rsidTr="00B433FE">
        <w:trPr>
          <w:trHeight w:val="303"/>
        </w:trPr>
        <w:tc>
          <w:tcPr>
            <w:tcW w:w="6194" w:type="dxa"/>
          </w:tcPr>
          <w:p w14:paraId="14A5C89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70E375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51E54659" w14:textId="77777777" w:rsidTr="00B433FE">
        <w:trPr>
          <w:trHeight w:val="318"/>
        </w:trPr>
        <w:tc>
          <w:tcPr>
            <w:tcW w:w="6194" w:type="dxa"/>
          </w:tcPr>
          <w:p w14:paraId="7E0F58F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DD4A5B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4CCAD41B" w14:textId="77777777" w:rsidTr="00B433FE">
        <w:trPr>
          <w:trHeight w:val="303"/>
        </w:trPr>
        <w:tc>
          <w:tcPr>
            <w:tcW w:w="6194" w:type="dxa"/>
          </w:tcPr>
          <w:p w14:paraId="63C8B65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60945E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192D1E86" w14:textId="77777777" w:rsidTr="00B433FE">
        <w:trPr>
          <w:trHeight w:val="318"/>
        </w:trPr>
        <w:tc>
          <w:tcPr>
            <w:tcW w:w="6194" w:type="dxa"/>
          </w:tcPr>
          <w:p w14:paraId="1C37E3F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730E0C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032D4EE0" w14:textId="77777777" w:rsidTr="00B433FE">
        <w:trPr>
          <w:trHeight w:val="318"/>
        </w:trPr>
        <w:tc>
          <w:tcPr>
            <w:tcW w:w="6194" w:type="dxa"/>
          </w:tcPr>
          <w:p w14:paraId="72F8AC6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8FBE9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76C6F464" w14:textId="77777777" w:rsidTr="00B433FE">
        <w:trPr>
          <w:trHeight w:val="318"/>
        </w:trPr>
        <w:tc>
          <w:tcPr>
            <w:tcW w:w="6194" w:type="dxa"/>
          </w:tcPr>
          <w:p w14:paraId="7C378D9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3FA5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20D39E66" w14:textId="77777777" w:rsidTr="00B433FE">
        <w:trPr>
          <w:trHeight w:val="318"/>
        </w:trPr>
        <w:tc>
          <w:tcPr>
            <w:tcW w:w="6194" w:type="dxa"/>
          </w:tcPr>
          <w:p w14:paraId="499A965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8664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4423BF01" w14:textId="77777777" w:rsidTr="00B433FE">
        <w:trPr>
          <w:trHeight w:val="318"/>
        </w:trPr>
        <w:tc>
          <w:tcPr>
            <w:tcW w:w="6194" w:type="dxa"/>
          </w:tcPr>
          <w:p w14:paraId="71706C9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101FB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5271DE96" w14:textId="77777777" w:rsidTr="00B433FE">
        <w:trPr>
          <w:trHeight w:val="318"/>
        </w:trPr>
        <w:tc>
          <w:tcPr>
            <w:tcW w:w="6194" w:type="dxa"/>
          </w:tcPr>
          <w:p w14:paraId="2A63636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1EA3E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40851558" w14:textId="77777777" w:rsidTr="00B433FE">
        <w:trPr>
          <w:trHeight w:val="318"/>
        </w:trPr>
        <w:tc>
          <w:tcPr>
            <w:tcW w:w="6194" w:type="dxa"/>
          </w:tcPr>
          <w:p w14:paraId="7575057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560AD4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8E47C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238238EE" w14:textId="77777777" w:rsidTr="00B433FE">
        <w:trPr>
          <w:trHeight w:val="318"/>
        </w:trPr>
        <w:tc>
          <w:tcPr>
            <w:tcW w:w="6194" w:type="dxa"/>
          </w:tcPr>
          <w:p w14:paraId="4C90A4F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1562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1543B7F1" w14:textId="77777777" w:rsidTr="00B433FE">
        <w:trPr>
          <w:trHeight w:val="318"/>
        </w:trPr>
        <w:tc>
          <w:tcPr>
            <w:tcW w:w="6194" w:type="dxa"/>
          </w:tcPr>
          <w:p w14:paraId="55CED9D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B876B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2BCDD461" w14:textId="77777777" w:rsidTr="00B433FE">
        <w:trPr>
          <w:trHeight w:val="318"/>
        </w:trPr>
        <w:tc>
          <w:tcPr>
            <w:tcW w:w="6194" w:type="dxa"/>
          </w:tcPr>
          <w:p w14:paraId="61F45A6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3D61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2316136A" w14:textId="77777777" w:rsidTr="00B433FE">
        <w:trPr>
          <w:trHeight w:val="318"/>
        </w:trPr>
        <w:tc>
          <w:tcPr>
            <w:tcW w:w="6194" w:type="dxa"/>
          </w:tcPr>
          <w:p w14:paraId="125956B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6198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7E5618EA" w14:textId="77777777" w:rsidTr="00B433FE">
        <w:trPr>
          <w:trHeight w:val="318"/>
        </w:trPr>
        <w:tc>
          <w:tcPr>
            <w:tcW w:w="6194" w:type="dxa"/>
          </w:tcPr>
          <w:p w14:paraId="20F392C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B531B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6A18A7F2" w14:textId="77777777" w:rsidTr="00B433FE">
        <w:trPr>
          <w:trHeight w:val="318"/>
        </w:trPr>
        <w:tc>
          <w:tcPr>
            <w:tcW w:w="6194" w:type="dxa"/>
          </w:tcPr>
          <w:p w14:paraId="4806B78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4BB8C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0BD3" w14:paraId="48770D72" w14:textId="77777777" w:rsidTr="00B433FE">
        <w:trPr>
          <w:trHeight w:val="318"/>
        </w:trPr>
        <w:tc>
          <w:tcPr>
            <w:tcW w:w="6194" w:type="dxa"/>
          </w:tcPr>
          <w:p w14:paraId="4EEFD3B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19912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A4BACF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60BD3" w14:paraId="4746B40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437AF2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60BD3" w14:paraId="39FC4B9F" w14:textId="77777777" w:rsidTr="00B433FE">
        <w:trPr>
          <w:trHeight w:val="269"/>
        </w:trPr>
        <w:tc>
          <w:tcPr>
            <w:tcW w:w="738" w:type="dxa"/>
          </w:tcPr>
          <w:p w14:paraId="7E7509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AFFD30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34EEC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5D1502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60BD3" w14:paraId="330C18AE" w14:textId="77777777" w:rsidTr="00B433FE">
        <w:trPr>
          <w:trHeight w:val="269"/>
        </w:trPr>
        <w:tc>
          <w:tcPr>
            <w:tcW w:w="738" w:type="dxa"/>
          </w:tcPr>
          <w:p w14:paraId="1EEDE4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76CCF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5595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4C45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3FBD6E1A" w14:textId="77777777" w:rsidTr="00B433FE">
        <w:trPr>
          <w:trHeight w:val="269"/>
        </w:trPr>
        <w:tc>
          <w:tcPr>
            <w:tcW w:w="738" w:type="dxa"/>
          </w:tcPr>
          <w:p w14:paraId="721BA6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CB73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0A2F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BE40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2C2D8A65" w14:textId="77777777" w:rsidTr="00B433FE">
        <w:trPr>
          <w:trHeight w:val="269"/>
        </w:trPr>
        <w:tc>
          <w:tcPr>
            <w:tcW w:w="738" w:type="dxa"/>
          </w:tcPr>
          <w:p w14:paraId="6135C21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640D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5683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FF60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7EAFC69D" w14:textId="77777777" w:rsidTr="00B433FE">
        <w:trPr>
          <w:trHeight w:val="269"/>
        </w:trPr>
        <w:tc>
          <w:tcPr>
            <w:tcW w:w="738" w:type="dxa"/>
          </w:tcPr>
          <w:p w14:paraId="6A2316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F2666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4215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35DE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003A52B1" w14:textId="77777777" w:rsidTr="00B433FE">
        <w:trPr>
          <w:trHeight w:val="269"/>
        </w:trPr>
        <w:tc>
          <w:tcPr>
            <w:tcW w:w="738" w:type="dxa"/>
          </w:tcPr>
          <w:p w14:paraId="386364D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81FF3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C00C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B491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0BD3" w14:paraId="58714A5A" w14:textId="77777777" w:rsidTr="00B433FE">
        <w:trPr>
          <w:trHeight w:val="269"/>
        </w:trPr>
        <w:tc>
          <w:tcPr>
            <w:tcW w:w="738" w:type="dxa"/>
          </w:tcPr>
          <w:p w14:paraId="58830D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BBA9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5DBE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6749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3E4A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BAB28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5A44" w14:textId="77777777" w:rsidR="00F418C4" w:rsidRDefault="00F418C4">
      <w:r>
        <w:separator/>
      </w:r>
    </w:p>
  </w:endnote>
  <w:endnote w:type="continuationSeparator" w:id="0">
    <w:p w14:paraId="0D2CD63D" w14:textId="77777777" w:rsidR="00F418C4" w:rsidRDefault="00F4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30D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9198F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A724A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0363FD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3ACEE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21351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CFCBCA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F4449D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30D7" w14:textId="77777777" w:rsidR="00F418C4" w:rsidRDefault="00F418C4">
      <w:r>
        <w:separator/>
      </w:r>
    </w:p>
  </w:footnote>
  <w:footnote w:type="continuationSeparator" w:id="0">
    <w:p w14:paraId="4195469E" w14:textId="77777777" w:rsidR="00F418C4" w:rsidRDefault="00F4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9A53" w14:textId="77777777" w:rsidR="00C8092E" w:rsidRDefault="00C8092E">
    <w:pPr>
      <w:pStyle w:val="Header"/>
    </w:pPr>
  </w:p>
  <w:p w14:paraId="58A9511F" w14:textId="77777777" w:rsidR="00C8092E" w:rsidRDefault="00C8092E">
    <w:pPr>
      <w:pStyle w:val="Header"/>
    </w:pPr>
  </w:p>
  <w:p w14:paraId="7299EC79" w14:textId="77777777" w:rsidR="00C8092E" w:rsidRDefault="00000000">
    <w:pPr>
      <w:pStyle w:val="Header"/>
    </w:pPr>
    <w:r>
      <w:rPr>
        <w:noProof/>
        <w:lang w:eastAsia="zh-TW"/>
      </w:rPr>
      <w:pict w14:anchorId="4F7EDD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37BC5">
      <w:rPr>
        <w:noProof/>
      </w:rPr>
      <w:pict w14:anchorId="50FE0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1829086">
      <w:start w:val="1"/>
      <w:numFmt w:val="decimal"/>
      <w:lvlText w:val="%1."/>
      <w:lvlJc w:val="left"/>
      <w:pPr>
        <w:ind w:left="1440" w:hanging="360"/>
      </w:pPr>
    </w:lvl>
    <w:lvl w:ilvl="1" w:tplc="CB0E54A8" w:tentative="1">
      <w:start w:val="1"/>
      <w:numFmt w:val="lowerLetter"/>
      <w:lvlText w:val="%2."/>
      <w:lvlJc w:val="left"/>
      <w:pPr>
        <w:ind w:left="2160" w:hanging="360"/>
      </w:pPr>
    </w:lvl>
    <w:lvl w:ilvl="2" w:tplc="0BC4D284" w:tentative="1">
      <w:start w:val="1"/>
      <w:numFmt w:val="lowerRoman"/>
      <w:lvlText w:val="%3."/>
      <w:lvlJc w:val="right"/>
      <w:pPr>
        <w:ind w:left="2880" w:hanging="180"/>
      </w:pPr>
    </w:lvl>
    <w:lvl w:ilvl="3" w:tplc="9FFE4584" w:tentative="1">
      <w:start w:val="1"/>
      <w:numFmt w:val="decimal"/>
      <w:lvlText w:val="%4."/>
      <w:lvlJc w:val="left"/>
      <w:pPr>
        <w:ind w:left="3600" w:hanging="360"/>
      </w:pPr>
    </w:lvl>
    <w:lvl w:ilvl="4" w:tplc="288005CE" w:tentative="1">
      <w:start w:val="1"/>
      <w:numFmt w:val="lowerLetter"/>
      <w:lvlText w:val="%5."/>
      <w:lvlJc w:val="left"/>
      <w:pPr>
        <w:ind w:left="4320" w:hanging="360"/>
      </w:pPr>
    </w:lvl>
    <w:lvl w:ilvl="5" w:tplc="EDEC02F0" w:tentative="1">
      <w:start w:val="1"/>
      <w:numFmt w:val="lowerRoman"/>
      <w:lvlText w:val="%6."/>
      <w:lvlJc w:val="right"/>
      <w:pPr>
        <w:ind w:left="5040" w:hanging="180"/>
      </w:pPr>
    </w:lvl>
    <w:lvl w:ilvl="6" w:tplc="EDB4D77C" w:tentative="1">
      <w:start w:val="1"/>
      <w:numFmt w:val="decimal"/>
      <w:lvlText w:val="%7."/>
      <w:lvlJc w:val="left"/>
      <w:pPr>
        <w:ind w:left="5760" w:hanging="360"/>
      </w:pPr>
    </w:lvl>
    <w:lvl w:ilvl="7" w:tplc="3AD8B8A0" w:tentative="1">
      <w:start w:val="1"/>
      <w:numFmt w:val="lowerLetter"/>
      <w:lvlText w:val="%8."/>
      <w:lvlJc w:val="left"/>
      <w:pPr>
        <w:ind w:left="6480" w:hanging="360"/>
      </w:pPr>
    </w:lvl>
    <w:lvl w:ilvl="8" w:tplc="50788B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5E69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D2D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C6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45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F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5E3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05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42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320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703E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E01D96" w:tentative="1">
      <w:start w:val="1"/>
      <w:numFmt w:val="lowerLetter"/>
      <w:lvlText w:val="%2."/>
      <w:lvlJc w:val="left"/>
      <w:pPr>
        <w:ind w:left="1440" w:hanging="360"/>
      </w:pPr>
    </w:lvl>
    <w:lvl w:ilvl="2" w:tplc="8A926E96" w:tentative="1">
      <w:start w:val="1"/>
      <w:numFmt w:val="lowerRoman"/>
      <w:lvlText w:val="%3."/>
      <w:lvlJc w:val="right"/>
      <w:pPr>
        <w:ind w:left="2160" w:hanging="180"/>
      </w:pPr>
    </w:lvl>
    <w:lvl w:ilvl="3" w:tplc="CA940A7A" w:tentative="1">
      <w:start w:val="1"/>
      <w:numFmt w:val="decimal"/>
      <w:lvlText w:val="%4."/>
      <w:lvlJc w:val="left"/>
      <w:pPr>
        <w:ind w:left="2880" w:hanging="360"/>
      </w:pPr>
    </w:lvl>
    <w:lvl w:ilvl="4" w:tplc="6450C236" w:tentative="1">
      <w:start w:val="1"/>
      <w:numFmt w:val="lowerLetter"/>
      <w:lvlText w:val="%5."/>
      <w:lvlJc w:val="left"/>
      <w:pPr>
        <w:ind w:left="3600" w:hanging="360"/>
      </w:pPr>
    </w:lvl>
    <w:lvl w:ilvl="5" w:tplc="0BA28680" w:tentative="1">
      <w:start w:val="1"/>
      <w:numFmt w:val="lowerRoman"/>
      <w:lvlText w:val="%6."/>
      <w:lvlJc w:val="right"/>
      <w:pPr>
        <w:ind w:left="4320" w:hanging="180"/>
      </w:pPr>
    </w:lvl>
    <w:lvl w:ilvl="6" w:tplc="3CAA9E38" w:tentative="1">
      <w:start w:val="1"/>
      <w:numFmt w:val="decimal"/>
      <w:lvlText w:val="%7."/>
      <w:lvlJc w:val="left"/>
      <w:pPr>
        <w:ind w:left="5040" w:hanging="360"/>
      </w:pPr>
    </w:lvl>
    <w:lvl w:ilvl="7" w:tplc="53622ED2" w:tentative="1">
      <w:start w:val="1"/>
      <w:numFmt w:val="lowerLetter"/>
      <w:lvlText w:val="%8."/>
      <w:lvlJc w:val="left"/>
      <w:pPr>
        <w:ind w:left="5760" w:hanging="360"/>
      </w:pPr>
    </w:lvl>
    <w:lvl w:ilvl="8" w:tplc="854E7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12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EB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68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00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0E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CD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0C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A1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A0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9E8F092">
      <w:start w:val="1"/>
      <w:numFmt w:val="decimal"/>
      <w:lvlText w:val="%1."/>
      <w:lvlJc w:val="left"/>
      <w:pPr>
        <w:ind w:left="1440" w:hanging="360"/>
      </w:pPr>
    </w:lvl>
    <w:lvl w:ilvl="1" w:tplc="B89EF920" w:tentative="1">
      <w:start w:val="1"/>
      <w:numFmt w:val="lowerLetter"/>
      <w:lvlText w:val="%2."/>
      <w:lvlJc w:val="left"/>
      <w:pPr>
        <w:ind w:left="2160" w:hanging="360"/>
      </w:pPr>
    </w:lvl>
    <w:lvl w:ilvl="2" w:tplc="E1BA36C4" w:tentative="1">
      <w:start w:val="1"/>
      <w:numFmt w:val="lowerRoman"/>
      <w:lvlText w:val="%3."/>
      <w:lvlJc w:val="right"/>
      <w:pPr>
        <w:ind w:left="2880" w:hanging="180"/>
      </w:pPr>
    </w:lvl>
    <w:lvl w:ilvl="3" w:tplc="59FED80A" w:tentative="1">
      <w:start w:val="1"/>
      <w:numFmt w:val="decimal"/>
      <w:lvlText w:val="%4."/>
      <w:lvlJc w:val="left"/>
      <w:pPr>
        <w:ind w:left="3600" w:hanging="360"/>
      </w:pPr>
    </w:lvl>
    <w:lvl w:ilvl="4" w:tplc="839A2A20" w:tentative="1">
      <w:start w:val="1"/>
      <w:numFmt w:val="lowerLetter"/>
      <w:lvlText w:val="%5."/>
      <w:lvlJc w:val="left"/>
      <w:pPr>
        <w:ind w:left="4320" w:hanging="360"/>
      </w:pPr>
    </w:lvl>
    <w:lvl w:ilvl="5" w:tplc="5B1A4774" w:tentative="1">
      <w:start w:val="1"/>
      <w:numFmt w:val="lowerRoman"/>
      <w:lvlText w:val="%6."/>
      <w:lvlJc w:val="right"/>
      <w:pPr>
        <w:ind w:left="5040" w:hanging="180"/>
      </w:pPr>
    </w:lvl>
    <w:lvl w:ilvl="6" w:tplc="95D6CBF4" w:tentative="1">
      <w:start w:val="1"/>
      <w:numFmt w:val="decimal"/>
      <w:lvlText w:val="%7."/>
      <w:lvlJc w:val="left"/>
      <w:pPr>
        <w:ind w:left="5760" w:hanging="360"/>
      </w:pPr>
    </w:lvl>
    <w:lvl w:ilvl="7" w:tplc="F5F0BD28" w:tentative="1">
      <w:start w:val="1"/>
      <w:numFmt w:val="lowerLetter"/>
      <w:lvlText w:val="%8."/>
      <w:lvlJc w:val="left"/>
      <w:pPr>
        <w:ind w:left="6480" w:hanging="360"/>
      </w:pPr>
    </w:lvl>
    <w:lvl w:ilvl="8" w:tplc="17929B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8EAD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C0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4B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8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AC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ED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2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0E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4B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8E8C5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7608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C4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64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88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67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CA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A4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45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3304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85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81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F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23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26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8C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A3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63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9621A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50C36E" w:tentative="1">
      <w:start w:val="1"/>
      <w:numFmt w:val="lowerLetter"/>
      <w:lvlText w:val="%2."/>
      <w:lvlJc w:val="left"/>
      <w:pPr>
        <w:ind w:left="1440" w:hanging="360"/>
      </w:pPr>
    </w:lvl>
    <w:lvl w:ilvl="2" w:tplc="F9A24AEE" w:tentative="1">
      <w:start w:val="1"/>
      <w:numFmt w:val="lowerRoman"/>
      <w:lvlText w:val="%3."/>
      <w:lvlJc w:val="right"/>
      <w:pPr>
        <w:ind w:left="2160" w:hanging="180"/>
      </w:pPr>
    </w:lvl>
    <w:lvl w:ilvl="3" w:tplc="E8828162" w:tentative="1">
      <w:start w:val="1"/>
      <w:numFmt w:val="decimal"/>
      <w:lvlText w:val="%4."/>
      <w:lvlJc w:val="left"/>
      <w:pPr>
        <w:ind w:left="2880" w:hanging="360"/>
      </w:pPr>
    </w:lvl>
    <w:lvl w:ilvl="4" w:tplc="0734D7DC" w:tentative="1">
      <w:start w:val="1"/>
      <w:numFmt w:val="lowerLetter"/>
      <w:lvlText w:val="%5."/>
      <w:lvlJc w:val="left"/>
      <w:pPr>
        <w:ind w:left="3600" w:hanging="360"/>
      </w:pPr>
    </w:lvl>
    <w:lvl w:ilvl="5" w:tplc="B2D4DC22" w:tentative="1">
      <w:start w:val="1"/>
      <w:numFmt w:val="lowerRoman"/>
      <w:lvlText w:val="%6."/>
      <w:lvlJc w:val="right"/>
      <w:pPr>
        <w:ind w:left="4320" w:hanging="180"/>
      </w:pPr>
    </w:lvl>
    <w:lvl w:ilvl="6" w:tplc="84F05928" w:tentative="1">
      <w:start w:val="1"/>
      <w:numFmt w:val="decimal"/>
      <w:lvlText w:val="%7."/>
      <w:lvlJc w:val="left"/>
      <w:pPr>
        <w:ind w:left="5040" w:hanging="360"/>
      </w:pPr>
    </w:lvl>
    <w:lvl w:ilvl="7" w:tplc="B706E3EE" w:tentative="1">
      <w:start w:val="1"/>
      <w:numFmt w:val="lowerLetter"/>
      <w:lvlText w:val="%8."/>
      <w:lvlJc w:val="left"/>
      <w:pPr>
        <w:ind w:left="5760" w:hanging="360"/>
      </w:pPr>
    </w:lvl>
    <w:lvl w:ilvl="8" w:tplc="C9288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DC40D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22815FE" w:tentative="1">
      <w:start w:val="1"/>
      <w:numFmt w:val="lowerLetter"/>
      <w:lvlText w:val="%2."/>
      <w:lvlJc w:val="left"/>
      <w:pPr>
        <w:ind w:left="1440" w:hanging="360"/>
      </w:pPr>
    </w:lvl>
    <w:lvl w:ilvl="2" w:tplc="08FE4A68" w:tentative="1">
      <w:start w:val="1"/>
      <w:numFmt w:val="lowerRoman"/>
      <w:lvlText w:val="%3."/>
      <w:lvlJc w:val="right"/>
      <w:pPr>
        <w:ind w:left="2160" w:hanging="180"/>
      </w:pPr>
    </w:lvl>
    <w:lvl w:ilvl="3" w:tplc="CC849126" w:tentative="1">
      <w:start w:val="1"/>
      <w:numFmt w:val="decimal"/>
      <w:lvlText w:val="%4."/>
      <w:lvlJc w:val="left"/>
      <w:pPr>
        <w:ind w:left="2880" w:hanging="360"/>
      </w:pPr>
    </w:lvl>
    <w:lvl w:ilvl="4" w:tplc="02B2B558" w:tentative="1">
      <w:start w:val="1"/>
      <w:numFmt w:val="lowerLetter"/>
      <w:lvlText w:val="%5."/>
      <w:lvlJc w:val="left"/>
      <w:pPr>
        <w:ind w:left="3600" w:hanging="360"/>
      </w:pPr>
    </w:lvl>
    <w:lvl w:ilvl="5" w:tplc="9BE2B034" w:tentative="1">
      <w:start w:val="1"/>
      <w:numFmt w:val="lowerRoman"/>
      <w:lvlText w:val="%6."/>
      <w:lvlJc w:val="right"/>
      <w:pPr>
        <w:ind w:left="4320" w:hanging="180"/>
      </w:pPr>
    </w:lvl>
    <w:lvl w:ilvl="6" w:tplc="61A469F0" w:tentative="1">
      <w:start w:val="1"/>
      <w:numFmt w:val="decimal"/>
      <w:lvlText w:val="%7."/>
      <w:lvlJc w:val="left"/>
      <w:pPr>
        <w:ind w:left="5040" w:hanging="360"/>
      </w:pPr>
    </w:lvl>
    <w:lvl w:ilvl="7" w:tplc="9F449BC6" w:tentative="1">
      <w:start w:val="1"/>
      <w:numFmt w:val="lowerLetter"/>
      <w:lvlText w:val="%8."/>
      <w:lvlJc w:val="left"/>
      <w:pPr>
        <w:ind w:left="5760" w:hanging="360"/>
      </w:pPr>
    </w:lvl>
    <w:lvl w:ilvl="8" w:tplc="9614E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36E8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ACAF6" w:tentative="1">
      <w:start w:val="1"/>
      <w:numFmt w:val="lowerLetter"/>
      <w:lvlText w:val="%2."/>
      <w:lvlJc w:val="left"/>
      <w:pPr>
        <w:ind w:left="1440" w:hanging="360"/>
      </w:pPr>
    </w:lvl>
    <w:lvl w:ilvl="2" w:tplc="F8D6F3E8" w:tentative="1">
      <w:start w:val="1"/>
      <w:numFmt w:val="lowerRoman"/>
      <w:lvlText w:val="%3."/>
      <w:lvlJc w:val="right"/>
      <w:pPr>
        <w:ind w:left="2160" w:hanging="180"/>
      </w:pPr>
    </w:lvl>
    <w:lvl w:ilvl="3" w:tplc="D4BCBB88" w:tentative="1">
      <w:start w:val="1"/>
      <w:numFmt w:val="decimal"/>
      <w:lvlText w:val="%4."/>
      <w:lvlJc w:val="left"/>
      <w:pPr>
        <w:ind w:left="2880" w:hanging="360"/>
      </w:pPr>
    </w:lvl>
    <w:lvl w:ilvl="4" w:tplc="08F2AF50" w:tentative="1">
      <w:start w:val="1"/>
      <w:numFmt w:val="lowerLetter"/>
      <w:lvlText w:val="%5."/>
      <w:lvlJc w:val="left"/>
      <w:pPr>
        <w:ind w:left="3600" w:hanging="360"/>
      </w:pPr>
    </w:lvl>
    <w:lvl w:ilvl="5" w:tplc="0218B07A" w:tentative="1">
      <w:start w:val="1"/>
      <w:numFmt w:val="lowerRoman"/>
      <w:lvlText w:val="%6."/>
      <w:lvlJc w:val="right"/>
      <w:pPr>
        <w:ind w:left="4320" w:hanging="180"/>
      </w:pPr>
    </w:lvl>
    <w:lvl w:ilvl="6" w:tplc="E064D73A" w:tentative="1">
      <w:start w:val="1"/>
      <w:numFmt w:val="decimal"/>
      <w:lvlText w:val="%7."/>
      <w:lvlJc w:val="left"/>
      <w:pPr>
        <w:ind w:left="5040" w:hanging="360"/>
      </w:pPr>
    </w:lvl>
    <w:lvl w:ilvl="7" w:tplc="4864842A" w:tentative="1">
      <w:start w:val="1"/>
      <w:numFmt w:val="lowerLetter"/>
      <w:lvlText w:val="%8."/>
      <w:lvlJc w:val="left"/>
      <w:pPr>
        <w:ind w:left="5760" w:hanging="360"/>
      </w:pPr>
    </w:lvl>
    <w:lvl w:ilvl="8" w:tplc="BC94E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AE8E9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3BC0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69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6D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09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A8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2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EF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2C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912D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98F432" w:tentative="1">
      <w:start w:val="1"/>
      <w:numFmt w:val="lowerLetter"/>
      <w:lvlText w:val="%2."/>
      <w:lvlJc w:val="left"/>
      <w:pPr>
        <w:ind w:left="1440" w:hanging="360"/>
      </w:pPr>
    </w:lvl>
    <w:lvl w:ilvl="2" w:tplc="D6AC35A6" w:tentative="1">
      <w:start w:val="1"/>
      <w:numFmt w:val="lowerRoman"/>
      <w:lvlText w:val="%3."/>
      <w:lvlJc w:val="right"/>
      <w:pPr>
        <w:ind w:left="2160" w:hanging="180"/>
      </w:pPr>
    </w:lvl>
    <w:lvl w:ilvl="3" w:tplc="73784D5C" w:tentative="1">
      <w:start w:val="1"/>
      <w:numFmt w:val="decimal"/>
      <w:lvlText w:val="%4."/>
      <w:lvlJc w:val="left"/>
      <w:pPr>
        <w:ind w:left="2880" w:hanging="360"/>
      </w:pPr>
    </w:lvl>
    <w:lvl w:ilvl="4" w:tplc="19C02DF0" w:tentative="1">
      <w:start w:val="1"/>
      <w:numFmt w:val="lowerLetter"/>
      <w:lvlText w:val="%5."/>
      <w:lvlJc w:val="left"/>
      <w:pPr>
        <w:ind w:left="3600" w:hanging="360"/>
      </w:pPr>
    </w:lvl>
    <w:lvl w:ilvl="5" w:tplc="B082207C" w:tentative="1">
      <w:start w:val="1"/>
      <w:numFmt w:val="lowerRoman"/>
      <w:lvlText w:val="%6."/>
      <w:lvlJc w:val="right"/>
      <w:pPr>
        <w:ind w:left="4320" w:hanging="180"/>
      </w:pPr>
    </w:lvl>
    <w:lvl w:ilvl="6" w:tplc="8F7C141E" w:tentative="1">
      <w:start w:val="1"/>
      <w:numFmt w:val="decimal"/>
      <w:lvlText w:val="%7."/>
      <w:lvlJc w:val="left"/>
      <w:pPr>
        <w:ind w:left="5040" w:hanging="360"/>
      </w:pPr>
    </w:lvl>
    <w:lvl w:ilvl="7" w:tplc="3844F56E" w:tentative="1">
      <w:start w:val="1"/>
      <w:numFmt w:val="lowerLetter"/>
      <w:lvlText w:val="%8."/>
      <w:lvlJc w:val="left"/>
      <w:pPr>
        <w:ind w:left="5760" w:hanging="360"/>
      </w:pPr>
    </w:lvl>
    <w:lvl w:ilvl="8" w:tplc="3B267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09E912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AE8624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5CA084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E802E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B1C112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DEA7D0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AE2C7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12049B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81A5A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92092892">
    <w:abstractNumId w:val="9"/>
  </w:num>
  <w:num w:numId="2" w16cid:durableId="1024865055">
    <w:abstractNumId w:val="8"/>
  </w:num>
  <w:num w:numId="3" w16cid:durableId="1257833169">
    <w:abstractNumId w:val="14"/>
  </w:num>
  <w:num w:numId="4" w16cid:durableId="363093680">
    <w:abstractNumId w:val="10"/>
  </w:num>
  <w:num w:numId="5" w16cid:durableId="300157196">
    <w:abstractNumId w:val="6"/>
  </w:num>
  <w:num w:numId="6" w16cid:durableId="597760364">
    <w:abstractNumId w:val="1"/>
  </w:num>
  <w:num w:numId="7" w16cid:durableId="2066561410">
    <w:abstractNumId w:val="7"/>
  </w:num>
  <w:num w:numId="8" w16cid:durableId="1875534737">
    <w:abstractNumId w:val="2"/>
  </w:num>
  <w:num w:numId="9" w16cid:durableId="2100056945">
    <w:abstractNumId w:val="16"/>
  </w:num>
  <w:num w:numId="10" w16cid:durableId="803040597">
    <w:abstractNumId w:val="5"/>
  </w:num>
  <w:num w:numId="11" w16cid:durableId="1269197641">
    <w:abstractNumId w:val="15"/>
  </w:num>
  <w:num w:numId="12" w16cid:durableId="1530022271">
    <w:abstractNumId w:val="4"/>
  </w:num>
  <w:num w:numId="13" w16cid:durableId="786049226">
    <w:abstractNumId w:val="12"/>
  </w:num>
  <w:num w:numId="14" w16cid:durableId="2044207174">
    <w:abstractNumId w:val="11"/>
  </w:num>
  <w:num w:numId="15" w16cid:durableId="718672115">
    <w:abstractNumId w:val="13"/>
  </w:num>
  <w:num w:numId="16" w16cid:durableId="572009433">
    <w:abstractNumId w:val="0"/>
  </w:num>
  <w:num w:numId="17" w16cid:durableId="1672220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286F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C7232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0BD3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0E48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259E3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1DC9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7BC5"/>
    <w:rsid w:val="00F4015B"/>
    <w:rsid w:val="00F418C4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B87A897"/>
  <w15:docId w15:val="{9A3EC5D2-DD37-46AD-B1CC-5E38924F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yuvaraj k</cp:lastModifiedBy>
  <cp:revision>6</cp:revision>
  <cp:lastPrinted>2017-11-30T17:51:00Z</cp:lastPrinted>
  <dcterms:created xsi:type="dcterms:W3CDTF">2023-01-27T18:43:00Z</dcterms:created>
  <dcterms:modified xsi:type="dcterms:W3CDTF">2024-03-24T19:40:00Z</dcterms:modified>
</cp:coreProperties>
</file>