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D24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61BED8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874E21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71231B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00B385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97E28A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7EAFCA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CEAF53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CCE56C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2E4370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6"/>
        <w:gridCol w:w="2207"/>
        <w:gridCol w:w="1522"/>
        <w:gridCol w:w="1660"/>
        <w:gridCol w:w="1397"/>
        <w:gridCol w:w="1494"/>
      </w:tblGrid>
      <w:tr w:rsidR="00BE18AE" w14:paraId="51ECCB87" w14:textId="77777777" w:rsidTr="00412604">
        <w:tc>
          <w:tcPr>
            <w:tcW w:w="2736" w:type="dxa"/>
          </w:tcPr>
          <w:p w14:paraId="581F276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07" w:type="dxa"/>
          </w:tcPr>
          <w:p w14:paraId="3E37BF4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2" w:type="dxa"/>
          </w:tcPr>
          <w:p w14:paraId="7BB1383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0" w:type="dxa"/>
          </w:tcPr>
          <w:p w14:paraId="58C59B3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97" w:type="dxa"/>
          </w:tcPr>
          <w:p w14:paraId="2FE1AC0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F90A6A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94" w:type="dxa"/>
          </w:tcPr>
          <w:p w14:paraId="6B577F3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6B8FDC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E18AE" w14:paraId="7C6AEDC5" w14:textId="77777777" w:rsidTr="00412604">
        <w:tc>
          <w:tcPr>
            <w:tcW w:w="2736" w:type="dxa"/>
          </w:tcPr>
          <w:p w14:paraId="0448ED2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07" w:type="dxa"/>
          </w:tcPr>
          <w:p w14:paraId="7CBE0B30" w14:textId="06EDB628" w:rsidR="00ED0124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RAMANJANEYULU</w:t>
            </w:r>
          </w:p>
        </w:tc>
        <w:tc>
          <w:tcPr>
            <w:tcW w:w="1522" w:type="dxa"/>
          </w:tcPr>
          <w:p w14:paraId="21C0287A" w14:textId="647F86D8" w:rsidR="00ED0124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BHUVANESWARI</w:t>
            </w:r>
          </w:p>
        </w:tc>
        <w:tc>
          <w:tcPr>
            <w:tcW w:w="1660" w:type="dxa"/>
          </w:tcPr>
          <w:p w14:paraId="63DD837F" w14:textId="473DF000" w:rsidR="00ED0124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SWAMY TEJESH</w:t>
            </w:r>
          </w:p>
        </w:tc>
        <w:tc>
          <w:tcPr>
            <w:tcW w:w="1397" w:type="dxa"/>
          </w:tcPr>
          <w:p w14:paraId="440A7B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28FC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5751DC64" w14:textId="77777777" w:rsidTr="00412604">
        <w:tc>
          <w:tcPr>
            <w:tcW w:w="2736" w:type="dxa"/>
          </w:tcPr>
          <w:p w14:paraId="2D309EC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07" w:type="dxa"/>
          </w:tcPr>
          <w:p w14:paraId="3D47BD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14:paraId="043686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ACFA7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B5380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D7E74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23523B20" w14:textId="77777777" w:rsidTr="00412604">
        <w:tc>
          <w:tcPr>
            <w:tcW w:w="2736" w:type="dxa"/>
          </w:tcPr>
          <w:p w14:paraId="7A80BE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07" w:type="dxa"/>
          </w:tcPr>
          <w:p w14:paraId="3821833E" w14:textId="64F76193" w:rsidR="00ED0124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RACHAGOLLA</w:t>
            </w:r>
          </w:p>
        </w:tc>
        <w:tc>
          <w:tcPr>
            <w:tcW w:w="1522" w:type="dxa"/>
          </w:tcPr>
          <w:p w14:paraId="78B4B8A9" w14:textId="1112D34B" w:rsidR="00ED0124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RACHAGOLLA</w:t>
            </w:r>
          </w:p>
        </w:tc>
        <w:tc>
          <w:tcPr>
            <w:tcW w:w="1660" w:type="dxa"/>
          </w:tcPr>
          <w:p w14:paraId="481D351D" w14:textId="1A40AE21" w:rsidR="00ED0124" w:rsidRPr="00C03D07" w:rsidRDefault="0041260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RACHAGOLLA</w:t>
            </w:r>
          </w:p>
        </w:tc>
        <w:tc>
          <w:tcPr>
            <w:tcW w:w="1397" w:type="dxa"/>
          </w:tcPr>
          <w:p w14:paraId="238B6D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0704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239DC8BB" w14:textId="77777777" w:rsidTr="00412604">
        <w:tc>
          <w:tcPr>
            <w:tcW w:w="2736" w:type="dxa"/>
          </w:tcPr>
          <w:p w14:paraId="24B2EDE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07" w:type="dxa"/>
          </w:tcPr>
          <w:p w14:paraId="7F5C8D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CAD73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453941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09861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0E386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65BC6257" w14:textId="77777777" w:rsidTr="00412604">
        <w:tc>
          <w:tcPr>
            <w:tcW w:w="2736" w:type="dxa"/>
          </w:tcPr>
          <w:p w14:paraId="772A638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07" w:type="dxa"/>
          </w:tcPr>
          <w:p w14:paraId="30384732" w14:textId="1597ED13" w:rsidR="00ED0124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06-15-1982</w:t>
            </w:r>
          </w:p>
        </w:tc>
        <w:tc>
          <w:tcPr>
            <w:tcW w:w="1522" w:type="dxa"/>
          </w:tcPr>
          <w:p w14:paraId="7A102267" w14:textId="6EFB083E" w:rsidR="00ED0124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01-05-1982</w:t>
            </w:r>
          </w:p>
        </w:tc>
        <w:tc>
          <w:tcPr>
            <w:tcW w:w="1660" w:type="dxa"/>
          </w:tcPr>
          <w:p w14:paraId="5804B012" w14:textId="27AE862B" w:rsidR="00ED0124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04-20-2011</w:t>
            </w:r>
          </w:p>
        </w:tc>
        <w:tc>
          <w:tcPr>
            <w:tcW w:w="1397" w:type="dxa"/>
          </w:tcPr>
          <w:p w14:paraId="46E376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F4CF0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71B5F3E8" w14:textId="77777777" w:rsidTr="00412604">
        <w:tc>
          <w:tcPr>
            <w:tcW w:w="2736" w:type="dxa"/>
          </w:tcPr>
          <w:p w14:paraId="0715A21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07" w:type="dxa"/>
          </w:tcPr>
          <w:p w14:paraId="63F7F0D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14:paraId="39DF79EB" w14:textId="338FDF35" w:rsidR="008A2139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0" w:type="dxa"/>
          </w:tcPr>
          <w:p w14:paraId="4D54F1FB" w14:textId="648B4B7F" w:rsidR="008A2139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397" w:type="dxa"/>
          </w:tcPr>
          <w:p w14:paraId="4ED3FA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5329CC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0DA3A3CF" w14:textId="77777777" w:rsidTr="00412604">
        <w:tc>
          <w:tcPr>
            <w:tcW w:w="2736" w:type="dxa"/>
          </w:tcPr>
          <w:p w14:paraId="6C5AF52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07" w:type="dxa"/>
          </w:tcPr>
          <w:p w14:paraId="787BCC54" w14:textId="7A51B29E" w:rsidR="007B4551" w:rsidRPr="00C03D07" w:rsidRDefault="004126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22" w:type="dxa"/>
          </w:tcPr>
          <w:p w14:paraId="405AB9C3" w14:textId="68ECD106" w:rsidR="007B4551" w:rsidRPr="00C03D07" w:rsidRDefault="004126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60" w:type="dxa"/>
          </w:tcPr>
          <w:p w14:paraId="7395426E" w14:textId="52A55296" w:rsidR="007B4551" w:rsidRPr="00C03D07" w:rsidRDefault="004126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97" w:type="dxa"/>
          </w:tcPr>
          <w:p w14:paraId="402278F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586562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40E41DB2" w14:textId="77777777" w:rsidTr="00412604">
        <w:trPr>
          <w:trHeight w:val="1007"/>
        </w:trPr>
        <w:tc>
          <w:tcPr>
            <w:tcW w:w="2736" w:type="dxa"/>
          </w:tcPr>
          <w:p w14:paraId="59CFF1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980CD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07" w:type="dxa"/>
          </w:tcPr>
          <w:p w14:paraId="7D5DDD6C" w14:textId="45E7C571" w:rsidR="00226740" w:rsidRPr="00C03D07" w:rsidRDefault="0041260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1800 SILAAS DEANE HWY APT 522S ROCKY HILL CT-06067</w:t>
            </w:r>
          </w:p>
        </w:tc>
        <w:tc>
          <w:tcPr>
            <w:tcW w:w="1522" w:type="dxa"/>
          </w:tcPr>
          <w:p w14:paraId="150478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77ED3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7777B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DBA58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727F46D5" w14:textId="77777777" w:rsidTr="00412604">
        <w:tc>
          <w:tcPr>
            <w:tcW w:w="2736" w:type="dxa"/>
          </w:tcPr>
          <w:p w14:paraId="0A5414E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07" w:type="dxa"/>
          </w:tcPr>
          <w:p w14:paraId="56B29039" w14:textId="78AA8DF7" w:rsidR="007B4551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9592040381</w:t>
            </w:r>
          </w:p>
        </w:tc>
        <w:tc>
          <w:tcPr>
            <w:tcW w:w="1522" w:type="dxa"/>
          </w:tcPr>
          <w:p w14:paraId="1B53BE4A" w14:textId="2B831DD5" w:rsidR="007B4551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9592040381</w:t>
            </w:r>
          </w:p>
        </w:tc>
        <w:tc>
          <w:tcPr>
            <w:tcW w:w="1660" w:type="dxa"/>
          </w:tcPr>
          <w:p w14:paraId="76B7DFB7" w14:textId="601C3364" w:rsidR="007B4551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9592040381</w:t>
            </w:r>
          </w:p>
        </w:tc>
        <w:tc>
          <w:tcPr>
            <w:tcW w:w="1397" w:type="dxa"/>
          </w:tcPr>
          <w:p w14:paraId="070E70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01DC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48508389" w14:textId="77777777" w:rsidTr="00412604">
        <w:tc>
          <w:tcPr>
            <w:tcW w:w="2736" w:type="dxa"/>
          </w:tcPr>
          <w:p w14:paraId="17CD4E5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07" w:type="dxa"/>
          </w:tcPr>
          <w:p w14:paraId="3A434E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14:paraId="431EB8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C8ACE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43383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3CF3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206DDC33" w14:textId="77777777" w:rsidTr="00412604">
        <w:tc>
          <w:tcPr>
            <w:tcW w:w="2736" w:type="dxa"/>
          </w:tcPr>
          <w:p w14:paraId="53D2EF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07" w:type="dxa"/>
          </w:tcPr>
          <w:p w14:paraId="5E33DA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14:paraId="064DA0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B231D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D2FB8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ABE45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5A781109" w14:textId="77777777" w:rsidTr="00412604">
        <w:tc>
          <w:tcPr>
            <w:tcW w:w="2736" w:type="dxa"/>
          </w:tcPr>
          <w:p w14:paraId="31A55D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07" w:type="dxa"/>
          </w:tcPr>
          <w:p w14:paraId="3005BFCF" w14:textId="4F50323C" w:rsidR="007B4551" w:rsidRPr="00C03D07" w:rsidRDefault="004126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RRAMU.535@GMAIL.COM</w:t>
            </w:r>
          </w:p>
        </w:tc>
        <w:tc>
          <w:tcPr>
            <w:tcW w:w="1522" w:type="dxa"/>
          </w:tcPr>
          <w:p w14:paraId="679C25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C4E7C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A1CF2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9808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604" w14:paraId="0419B8F8" w14:textId="77777777" w:rsidTr="00412604">
        <w:tc>
          <w:tcPr>
            <w:tcW w:w="2736" w:type="dxa"/>
          </w:tcPr>
          <w:p w14:paraId="4B327E14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07" w:type="dxa"/>
          </w:tcPr>
          <w:p w14:paraId="6B1BB01C" w14:textId="61613A6D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10/08/2013</w:t>
            </w:r>
          </w:p>
        </w:tc>
        <w:tc>
          <w:tcPr>
            <w:tcW w:w="1522" w:type="dxa"/>
          </w:tcPr>
          <w:p w14:paraId="20402320" w14:textId="60B9A4BB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10/08/2013</w:t>
            </w:r>
          </w:p>
        </w:tc>
        <w:tc>
          <w:tcPr>
            <w:tcW w:w="1660" w:type="dxa"/>
          </w:tcPr>
          <w:p w14:paraId="57904D54" w14:textId="20AF1EAA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10/08/2013</w:t>
            </w:r>
          </w:p>
        </w:tc>
        <w:tc>
          <w:tcPr>
            <w:tcW w:w="1397" w:type="dxa"/>
          </w:tcPr>
          <w:p w14:paraId="55F36D06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AA7364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604" w14:paraId="4DEB71B7" w14:textId="77777777" w:rsidTr="00412604">
        <w:tc>
          <w:tcPr>
            <w:tcW w:w="2736" w:type="dxa"/>
          </w:tcPr>
          <w:p w14:paraId="69D9BC76" w14:textId="78DEE836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207" w:type="dxa"/>
          </w:tcPr>
          <w:p w14:paraId="611FE7D0" w14:textId="3DE85C96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22" w:type="dxa"/>
          </w:tcPr>
          <w:p w14:paraId="200CF473" w14:textId="0044D43F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60" w:type="dxa"/>
          </w:tcPr>
          <w:p w14:paraId="2C0AAA1C" w14:textId="6C689C56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97" w:type="dxa"/>
          </w:tcPr>
          <w:p w14:paraId="302CAED8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D3C5090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604" w14:paraId="123EAA86" w14:textId="77777777" w:rsidTr="00412604">
        <w:tc>
          <w:tcPr>
            <w:tcW w:w="2736" w:type="dxa"/>
          </w:tcPr>
          <w:p w14:paraId="5C76454E" w14:textId="08CAD710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07" w:type="dxa"/>
          </w:tcPr>
          <w:p w14:paraId="404DBAA5" w14:textId="3BEF0796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22" w:type="dxa"/>
          </w:tcPr>
          <w:p w14:paraId="00FE28B5" w14:textId="720596AA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60" w:type="dxa"/>
          </w:tcPr>
          <w:p w14:paraId="316C5649" w14:textId="3D37163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7" w:type="dxa"/>
          </w:tcPr>
          <w:p w14:paraId="243700A5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D207BEA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604" w14:paraId="0EEF2E61" w14:textId="77777777" w:rsidTr="00412604">
        <w:tc>
          <w:tcPr>
            <w:tcW w:w="2736" w:type="dxa"/>
          </w:tcPr>
          <w:p w14:paraId="09207EC5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EAC05DC" w14:textId="50801920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207" w:type="dxa"/>
          </w:tcPr>
          <w:p w14:paraId="6869AEE6" w14:textId="2BB14EED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2" w:type="dxa"/>
          </w:tcPr>
          <w:p w14:paraId="39678F90" w14:textId="33B260C2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0" w:type="dxa"/>
          </w:tcPr>
          <w:p w14:paraId="54FB5144" w14:textId="46DB1250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97" w:type="dxa"/>
          </w:tcPr>
          <w:p w14:paraId="48698242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2B6EEAD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604" w14:paraId="6E987387" w14:textId="77777777" w:rsidTr="00412604">
        <w:tc>
          <w:tcPr>
            <w:tcW w:w="2736" w:type="dxa"/>
          </w:tcPr>
          <w:p w14:paraId="08D2F650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07" w:type="dxa"/>
          </w:tcPr>
          <w:p w14:paraId="204021F2" w14:textId="092667FA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763144F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F0EFAE9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CBC78D0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7397EE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604" w14:paraId="5B61E5C3" w14:textId="77777777" w:rsidTr="00412604">
        <w:tc>
          <w:tcPr>
            <w:tcW w:w="2736" w:type="dxa"/>
          </w:tcPr>
          <w:p w14:paraId="6994FBCD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2207" w:type="dxa"/>
          </w:tcPr>
          <w:p w14:paraId="138CC7C2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AD8209D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067F748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F867399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40DAAE5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604" w14:paraId="6C2D9185" w14:textId="77777777" w:rsidTr="00412604">
        <w:tc>
          <w:tcPr>
            <w:tcW w:w="2736" w:type="dxa"/>
          </w:tcPr>
          <w:p w14:paraId="55B84A1F" w14:textId="4AC05A64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820B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14:paraId="1A0070C3" w14:textId="03C68593" w:rsidR="00412604" w:rsidRPr="00C03D07" w:rsidRDefault="009820BF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22" w:type="dxa"/>
          </w:tcPr>
          <w:p w14:paraId="1DF2B917" w14:textId="620CD62C" w:rsidR="00412604" w:rsidRPr="00C03D07" w:rsidRDefault="009820BF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14:paraId="03B36F71" w14:textId="78EE4B74" w:rsidR="00412604" w:rsidRPr="00C03D07" w:rsidRDefault="009820BF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14:paraId="15C6EB7D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44DF0C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604" w14:paraId="7ED8DDB3" w14:textId="77777777" w:rsidTr="00412604">
        <w:tc>
          <w:tcPr>
            <w:tcW w:w="2736" w:type="dxa"/>
          </w:tcPr>
          <w:p w14:paraId="2B348411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07" w:type="dxa"/>
          </w:tcPr>
          <w:p w14:paraId="18BB579F" w14:textId="1B3BB6C8" w:rsidR="00412604" w:rsidRPr="00C03D07" w:rsidRDefault="009820BF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2" w:type="dxa"/>
          </w:tcPr>
          <w:p w14:paraId="661D2143" w14:textId="00739805" w:rsidR="00412604" w:rsidRPr="00C03D07" w:rsidRDefault="009820BF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60" w:type="dxa"/>
          </w:tcPr>
          <w:p w14:paraId="0691F184" w14:textId="7AC0F684" w:rsidR="00412604" w:rsidRPr="00C03D07" w:rsidRDefault="009820BF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7" w:type="dxa"/>
          </w:tcPr>
          <w:p w14:paraId="27EB1731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0E57C29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2604" w14:paraId="5AC43EF2" w14:textId="77777777" w:rsidTr="00412604">
        <w:tc>
          <w:tcPr>
            <w:tcW w:w="2736" w:type="dxa"/>
          </w:tcPr>
          <w:p w14:paraId="60BE0DB1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07" w:type="dxa"/>
          </w:tcPr>
          <w:p w14:paraId="762039CE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14:paraId="4D56935D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D60369F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F1C3173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A1F1C1" w14:textId="77777777" w:rsidR="00412604" w:rsidRPr="00C03D07" w:rsidRDefault="00412604" w:rsidP="004126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5AFAED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D361A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B55D43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BB946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E18AE" w14:paraId="3C391847" w14:textId="77777777" w:rsidTr="00797DEB">
        <w:tc>
          <w:tcPr>
            <w:tcW w:w="2203" w:type="dxa"/>
          </w:tcPr>
          <w:p w14:paraId="653828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684F8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64AEC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37123D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67972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E18AE" w14:paraId="21BB54DC" w14:textId="77777777" w:rsidTr="00797DEB">
        <w:tc>
          <w:tcPr>
            <w:tcW w:w="2203" w:type="dxa"/>
          </w:tcPr>
          <w:p w14:paraId="75651C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12C4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FDC3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3474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73A6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47C32724" w14:textId="77777777" w:rsidTr="00797DEB">
        <w:tc>
          <w:tcPr>
            <w:tcW w:w="2203" w:type="dxa"/>
          </w:tcPr>
          <w:p w14:paraId="2AB332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95A9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83F6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821F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0E54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8AE" w14:paraId="68180EAB" w14:textId="77777777" w:rsidTr="00797DEB">
        <w:tc>
          <w:tcPr>
            <w:tcW w:w="2203" w:type="dxa"/>
          </w:tcPr>
          <w:p w14:paraId="24C16E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BE45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8C44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2CA1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E54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F799E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ED8F0D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39C368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AE5C63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BF31E7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E5F68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2EA32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E18AE" w14:paraId="02120168" w14:textId="77777777" w:rsidTr="00D90155">
        <w:trPr>
          <w:trHeight w:val="324"/>
        </w:trPr>
        <w:tc>
          <w:tcPr>
            <w:tcW w:w="7675" w:type="dxa"/>
            <w:gridSpan w:val="2"/>
          </w:tcPr>
          <w:p w14:paraId="3D37004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E18AE" w14:paraId="1AF6E693" w14:textId="77777777" w:rsidTr="00D90155">
        <w:trPr>
          <w:trHeight w:val="314"/>
        </w:trPr>
        <w:tc>
          <w:tcPr>
            <w:tcW w:w="2545" w:type="dxa"/>
          </w:tcPr>
          <w:p w14:paraId="07CC97F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EEDFC5A" w14:textId="3C35DC70" w:rsidR="00983210" w:rsidRPr="00C03D07" w:rsidRDefault="009820B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BE18AE" w14:paraId="7A851479" w14:textId="77777777" w:rsidTr="00D90155">
        <w:trPr>
          <w:trHeight w:val="324"/>
        </w:trPr>
        <w:tc>
          <w:tcPr>
            <w:tcW w:w="2545" w:type="dxa"/>
          </w:tcPr>
          <w:p w14:paraId="0CF8507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D3304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93AA97E" w14:textId="32BC95DF" w:rsidR="00983210" w:rsidRPr="00C03D07" w:rsidRDefault="009820B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16"/>
                <w:szCs w:val="16"/>
              </w:rPr>
              <w:t>072000326</w:t>
            </w:r>
          </w:p>
        </w:tc>
      </w:tr>
      <w:tr w:rsidR="00BE18AE" w14:paraId="635DC5D1" w14:textId="77777777" w:rsidTr="00D90155">
        <w:trPr>
          <w:trHeight w:val="324"/>
        </w:trPr>
        <w:tc>
          <w:tcPr>
            <w:tcW w:w="2545" w:type="dxa"/>
          </w:tcPr>
          <w:p w14:paraId="5E6F4DA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F030EDA" w14:textId="17CE5980" w:rsidR="00983210" w:rsidRPr="00C03D07" w:rsidRDefault="009820B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16"/>
                <w:szCs w:val="16"/>
              </w:rPr>
              <w:t>513300868</w:t>
            </w:r>
          </w:p>
        </w:tc>
      </w:tr>
      <w:tr w:rsidR="00BE18AE" w14:paraId="544F0256" w14:textId="77777777" w:rsidTr="00D90155">
        <w:trPr>
          <w:trHeight w:val="340"/>
        </w:trPr>
        <w:tc>
          <w:tcPr>
            <w:tcW w:w="2545" w:type="dxa"/>
          </w:tcPr>
          <w:p w14:paraId="1F7AD04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593DB40" w14:textId="33FD8B3F" w:rsidR="00983210" w:rsidRPr="00C03D07" w:rsidRDefault="009820B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E18AE" w14:paraId="3DB09A35" w14:textId="77777777" w:rsidTr="00D90155">
        <w:trPr>
          <w:trHeight w:val="340"/>
        </w:trPr>
        <w:tc>
          <w:tcPr>
            <w:tcW w:w="2545" w:type="dxa"/>
          </w:tcPr>
          <w:p w14:paraId="7619802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B5602A7" w14:textId="05E828E7" w:rsidR="00983210" w:rsidRPr="00C03D07" w:rsidRDefault="009820B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RAMANJANEYULU RACHAGOLLA</w:t>
            </w:r>
          </w:p>
        </w:tc>
      </w:tr>
    </w:tbl>
    <w:p w14:paraId="3B18BF6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742F6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74A8F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69635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156BB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D2BE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DC44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3808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BDC44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1EAC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BE68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CA08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BAE0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346C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2640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8566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A750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B760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0CAD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C84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3150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EA05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173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923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239B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0E39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D216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B8812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3EC1A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9713E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E2892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B3DA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DFE6E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AA73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51BF7D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CFEDC2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84F915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E18AE" w14:paraId="7BDC6A84" w14:textId="77777777" w:rsidTr="001D05D6">
        <w:trPr>
          <w:trHeight w:val="398"/>
        </w:trPr>
        <w:tc>
          <w:tcPr>
            <w:tcW w:w="5148" w:type="dxa"/>
            <w:gridSpan w:val="4"/>
          </w:tcPr>
          <w:p w14:paraId="4F86942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8EECA8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E18AE" w14:paraId="4F022036" w14:textId="77777777" w:rsidTr="001D05D6">
        <w:trPr>
          <w:trHeight w:val="383"/>
        </w:trPr>
        <w:tc>
          <w:tcPr>
            <w:tcW w:w="5148" w:type="dxa"/>
            <w:gridSpan w:val="4"/>
          </w:tcPr>
          <w:p w14:paraId="51EF434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2F43E2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E18AE" w14:paraId="68135671" w14:textId="77777777" w:rsidTr="001D05D6">
        <w:trPr>
          <w:trHeight w:val="404"/>
        </w:trPr>
        <w:tc>
          <w:tcPr>
            <w:tcW w:w="918" w:type="dxa"/>
          </w:tcPr>
          <w:p w14:paraId="1F9A85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604DB9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369C8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C2AFA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7E635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5AF3F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F14B4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8547D2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C5222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139F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9E213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2088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E18AE" w14:paraId="70AF3E11" w14:textId="77777777" w:rsidTr="001D05D6">
        <w:trPr>
          <w:trHeight w:val="622"/>
        </w:trPr>
        <w:tc>
          <w:tcPr>
            <w:tcW w:w="918" w:type="dxa"/>
          </w:tcPr>
          <w:p w14:paraId="48E821F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C6ADB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7F9C6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A097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D75F2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C68FF2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256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8043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4906516F" w14:textId="77777777" w:rsidTr="001D05D6">
        <w:trPr>
          <w:trHeight w:val="592"/>
        </w:trPr>
        <w:tc>
          <w:tcPr>
            <w:tcW w:w="918" w:type="dxa"/>
          </w:tcPr>
          <w:p w14:paraId="0DED166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B821E0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C5CE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7CB4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1F150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676291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146E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F1D8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2EFE4A94" w14:textId="77777777" w:rsidTr="001D05D6">
        <w:trPr>
          <w:trHeight w:val="592"/>
        </w:trPr>
        <w:tc>
          <w:tcPr>
            <w:tcW w:w="918" w:type="dxa"/>
          </w:tcPr>
          <w:p w14:paraId="126EED8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49A7A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579E8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68C5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615B8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D0191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C4A3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28D1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C7FE1C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106BE6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E18AE" w14:paraId="20A8369B" w14:textId="77777777" w:rsidTr="00B433FE">
        <w:trPr>
          <w:trHeight w:val="683"/>
        </w:trPr>
        <w:tc>
          <w:tcPr>
            <w:tcW w:w="1638" w:type="dxa"/>
          </w:tcPr>
          <w:p w14:paraId="7AC462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AF40E4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FD4C4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0772BB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6D51A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85BB12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E18AE" w14:paraId="4BC61315" w14:textId="77777777" w:rsidTr="00B433FE">
        <w:trPr>
          <w:trHeight w:val="291"/>
        </w:trPr>
        <w:tc>
          <w:tcPr>
            <w:tcW w:w="1638" w:type="dxa"/>
          </w:tcPr>
          <w:p w14:paraId="7043A1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D952A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853D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8869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33B8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2E3C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3CBA384D" w14:textId="77777777" w:rsidTr="00B433FE">
        <w:trPr>
          <w:trHeight w:val="291"/>
        </w:trPr>
        <w:tc>
          <w:tcPr>
            <w:tcW w:w="1638" w:type="dxa"/>
          </w:tcPr>
          <w:p w14:paraId="08D6FC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B2B4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C230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C378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FD21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F5DA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0EC22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E18AE" w14:paraId="6140CB9D" w14:textId="77777777" w:rsidTr="00B433FE">
        <w:trPr>
          <w:trHeight w:val="773"/>
        </w:trPr>
        <w:tc>
          <w:tcPr>
            <w:tcW w:w="2448" w:type="dxa"/>
          </w:tcPr>
          <w:p w14:paraId="043C41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69FBB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8F807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E53D5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E18AE" w14:paraId="7D8150AB" w14:textId="77777777" w:rsidTr="00B433FE">
        <w:trPr>
          <w:trHeight w:val="428"/>
        </w:trPr>
        <w:tc>
          <w:tcPr>
            <w:tcW w:w="2448" w:type="dxa"/>
          </w:tcPr>
          <w:p w14:paraId="0DD02C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F2F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6EEAF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DBE6D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00A86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5487F9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E18AE" w14:paraId="347F6785" w14:textId="77777777" w:rsidTr="004B23E9">
        <w:trPr>
          <w:trHeight w:val="825"/>
        </w:trPr>
        <w:tc>
          <w:tcPr>
            <w:tcW w:w="2538" w:type="dxa"/>
          </w:tcPr>
          <w:p w14:paraId="29544C8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207B99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D68CA8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82F492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91562E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E18AE" w14:paraId="5463056A" w14:textId="77777777" w:rsidTr="004B23E9">
        <w:trPr>
          <w:trHeight w:val="275"/>
        </w:trPr>
        <w:tc>
          <w:tcPr>
            <w:tcW w:w="2538" w:type="dxa"/>
          </w:tcPr>
          <w:p w14:paraId="16B336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50F0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2B57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D075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4112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5C6473D3" w14:textId="77777777" w:rsidTr="004B23E9">
        <w:trPr>
          <w:trHeight w:val="275"/>
        </w:trPr>
        <w:tc>
          <w:tcPr>
            <w:tcW w:w="2538" w:type="dxa"/>
          </w:tcPr>
          <w:p w14:paraId="75D38E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18FE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EA18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C45A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BFE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47E5E1B8" w14:textId="77777777" w:rsidTr="004B23E9">
        <w:trPr>
          <w:trHeight w:val="292"/>
        </w:trPr>
        <w:tc>
          <w:tcPr>
            <w:tcW w:w="2538" w:type="dxa"/>
          </w:tcPr>
          <w:p w14:paraId="14BC40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F955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448FB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D4A0B1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C9840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01D16AC1" w14:textId="77777777" w:rsidTr="00044B40">
        <w:trPr>
          <w:trHeight w:val="557"/>
        </w:trPr>
        <w:tc>
          <w:tcPr>
            <w:tcW w:w="2538" w:type="dxa"/>
          </w:tcPr>
          <w:p w14:paraId="59111D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9605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6FFC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3C21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EF75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6B63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E51E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F920B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7F11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887B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C1A86A1">
          <v:roundrect id="_x0000_s2050" style="position:absolute;margin-left:-6.75pt;margin-top:1.3pt;width:549pt;height:67.3pt;z-index:1" arcsize="10923f">
            <v:textbox>
              <w:txbxContent>
                <w:p w14:paraId="2D53C00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0FA1F4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68F187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99C916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35F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5FD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E44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3A8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6F6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12D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BCE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2D9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7E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5DC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0FD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81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00D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DF9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35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F3A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C76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49D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482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C3A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D1118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0ABC1A8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8310479">
          <v:roundrect id="_x0000_s2052" style="position:absolute;margin-left:244.5pt;margin-top:.35pt;width:63.75pt;height:15pt;z-index:2" arcsize="10923f"/>
        </w:pict>
      </w:r>
    </w:p>
    <w:p w14:paraId="22859A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4CA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EC1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2A4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CD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1E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49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85B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260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860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457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817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AC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DE9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1CF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5EC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C8A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309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ECB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EEF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6CC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060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FC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5E8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629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D97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78A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A7C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7F4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93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FCB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2B3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101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2FF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FF9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D6C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2FE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30B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659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910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285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F30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F81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FA7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725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84A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BB0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88B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C8B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E80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FA7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E10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AF9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DF6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654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1E8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546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752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1CB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A20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D51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E18AE" w14:paraId="25E8493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35BDAD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E18AE" w14:paraId="6F8E556D" w14:textId="77777777" w:rsidTr="0030732B">
        <w:trPr>
          <w:trHeight w:val="533"/>
        </w:trPr>
        <w:tc>
          <w:tcPr>
            <w:tcW w:w="738" w:type="dxa"/>
          </w:tcPr>
          <w:p w14:paraId="5B4DC9C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242A85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241E62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527555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102998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BC92B4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E18AE" w14:paraId="1099F55D" w14:textId="77777777" w:rsidTr="0030732B">
        <w:trPr>
          <w:trHeight w:val="266"/>
        </w:trPr>
        <w:tc>
          <w:tcPr>
            <w:tcW w:w="738" w:type="dxa"/>
          </w:tcPr>
          <w:p w14:paraId="4270229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2EB0B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171E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EF48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C6B1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9C63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36DE349E" w14:textId="77777777" w:rsidTr="0030732B">
        <w:trPr>
          <w:trHeight w:val="266"/>
        </w:trPr>
        <w:tc>
          <w:tcPr>
            <w:tcW w:w="738" w:type="dxa"/>
          </w:tcPr>
          <w:p w14:paraId="7D66B55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847D2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644B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B8F6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E402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3972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67B98D15" w14:textId="77777777" w:rsidTr="0030732B">
        <w:trPr>
          <w:trHeight w:val="266"/>
        </w:trPr>
        <w:tc>
          <w:tcPr>
            <w:tcW w:w="738" w:type="dxa"/>
          </w:tcPr>
          <w:p w14:paraId="05955D1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E2056A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9A919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4C3B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8701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6257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6AEF685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4665B3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5C6E94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D8374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9EB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8EA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9ED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CD5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574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87E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CC8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F6A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826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CDE3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E18AE" w14:paraId="7D4243F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895FE1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E18AE" w14:paraId="0835A7A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23786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740CE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C4877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3246F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7E5F0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B4904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B5072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E18AE" w14:paraId="11DE7BE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D6DC7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77825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7387D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2546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007C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FC118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C822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67D9CDD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F443C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7DFAC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D63A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79FF9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F282F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A047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F248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6B0AA9C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9BA7A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1ED54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8D1A7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E0ED4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A0D89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4602D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CD67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20D09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EE6CB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1CEB0F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E18AE" w14:paraId="7CB91CC4" w14:textId="77777777" w:rsidTr="00B433FE">
        <w:trPr>
          <w:trHeight w:val="527"/>
        </w:trPr>
        <w:tc>
          <w:tcPr>
            <w:tcW w:w="3135" w:type="dxa"/>
          </w:tcPr>
          <w:p w14:paraId="41676B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78AD5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4290D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60945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E18AE" w14:paraId="04C315A3" w14:textId="77777777" w:rsidTr="00B433FE">
        <w:trPr>
          <w:trHeight w:val="250"/>
        </w:trPr>
        <w:tc>
          <w:tcPr>
            <w:tcW w:w="3135" w:type="dxa"/>
          </w:tcPr>
          <w:p w14:paraId="649197E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07DF1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939D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FB5A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7C895571" w14:textId="77777777" w:rsidTr="00B433FE">
        <w:trPr>
          <w:trHeight w:val="264"/>
        </w:trPr>
        <w:tc>
          <w:tcPr>
            <w:tcW w:w="3135" w:type="dxa"/>
          </w:tcPr>
          <w:p w14:paraId="4B21B86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7AC05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490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1472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111D554D" w14:textId="77777777" w:rsidTr="00B433FE">
        <w:trPr>
          <w:trHeight w:val="250"/>
        </w:trPr>
        <w:tc>
          <w:tcPr>
            <w:tcW w:w="3135" w:type="dxa"/>
          </w:tcPr>
          <w:p w14:paraId="3B9FD97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66AF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68AD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C971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3A18D588" w14:textId="77777777" w:rsidTr="00B433FE">
        <w:trPr>
          <w:trHeight w:val="264"/>
        </w:trPr>
        <w:tc>
          <w:tcPr>
            <w:tcW w:w="3135" w:type="dxa"/>
          </w:tcPr>
          <w:p w14:paraId="2D5E255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CB67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506A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037E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C4A4E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F85F8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E18AE" w14:paraId="60F6CDEF" w14:textId="77777777" w:rsidTr="00B433FE">
        <w:tc>
          <w:tcPr>
            <w:tcW w:w="9198" w:type="dxa"/>
          </w:tcPr>
          <w:p w14:paraId="2A76B8A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796D8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E18AE" w14:paraId="18E2CABB" w14:textId="77777777" w:rsidTr="00B433FE">
        <w:tc>
          <w:tcPr>
            <w:tcW w:w="9198" w:type="dxa"/>
          </w:tcPr>
          <w:p w14:paraId="774730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1B8C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18AE" w14:paraId="51490EC7" w14:textId="77777777" w:rsidTr="00B433FE">
        <w:tc>
          <w:tcPr>
            <w:tcW w:w="9198" w:type="dxa"/>
          </w:tcPr>
          <w:p w14:paraId="4F8830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6B823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18AE" w14:paraId="3B6913A7" w14:textId="77777777" w:rsidTr="00B433FE">
        <w:tc>
          <w:tcPr>
            <w:tcW w:w="9198" w:type="dxa"/>
          </w:tcPr>
          <w:p w14:paraId="7AC8C3C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30BA1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0332D2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6587A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23BEA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56672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C05CD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E18AE" w14:paraId="5958DA7E" w14:textId="77777777" w:rsidTr="007C5320">
        <w:tc>
          <w:tcPr>
            <w:tcW w:w="1106" w:type="dxa"/>
            <w:shd w:val="clear" w:color="auto" w:fill="auto"/>
          </w:tcPr>
          <w:p w14:paraId="3AB6B9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EEF18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57EB3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8B0E1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4D7CB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5A743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CE66F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F452B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B9D19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4E81C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797E5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E18AE" w14:paraId="3EED0A0E" w14:textId="77777777" w:rsidTr="007C5320">
        <w:tc>
          <w:tcPr>
            <w:tcW w:w="1106" w:type="dxa"/>
            <w:shd w:val="clear" w:color="auto" w:fill="auto"/>
          </w:tcPr>
          <w:p w14:paraId="40C303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782B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21DF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8E93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7CC53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4AADA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8FBA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9F0BC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37A46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4E0CB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03168167" w14:textId="77777777" w:rsidTr="007C5320">
        <w:tc>
          <w:tcPr>
            <w:tcW w:w="1106" w:type="dxa"/>
            <w:shd w:val="clear" w:color="auto" w:fill="auto"/>
          </w:tcPr>
          <w:p w14:paraId="26A799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6AFD2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22271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6D77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8A10A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2008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05AC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B1B5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8875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B1A17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6F0D0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C52CF3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E5028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F9F6EE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E18AE" w14:paraId="02FA263E" w14:textId="77777777" w:rsidTr="00B433FE">
        <w:tc>
          <w:tcPr>
            <w:tcW w:w="3456" w:type="dxa"/>
            <w:shd w:val="clear" w:color="auto" w:fill="auto"/>
          </w:tcPr>
          <w:p w14:paraId="326F71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8635C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6EB07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17D1F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829B4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E18AE" w14:paraId="52D12B9C" w14:textId="77777777" w:rsidTr="00B433FE">
        <w:tc>
          <w:tcPr>
            <w:tcW w:w="3456" w:type="dxa"/>
            <w:shd w:val="clear" w:color="auto" w:fill="auto"/>
          </w:tcPr>
          <w:p w14:paraId="5199B7B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128F0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A7B7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37C8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24DA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18AE" w14:paraId="2222B053" w14:textId="77777777" w:rsidTr="00B433FE">
        <w:tc>
          <w:tcPr>
            <w:tcW w:w="3456" w:type="dxa"/>
            <w:shd w:val="clear" w:color="auto" w:fill="auto"/>
          </w:tcPr>
          <w:p w14:paraId="3D82D0A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E8C178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F6F3C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75DB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96852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D323D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11BD3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5952B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B9118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E2D3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E5D0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89E4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0960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B4D9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F608F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C3445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21E8E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E18AE" w14:paraId="5B0D3E8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CF0558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E18AE" w14:paraId="167D5A5A" w14:textId="77777777" w:rsidTr="00B433FE">
        <w:trPr>
          <w:trHeight w:val="263"/>
        </w:trPr>
        <w:tc>
          <w:tcPr>
            <w:tcW w:w="6880" w:type="dxa"/>
          </w:tcPr>
          <w:p w14:paraId="2624CD3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CE24A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05EF8D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E18AE" w14:paraId="798363A3" w14:textId="77777777" w:rsidTr="00B433FE">
        <w:trPr>
          <w:trHeight w:val="263"/>
        </w:trPr>
        <w:tc>
          <w:tcPr>
            <w:tcW w:w="6880" w:type="dxa"/>
          </w:tcPr>
          <w:p w14:paraId="61FFE7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14F5B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6C80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0BB43705" w14:textId="77777777" w:rsidTr="00B433FE">
        <w:trPr>
          <w:trHeight w:val="301"/>
        </w:trPr>
        <w:tc>
          <w:tcPr>
            <w:tcW w:w="6880" w:type="dxa"/>
          </w:tcPr>
          <w:p w14:paraId="409257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937A4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B4A8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0B433D8A" w14:textId="77777777" w:rsidTr="00B433FE">
        <w:trPr>
          <w:trHeight w:val="263"/>
        </w:trPr>
        <w:tc>
          <w:tcPr>
            <w:tcW w:w="6880" w:type="dxa"/>
          </w:tcPr>
          <w:p w14:paraId="1BAF7B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60FAE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B6D6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4346337C" w14:textId="77777777" w:rsidTr="00B433FE">
        <w:trPr>
          <w:trHeight w:val="250"/>
        </w:trPr>
        <w:tc>
          <w:tcPr>
            <w:tcW w:w="6880" w:type="dxa"/>
          </w:tcPr>
          <w:p w14:paraId="2D9C8B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9A692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5057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4B692520" w14:textId="77777777" w:rsidTr="00B433FE">
        <w:trPr>
          <w:trHeight w:val="263"/>
        </w:trPr>
        <w:tc>
          <w:tcPr>
            <w:tcW w:w="6880" w:type="dxa"/>
          </w:tcPr>
          <w:p w14:paraId="773203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4B280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E9D3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0950A258" w14:textId="77777777" w:rsidTr="00B433FE">
        <w:trPr>
          <w:trHeight w:val="275"/>
        </w:trPr>
        <w:tc>
          <w:tcPr>
            <w:tcW w:w="6880" w:type="dxa"/>
          </w:tcPr>
          <w:p w14:paraId="1BC221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193D1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D916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05BD97B3" w14:textId="77777777" w:rsidTr="00B433FE">
        <w:trPr>
          <w:trHeight w:val="275"/>
        </w:trPr>
        <w:tc>
          <w:tcPr>
            <w:tcW w:w="6880" w:type="dxa"/>
          </w:tcPr>
          <w:p w14:paraId="7570C3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21095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3BFF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716207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9CA82A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E18AE" w14:paraId="3C67C9C7" w14:textId="77777777" w:rsidTr="00B433FE">
        <w:tc>
          <w:tcPr>
            <w:tcW w:w="7196" w:type="dxa"/>
            <w:shd w:val="clear" w:color="auto" w:fill="auto"/>
          </w:tcPr>
          <w:p w14:paraId="69023D6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FA1C8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725B39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E18AE" w14:paraId="3DAFFFDD" w14:textId="77777777" w:rsidTr="00B433FE">
        <w:tc>
          <w:tcPr>
            <w:tcW w:w="7196" w:type="dxa"/>
            <w:shd w:val="clear" w:color="auto" w:fill="auto"/>
          </w:tcPr>
          <w:p w14:paraId="74B49EE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041B67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401373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E18AE" w14:paraId="56DE59F5" w14:textId="77777777" w:rsidTr="00B433FE">
        <w:tc>
          <w:tcPr>
            <w:tcW w:w="7196" w:type="dxa"/>
            <w:shd w:val="clear" w:color="auto" w:fill="auto"/>
          </w:tcPr>
          <w:p w14:paraId="23F794A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C0FB76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1FC666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AF151D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B2E019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EFEF14B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57B87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F763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BE22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4111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43B3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499D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32B2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F557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193C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3A9A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5793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C18D6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E18AE" w14:paraId="6FF4BC33" w14:textId="77777777" w:rsidTr="00B433FE">
        <w:trPr>
          <w:trHeight w:val="318"/>
        </w:trPr>
        <w:tc>
          <w:tcPr>
            <w:tcW w:w="6194" w:type="dxa"/>
          </w:tcPr>
          <w:p w14:paraId="445B943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85116D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9E5CCF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67247541" w14:textId="77777777" w:rsidTr="00B433FE">
        <w:trPr>
          <w:trHeight w:val="303"/>
        </w:trPr>
        <w:tc>
          <w:tcPr>
            <w:tcW w:w="6194" w:type="dxa"/>
          </w:tcPr>
          <w:p w14:paraId="1AE4F1A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C16862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699E205F" w14:textId="77777777" w:rsidTr="00B433FE">
        <w:trPr>
          <w:trHeight w:val="304"/>
        </w:trPr>
        <w:tc>
          <w:tcPr>
            <w:tcW w:w="6194" w:type="dxa"/>
          </w:tcPr>
          <w:p w14:paraId="7CB3339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1CE7D0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4C03DCD3" w14:textId="77777777" w:rsidTr="00B433FE">
        <w:trPr>
          <w:trHeight w:val="318"/>
        </w:trPr>
        <w:tc>
          <w:tcPr>
            <w:tcW w:w="6194" w:type="dxa"/>
          </w:tcPr>
          <w:p w14:paraId="724CBF4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55293F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69E23E79" w14:textId="77777777" w:rsidTr="00B433FE">
        <w:trPr>
          <w:trHeight w:val="303"/>
        </w:trPr>
        <w:tc>
          <w:tcPr>
            <w:tcW w:w="6194" w:type="dxa"/>
          </w:tcPr>
          <w:p w14:paraId="4B3B5FE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FDBAF5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2C6A945D" w14:textId="77777777" w:rsidTr="00B433FE">
        <w:trPr>
          <w:trHeight w:val="318"/>
        </w:trPr>
        <w:tc>
          <w:tcPr>
            <w:tcW w:w="6194" w:type="dxa"/>
          </w:tcPr>
          <w:p w14:paraId="278385B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BACBA0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2D20EFE4" w14:textId="77777777" w:rsidTr="00B433FE">
        <w:trPr>
          <w:trHeight w:val="303"/>
        </w:trPr>
        <w:tc>
          <w:tcPr>
            <w:tcW w:w="6194" w:type="dxa"/>
          </w:tcPr>
          <w:p w14:paraId="0FCA6F3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418F94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4C74761D" w14:textId="77777777" w:rsidTr="00B433FE">
        <w:trPr>
          <w:trHeight w:val="318"/>
        </w:trPr>
        <w:tc>
          <w:tcPr>
            <w:tcW w:w="6194" w:type="dxa"/>
          </w:tcPr>
          <w:p w14:paraId="639FCD6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497BE8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3D386422" w14:textId="77777777" w:rsidTr="00B433FE">
        <w:trPr>
          <w:trHeight w:val="318"/>
        </w:trPr>
        <w:tc>
          <w:tcPr>
            <w:tcW w:w="6194" w:type="dxa"/>
          </w:tcPr>
          <w:p w14:paraId="2AE41E2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C65EC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1945B4AB" w14:textId="77777777" w:rsidTr="00B433FE">
        <w:trPr>
          <w:trHeight w:val="318"/>
        </w:trPr>
        <w:tc>
          <w:tcPr>
            <w:tcW w:w="6194" w:type="dxa"/>
          </w:tcPr>
          <w:p w14:paraId="376632C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6B718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296F3B9A" w14:textId="77777777" w:rsidTr="00B433FE">
        <w:trPr>
          <w:trHeight w:val="318"/>
        </w:trPr>
        <w:tc>
          <w:tcPr>
            <w:tcW w:w="6194" w:type="dxa"/>
          </w:tcPr>
          <w:p w14:paraId="2230BE0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F76F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40A2C39A" w14:textId="77777777" w:rsidTr="00B433FE">
        <w:trPr>
          <w:trHeight w:val="318"/>
        </w:trPr>
        <w:tc>
          <w:tcPr>
            <w:tcW w:w="6194" w:type="dxa"/>
          </w:tcPr>
          <w:p w14:paraId="2B4E4B0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5A11B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13FD8643" w14:textId="77777777" w:rsidTr="00B433FE">
        <w:trPr>
          <w:trHeight w:val="318"/>
        </w:trPr>
        <w:tc>
          <w:tcPr>
            <w:tcW w:w="6194" w:type="dxa"/>
          </w:tcPr>
          <w:p w14:paraId="3F36D37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55B8B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7C5FBBC8" w14:textId="77777777" w:rsidTr="00B433FE">
        <w:trPr>
          <w:trHeight w:val="318"/>
        </w:trPr>
        <w:tc>
          <w:tcPr>
            <w:tcW w:w="6194" w:type="dxa"/>
          </w:tcPr>
          <w:p w14:paraId="0014834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DFCBA1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37CF8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29A614B9" w14:textId="77777777" w:rsidTr="00B433FE">
        <w:trPr>
          <w:trHeight w:val="318"/>
        </w:trPr>
        <w:tc>
          <w:tcPr>
            <w:tcW w:w="6194" w:type="dxa"/>
          </w:tcPr>
          <w:p w14:paraId="7FB3E64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39657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48E1AD95" w14:textId="77777777" w:rsidTr="00B433FE">
        <w:trPr>
          <w:trHeight w:val="318"/>
        </w:trPr>
        <w:tc>
          <w:tcPr>
            <w:tcW w:w="6194" w:type="dxa"/>
          </w:tcPr>
          <w:p w14:paraId="6375C24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7AB7C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5AE27607" w14:textId="77777777" w:rsidTr="00B433FE">
        <w:trPr>
          <w:trHeight w:val="318"/>
        </w:trPr>
        <w:tc>
          <w:tcPr>
            <w:tcW w:w="6194" w:type="dxa"/>
          </w:tcPr>
          <w:p w14:paraId="14CD06A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885AA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43407CF9" w14:textId="77777777" w:rsidTr="00B433FE">
        <w:trPr>
          <w:trHeight w:val="318"/>
        </w:trPr>
        <w:tc>
          <w:tcPr>
            <w:tcW w:w="6194" w:type="dxa"/>
          </w:tcPr>
          <w:p w14:paraId="3CD6DDA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0169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13A1CF34" w14:textId="77777777" w:rsidTr="00B433FE">
        <w:trPr>
          <w:trHeight w:val="318"/>
        </w:trPr>
        <w:tc>
          <w:tcPr>
            <w:tcW w:w="6194" w:type="dxa"/>
          </w:tcPr>
          <w:p w14:paraId="1C0735D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BA994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1D2B77EE" w14:textId="77777777" w:rsidTr="00B433FE">
        <w:trPr>
          <w:trHeight w:val="318"/>
        </w:trPr>
        <w:tc>
          <w:tcPr>
            <w:tcW w:w="6194" w:type="dxa"/>
          </w:tcPr>
          <w:p w14:paraId="4196C9D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0CB2A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8AE" w14:paraId="26A2A770" w14:textId="77777777" w:rsidTr="00B433FE">
        <w:trPr>
          <w:trHeight w:val="318"/>
        </w:trPr>
        <w:tc>
          <w:tcPr>
            <w:tcW w:w="6194" w:type="dxa"/>
          </w:tcPr>
          <w:p w14:paraId="27A494B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FEB08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8FE2D0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E18AE" w14:paraId="6C15925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A117DD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E18AE" w14:paraId="793EAA55" w14:textId="77777777" w:rsidTr="00B433FE">
        <w:trPr>
          <w:trHeight w:val="269"/>
        </w:trPr>
        <w:tc>
          <w:tcPr>
            <w:tcW w:w="738" w:type="dxa"/>
          </w:tcPr>
          <w:p w14:paraId="129B3F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8D5CC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D2331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A285B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E18AE" w14:paraId="4ABE87FA" w14:textId="77777777" w:rsidTr="00B433FE">
        <w:trPr>
          <w:trHeight w:val="269"/>
        </w:trPr>
        <w:tc>
          <w:tcPr>
            <w:tcW w:w="738" w:type="dxa"/>
          </w:tcPr>
          <w:p w14:paraId="741968C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DD480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6271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B80C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1A3D66FB" w14:textId="77777777" w:rsidTr="00B433FE">
        <w:trPr>
          <w:trHeight w:val="269"/>
        </w:trPr>
        <w:tc>
          <w:tcPr>
            <w:tcW w:w="738" w:type="dxa"/>
          </w:tcPr>
          <w:p w14:paraId="0A734C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459ED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FACD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9B55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7EBFF47B" w14:textId="77777777" w:rsidTr="00B433FE">
        <w:trPr>
          <w:trHeight w:val="269"/>
        </w:trPr>
        <w:tc>
          <w:tcPr>
            <w:tcW w:w="738" w:type="dxa"/>
          </w:tcPr>
          <w:p w14:paraId="40A46FE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F656D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1FC7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322B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0C79C52D" w14:textId="77777777" w:rsidTr="00B433FE">
        <w:trPr>
          <w:trHeight w:val="269"/>
        </w:trPr>
        <w:tc>
          <w:tcPr>
            <w:tcW w:w="738" w:type="dxa"/>
          </w:tcPr>
          <w:p w14:paraId="251319C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8D0D4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6DE5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1A2E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1C00CE0C" w14:textId="77777777" w:rsidTr="00B433FE">
        <w:trPr>
          <w:trHeight w:val="269"/>
        </w:trPr>
        <w:tc>
          <w:tcPr>
            <w:tcW w:w="738" w:type="dxa"/>
          </w:tcPr>
          <w:p w14:paraId="368E07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1D2A1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8BAC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566F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8AE" w14:paraId="76311FEB" w14:textId="77777777" w:rsidTr="00B433FE">
        <w:trPr>
          <w:trHeight w:val="269"/>
        </w:trPr>
        <w:tc>
          <w:tcPr>
            <w:tcW w:w="738" w:type="dxa"/>
          </w:tcPr>
          <w:p w14:paraId="65ED686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FCBA4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6C84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2ECB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A264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06709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446FC3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7358" w14:textId="77777777" w:rsidR="00446FC3" w:rsidRDefault="00446FC3">
      <w:r>
        <w:separator/>
      </w:r>
    </w:p>
  </w:endnote>
  <w:endnote w:type="continuationSeparator" w:id="0">
    <w:p w14:paraId="54A37867" w14:textId="77777777" w:rsidR="00446FC3" w:rsidRDefault="0044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B16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BA35A5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CE54E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A9B5DA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564E40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A8CACE5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3396E9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613F88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CF4C" w14:textId="77777777" w:rsidR="00446FC3" w:rsidRDefault="00446FC3">
      <w:r>
        <w:separator/>
      </w:r>
    </w:p>
  </w:footnote>
  <w:footnote w:type="continuationSeparator" w:id="0">
    <w:p w14:paraId="6BCAA07A" w14:textId="77777777" w:rsidR="00446FC3" w:rsidRDefault="0044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3ABB" w14:textId="77777777" w:rsidR="00C8092E" w:rsidRDefault="00C8092E">
    <w:pPr>
      <w:pStyle w:val="Header"/>
    </w:pPr>
  </w:p>
  <w:p w14:paraId="2327DEE5" w14:textId="77777777" w:rsidR="00C8092E" w:rsidRDefault="00C8092E">
    <w:pPr>
      <w:pStyle w:val="Header"/>
    </w:pPr>
  </w:p>
  <w:p w14:paraId="4B9EAB31" w14:textId="77777777" w:rsidR="00C8092E" w:rsidRDefault="00000000">
    <w:pPr>
      <w:pStyle w:val="Header"/>
    </w:pPr>
    <w:r>
      <w:rPr>
        <w:noProof/>
        <w:lang w:eastAsia="zh-TW"/>
      </w:rPr>
      <w:pict w14:anchorId="21A70B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12604">
      <w:rPr>
        <w:noProof/>
      </w:rPr>
      <w:pict w14:anchorId="205E78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E1038A8">
      <w:start w:val="1"/>
      <w:numFmt w:val="decimal"/>
      <w:lvlText w:val="%1."/>
      <w:lvlJc w:val="left"/>
      <w:pPr>
        <w:ind w:left="1440" w:hanging="360"/>
      </w:pPr>
    </w:lvl>
    <w:lvl w:ilvl="1" w:tplc="084A7770" w:tentative="1">
      <w:start w:val="1"/>
      <w:numFmt w:val="lowerLetter"/>
      <w:lvlText w:val="%2."/>
      <w:lvlJc w:val="left"/>
      <w:pPr>
        <w:ind w:left="2160" w:hanging="360"/>
      </w:pPr>
    </w:lvl>
    <w:lvl w:ilvl="2" w:tplc="A81EF1E8" w:tentative="1">
      <w:start w:val="1"/>
      <w:numFmt w:val="lowerRoman"/>
      <w:lvlText w:val="%3."/>
      <w:lvlJc w:val="right"/>
      <w:pPr>
        <w:ind w:left="2880" w:hanging="180"/>
      </w:pPr>
    </w:lvl>
    <w:lvl w:ilvl="3" w:tplc="1A6E49A0" w:tentative="1">
      <w:start w:val="1"/>
      <w:numFmt w:val="decimal"/>
      <w:lvlText w:val="%4."/>
      <w:lvlJc w:val="left"/>
      <w:pPr>
        <w:ind w:left="3600" w:hanging="360"/>
      </w:pPr>
    </w:lvl>
    <w:lvl w:ilvl="4" w:tplc="F538286E" w:tentative="1">
      <w:start w:val="1"/>
      <w:numFmt w:val="lowerLetter"/>
      <w:lvlText w:val="%5."/>
      <w:lvlJc w:val="left"/>
      <w:pPr>
        <w:ind w:left="4320" w:hanging="360"/>
      </w:pPr>
    </w:lvl>
    <w:lvl w:ilvl="5" w:tplc="6EE4AC54" w:tentative="1">
      <w:start w:val="1"/>
      <w:numFmt w:val="lowerRoman"/>
      <w:lvlText w:val="%6."/>
      <w:lvlJc w:val="right"/>
      <w:pPr>
        <w:ind w:left="5040" w:hanging="180"/>
      </w:pPr>
    </w:lvl>
    <w:lvl w:ilvl="6" w:tplc="9634D644" w:tentative="1">
      <w:start w:val="1"/>
      <w:numFmt w:val="decimal"/>
      <w:lvlText w:val="%7."/>
      <w:lvlJc w:val="left"/>
      <w:pPr>
        <w:ind w:left="5760" w:hanging="360"/>
      </w:pPr>
    </w:lvl>
    <w:lvl w:ilvl="7" w:tplc="74984F4A" w:tentative="1">
      <w:start w:val="1"/>
      <w:numFmt w:val="lowerLetter"/>
      <w:lvlText w:val="%8."/>
      <w:lvlJc w:val="left"/>
      <w:pPr>
        <w:ind w:left="6480" w:hanging="360"/>
      </w:pPr>
    </w:lvl>
    <w:lvl w:ilvl="8" w:tplc="4BD805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19E5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84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A0E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405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42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509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64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84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08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1BC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ACCC82" w:tentative="1">
      <w:start w:val="1"/>
      <w:numFmt w:val="lowerLetter"/>
      <w:lvlText w:val="%2."/>
      <w:lvlJc w:val="left"/>
      <w:pPr>
        <w:ind w:left="1440" w:hanging="360"/>
      </w:pPr>
    </w:lvl>
    <w:lvl w:ilvl="2" w:tplc="2B3295BE" w:tentative="1">
      <w:start w:val="1"/>
      <w:numFmt w:val="lowerRoman"/>
      <w:lvlText w:val="%3."/>
      <w:lvlJc w:val="right"/>
      <w:pPr>
        <w:ind w:left="2160" w:hanging="180"/>
      </w:pPr>
    </w:lvl>
    <w:lvl w:ilvl="3" w:tplc="15D6FFE4" w:tentative="1">
      <w:start w:val="1"/>
      <w:numFmt w:val="decimal"/>
      <w:lvlText w:val="%4."/>
      <w:lvlJc w:val="left"/>
      <w:pPr>
        <w:ind w:left="2880" w:hanging="360"/>
      </w:pPr>
    </w:lvl>
    <w:lvl w:ilvl="4" w:tplc="70561524" w:tentative="1">
      <w:start w:val="1"/>
      <w:numFmt w:val="lowerLetter"/>
      <w:lvlText w:val="%5."/>
      <w:lvlJc w:val="left"/>
      <w:pPr>
        <w:ind w:left="3600" w:hanging="360"/>
      </w:pPr>
    </w:lvl>
    <w:lvl w:ilvl="5" w:tplc="4590186A" w:tentative="1">
      <w:start w:val="1"/>
      <w:numFmt w:val="lowerRoman"/>
      <w:lvlText w:val="%6."/>
      <w:lvlJc w:val="right"/>
      <w:pPr>
        <w:ind w:left="4320" w:hanging="180"/>
      </w:pPr>
    </w:lvl>
    <w:lvl w:ilvl="6" w:tplc="19202302" w:tentative="1">
      <w:start w:val="1"/>
      <w:numFmt w:val="decimal"/>
      <w:lvlText w:val="%7."/>
      <w:lvlJc w:val="left"/>
      <w:pPr>
        <w:ind w:left="5040" w:hanging="360"/>
      </w:pPr>
    </w:lvl>
    <w:lvl w:ilvl="7" w:tplc="884EA180" w:tentative="1">
      <w:start w:val="1"/>
      <w:numFmt w:val="lowerLetter"/>
      <w:lvlText w:val="%8."/>
      <w:lvlJc w:val="left"/>
      <w:pPr>
        <w:ind w:left="5760" w:hanging="360"/>
      </w:pPr>
    </w:lvl>
    <w:lvl w:ilvl="8" w:tplc="41363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26AB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63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AF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E1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8E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E5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AA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0C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80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582005A">
      <w:start w:val="1"/>
      <w:numFmt w:val="decimal"/>
      <w:lvlText w:val="%1."/>
      <w:lvlJc w:val="left"/>
      <w:pPr>
        <w:ind w:left="1440" w:hanging="360"/>
      </w:pPr>
    </w:lvl>
    <w:lvl w:ilvl="1" w:tplc="E4926FB8" w:tentative="1">
      <w:start w:val="1"/>
      <w:numFmt w:val="lowerLetter"/>
      <w:lvlText w:val="%2."/>
      <w:lvlJc w:val="left"/>
      <w:pPr>
        <w:ind w:left="2160" w:hanging="360"/>
      </w:pPr>
    </w:lvl>
    <w:lvl w:ilvl="2" w:tplc="473C1FDE" w:tentative="1">
      <w:start w:val="1"/>
      <w:numFmt w:val="lowerRoman"/>
      <w:lvlText w:val="%3."/>
      <w:lvlJc w:val="right"/>
      <w:pPr>
        <w:ind w:left="2880" w:hanging="180"/>
      </w:pPr>
    </w:lvl>
    <w:lvl w:ilvl="3" w:tplc="C7CEC488" w:tentative="1">
      <w:start w:val="1"/>
      <w:numFmt w:val="decimal"/>
      <w:lvlText w:val="%4."/>
      <w:lvlJc w:val="left"/>
      <w:pPr>
        <w:ind w:left="3600" w:hanging="360"/>
      </w:pPr>
    </w:lvl>
    <w:lvl w:ilvl="4" w:tplc="514A0B82" w:tentative="1">
      <w:start w:val="1"/>
      <w:numFmt w:val="lowerLetter"/>
      <w:lvlText w:val="%5."/>
      <w:lvlJc w:val="left"/>
      <w:pPr>
        <w:ind w:left="4320" w:hanging="360"/>
      </w:pPr>
    </w:lvl>
    <w:lvl w:ilvl="5" w:tplc="CA08364A" w:tentative="1">
      <w:start w:val="1"/>
      <w:numFmt w:val="lowerRoman"/>
      <w:lvlText w:val="%6."/>
      <w:lvlJc w:val="right"/>
      <w:pPr>
        <w:ind w:left="5040" w:hanging="180"/>
      </w:pPr>
    </w:lvl>
    <w:lvl w:ilvl="6" w:tplc="31F0227E" w:tentative="1">
      <w:start w:val="1"/>
      <w:numFmt w:val="decimal"/>
      <w:lvlText w:val="%7."/>
      <w:lvlJc w:val="left"/>
      <w:pPr>
        <w:ind w:left="5760" w:hanging="360"/>
      </w:pPr>
    </w:lvl>
    <w:lvl w:ilvl="7" w:tplc="82AC7AB6" w:tentative="1">
      <w:start w:val="1"/>
      <w:numFmt w:val="lowerLetter"/>
      <w:lvlText w:val="%8."/>
      <w:lvlJc w:val="left"/>
      <w:pPr>
        <w:ind w:left="6480" w:hanging="360"/>
      </w:pPr>
    </w:lvl>
    <w:lvl w:ilvl="8" w:tplc="165C32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C0CD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EA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C7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07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61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2C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2D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CF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04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5C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DECF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ED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AF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C8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26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4E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84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CC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494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07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64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A6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89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E2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1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68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20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F8435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558A556" w:tentative="1">
      <w:start w:val="1"/>
      <w:numFmt w:val="lowerLetter"/>
      <w:lvlText w:val="%2."/>
      <w:lvlJc w:val="left"/>
      <w:pPr>
        <w:ind w:left="1440" w:hanging="360"/>
      </w:pPr>
    </w:lvl>
    <w:lvl w:ilvl="2" w:tplc="81BCA080" w:tentative="1">
      <w:start w:val="1"/>
      <w:numFmt w:val="lowerRoman"/>
      <w:lvlText w:val="%3."/>
      <w:lvlJc w:val="right"/>
      <w:pPr>
        <w:ind w:left="2160" w:hanging="180"/>
      </w:pPr>
    </w:lvl>
    <w:lvl w:ilvl="3" w:tplc="BF84D568" w:tentative="1">
      <w:start w:val="1"/>
      <w:numFmt w:val="decimal"/>
      <w:lvlText w:val="%4."/>
      <w:lvlJc w:val="left"/>
      <w:pPr>
        <w:ind w:left="2880" w:hanging="360"/>
      </w:pPr>
    </w:lvl>
    <w:lvl w:ilvl="4" w:tplc="7ABAB37E" w:tentative="1">
      <w:start w:val="1"/>
      <w:numFmt w:val="lowerLetter"/>
      <w:lvlText w:val="%5."/>
      <w:lvlJc w:val="left"/>
      <w:pPr>
        <w:ind w:left="3600" w:hanging="360"/>
      </w:pPr>
    </w:lvl>
    <w:lvl w:ilvl="5" w:tplc="98D6DCA4" w:tentative="1">
      <w:start w:val="1"/>
      <w:numFmt w:val="lowerRoman"/>
      <w:lvlText w:val="%6."/>
      <w:lvlJc w:val="right"/>
      <w:pPr>
        <w:ind w:left="4320" w:hanging="180"/>
      </w:pPr>
    </w:lvl>
    <w:lvl w:ilvl="6" w:tplc="168690A6" w:tentative="1">
      <w:start w:val="1"/>
      <w:numFmt w:val="decimal"/>
      <w:lvlText w:val="%7."/>
      <w:lvlJc w:val="left"/>
      <w:pPr>
        <w:ind w:left="5040" w:hanging="360"/>
      </w:pPr>
    </w:lvl>
    <w:lvl w:ilvl="7" w:tplc="DDF6A89A" w:tentative="1">
      <w:start w:val="1"/>
      <w:numFmt w:val="lowerLetter"/>
      <w:lvlText w:val="%8."/>
      <w:lvlJc w:val="left"/>
      <w:pPr>
        <w:ind w:left="5760" w:hanging="360"/>
      </w:pPr>
    </w:lvl>
    <w:lvl w:ilvl="8" w:tplc="A7E0C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EBE23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578ACCC" w:tentative="1">
      <w:start w:val="1"/>
      <w:numFmt w:val="lowerLetter"/>
      <w:lvlText w:val="%2."/>
      <w:lvlJc w:val="left"/>
      <w:pPr>
        <w:ind w:left="1440" w:hanging="360"/>
      </w:pPr>
    </w:lvl>
    <w:lvl w:ilvl="2" w:tplc="A5065D8A" w:tentative="1">
      <w:start w:val="1"/>
      <w:numFmt w:val="lowerRoman"/>
      <w:lvlText w:val="%3."/>
      <w:lvlJc w:val="right"/>
      <w:pPr>
        <w:ind w:left="2160" w:hanging="180"/>
      </w:pPr>
    </w:lvl>
    <w:lvl w:ilvl="3" w:tplc="F2265174" w:tentative="1">
      <w:start w:val="1"/>
      <w:numFmt w:val="decimal"/>
      <w:lvlText w:val="%4."/>
      <w:lvlJc w:val="left"/>
      <w:pPr>
        <w:ind w:left="2880" w:hanging="360"/>
      </w:pPr>
    </w:lvl>
    <w:lvl w:ilvl="4" w:tplc="5AB2C21E" w:tentative="1">
      <w:start w:val="1"/>
      <w:numFmt w:val="lowerLetter"/>
      <w:lvlText w:val="%5."/>
      <w:lvlJc w:val="left"/>
      <w:pPr>
        <w:ind w:left="3600" w:hanging="360"/>
      </w:pPr>
    </w:lvl>
    <w:lvl w:ilvl="5" w:tplc="AE069D46" w:tentative="1">
      <w:start w:val="1"/>
      <w:numFmt w:val="lowerRoman"/>
      <w:lvlText w:val="%6."/>
      <w:lvlJc w:val="right"/>
      <w:pPr>
        <w:ind w:left="4320" w:hanging="180"/>
      </w:pPr>
    </w:lvl>
    <w:lvl w:ilvl="6" w:tplc="F39A2456" w:tentative="1">
      <w:start w:val="1"/>
      <w:numFmt w:val="decimal"/>
      <w:lvlText w:val="%7."/>
      <w:lvlJc w:val="left"/>
      <w:pPr>
        <w:ind w:left="5040" w:hanging="360"/>
      </w:pPr>
    </w:lvl>
    <w:lvl w:ilvl="7" w:tplc="412CBFAC" w:tentative="1">
      <w:start w:val="1"/>
      <w:numFmt w:val="lowerLetter"/>
      <w:lvlText w:val="%8."/>
      <w:lvlJc w:val="left"/>
      <w:pPr>
        <w:ind w:left="5760" w:hanging="360"/>
      </w:pPr>
    </w:lvl>
    <w:lvl w:ilvl="8" w:tplc="B6927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B84F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CE0432" w:tentative="1">
      <w:start w:val="1"/>
      <w:numFmt w:val="lowerLetter"/>
      <w:lvlText w:val="%2."/>
      <w:lvlJc w:val="left"/>
      <w:pPr>
        <w:ind w:left="1440" w:hanging="360"/>
      </w:pPr>
    </w:lvl>
    <w:lvl w:ilvl="2" w:tplc="30BADD6A" w:tentative="1">
      <w:start w:val="1"/>
      <w:numFmt w:val="lowerRoman"/>
      <w:lvlText w:val="%3."/>
      <w:lvlJc w:val="right"/>
      <w:pPr>
        <w:ind w:left="2160" w:hanging="180"/>
      </w:pPr>
    </w:lvl>
    <w:lvl w:ilvl="3" w:tplc="AF2CB1FA" w:tentative="1">
      <w:start w:val="1"/>
      <w:numFmt w:val="decimal"/>
      <w:lvlText w:val="%4."/>
      <w:lvlJc w:val="left"/>
      <w:pPr>
        <w:ind w:left="2880" w:hanging="360"/>
      </w:pPr>
    </w:lvl>
    <w:lvl w:ilvl="4" w:tplc="4F38AC74" w:tentative="1">
      <w:start w:val="1"/>
      <w:numFmt w:val="lowerLetter"/>
      <w:lvlText w:val="%5."/>
      <w:lvlJc w:val="left"/>
      <w:pPr>
        <w:ind w:left="3600" w:hanging="360"/>
      </w:pPr>
    </w:lvl>
    <w:lvl w:ilvl="5" w:tplc="6F0CA17C" w:tentative="1">
      <w:start w:val="1"/>
      <w:numFmt w:val="lowerRoman"/>
      <w:lvlText w:val="%6."/>
      <w:lvlJc w:val="right"/>
      <w:pPr>
        <w:ind w:left="4320" w:hanging="180"/>
      </w:pPr>
    </w:lvl>
    <w:lvl w:ilvl="6" w:tplc="BDD4083E" w:tentative="1">
      <w:start w:val="1"/>
      <w:numFmt w:val="decimal"/>
      <w:lvlText w:val="%7."/>
      <w:lvlJc w:val="left"/>
      <w:pPr>
        <w:ind w:left="5040" w:hanging="360"/>
      </w:pPr>
    </w:lvl>
    <w:lvl w:ilvl="7" w:tplc="81041C6A" w:tentative="1">
      <w:start w:val="1"/>
      <w:numFmt w:val="lowerLetter"/>
      <w:lvlText w:val="%8."/>
      <w:lvlJc w:val="left"/>
      <w:pPr>
        <w:ind w:left="5760" w:hanging="360"/>
      </w:pPr>
    </w:lvl>
    <w:lvl w:ilvl="8" w:tplc="8ABCB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07622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FC4B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0B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8C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85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40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7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8C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27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6C6A2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881E4C" w:tentative="1">
      <w:start w:val="1"/>
      <w:numFmt w:val="lowerLetter"/>
      <w:lvlText w:val="%2."/>
      <w:lvlJc w:val="left"/>
      <w:pPr>
        <w:ind w:left="1440" w:hanging="360"/>
      </w:pPr>
    </w:lvl>
    <w:lvl w:ilvl="2" w:tplc="8CF28B96" w:tentative="1">
      <w:start w:val="1"/>
      <w:numFmt w:val="lowerRoman"/>
      <w:lvlText w:val="%3."/>
      <w:lvlJc w:val="right"/>
      <w:pPr>
        <w:ind w:left="2160" w:hanging="180"/>
      </w:pPr>
    </w:lvl>
    <w:lvl w:ilvl="3" w:tplc="5B72AF02" w:tentative="1">
      <w:start w:val="1"/>
      <w:numFmt w:val="decimal"/>
      <w:lvlText w:val="%4."/>
      <w:lvlJc w:val="left"/>
      <w:pPr>
        <w:ind w:left="2880" w:hanging="360"/>
      </w:pPr>
    </w:lvl>
    <w:lvl w:ilvl="4" w:tplc="851860AE" w:tentative="1">
      <w:start w:val="1"/>
      <w:numFmt w:val="lowerLetter"/>
      <w:lvlText w:val="%5."/>
      <w:lvlJc w:val="left"/>
      <w:pPr>
        <w:ind w:left="3600" w:hanging="360"/>
      </w:pPr>
    </w:lvl>
    <w:lvl w:ilvl="5" w:tplc="78361F3E" w:tentative="1">
      <w:start w:val="1"/>
      <w:numFmt w:val="lowerRoman"/>
      <w:lvlText w:val="%6."/>
      <w:lvlJc w:val="right"/>
      <w:pPr>
        <w:ind w:left="4320" w:hanging="180"/>
      </w:pPr>
    </w:lvl>
    <w:lvl w:ilvl="6" w:tplc="FC8C3FAA" w:tentative="1">
      <w:start w:val="1"/>
      <w:numFmt w:val="decimal"/>
      <w:lvlText w:val="%7."/>
      <w:lvlJc w:val="left"/>
      <w:pPr>
        <w:ind w:left="5040" w:hanging="360"/>
      </w:pPr>
    </w:lvl>
    <w:lvl w:ilvl="7" w:tplc="E4FE8C9C" w:tentative="1">
      <w:start w:val="1"/>
      <w:numFmt w:val="lowerLetter"/>
      <w:lvlText w:val="%8."/>
      <w:lvlJc w:val="left"/>
      <w:pPr>
        <w:ind w:left="5760" w:hanging="360"/>
      </w:pPr>
    </w:lvl>
    <w:lvl w:ilvl="8" w:tplc="CB529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4787FF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1D879C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BE83EC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2348F1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C5EF86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91A1F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C6EDF5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E5CF66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098EAD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23114694">
    <w:abstractNumId w:val="9"/>
  </w:num>
  <w:num w:numId="2" w16cid:durableId="2000304888">
    <w:abstractNumId w:val="8"/>
  </w:num>
  <w:num w:numId="3" w16cid:durableId="465897128">
    <w:abstractNumId w:val="14"/>
  </w:num>
  <w:num w:numId="4" w16cid:durableId="1657341601">
    <w:abstractNumId w:val="10"/>
  </w:num>
  <w:num w:numId="5" w16cid:durableId="1845782957">
    <w:abstractNumId w:val="6"/>
  </w:num>
  <w:num w:numId="6" w16cid:durableId="2073625082">
    <w:abstractNumId w:val="1"/>
  </w:num>
  <w:num w:numId="7" w16cid:durableId="2062896226">
    <w:abstractNumId w:val="7"/>
  </w:num>
  <w:num w:numId="8" w16cid:durableId="897400142">
    <w:abstractNumId w:val="2"/>
  </w:num>
  <w:num w:numId="9" w16cid:durableId="1772049250">
    <w:abstractNumId w:val="16"/>
  </w:num>
  <w:num w:numId="10" w16cid:durableId="875313562">
    <w:abstractNumId w:val="5"/>
  </w:num>
  <w:num w:numId="11" w16cid:durableId="2128229788">
    <w:abstractNumId w:val="15"/>
  </w:num>
  <w:num w:numId="12" w16cid:durableId="2042973990">
    <w:abstractNumId w:val="4"/>
  </w:num>
  <w:num w:numId="13" w16cid:durableId="1544321530">
    <w:abstractNumId w:val="12"/>
  </w:num>
  <w:num w:numId="14" w16cid:durableId="353652191">
    <w:abstractNumId w:val="11"/>
  </w:num>
  <w:num w:numId="15" w16cid:durableId="1549877404">
    <w:abstractNumId w:val="13"/>
  </w:num>
  <w:num w:numId="16" w16cid:durableId="692152054">
    <w:abstractNumId w:val="0"/>
  </w:num>
  <w:num w:numId="17" w16cid:durableId="132798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2604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46FC3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0BF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18A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84FF5A8"/>
  <w15:docId w15:val="{21F0E6EC-2380-4E76-84BD-3D30887A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Ramanjaneyulu Rachagolla</cp:lastModifiedBy>
  <cp:revision>4</cp:revision>
  <cp:lastPrinted>2017-11-30T17:51:00Z</cp:lastPrinted>
  <dcterms:created xsi:type="dcterms:W3CDTF">2023-01-27T18:43:00Z</dcterms:created>
  <dcterms:modified xsi:type="dcterms:W3CDTF">2024-03-25T01:55:00Z</dcterms:modified>
</cp:coreProperties>
</file>