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3CFE" w14:textId="48B39AC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0B086C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66A27DD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2C289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C1B5A3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060F61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2CE39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C84DA4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FB7CAD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EE42A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8097C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7"/>
        <w:gridCol w:w="1984"/>
        <w:gridCol w:w="1530"/>
        <w:gridCol w:w="1709"/>
        <w:gridCol w:w="1439"/>
        <w:gridCol w:w="1547"/>
      </w:tblGrid>
      <w:tr w:rsidR="00A3186E" w14:paraId="6B308EC7" w14:textId="77777777" w:rsidTr="000B086C">
        <w:tc>
          <w:tcPr>
            <w:tcW w:w="2807" w:type="dxa"/>
          </w:tcPr>
          <w:p w14:paraId="0B4B783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4" w:type="dxa"/>
          </w:tcPr>
          <w:p w14:paraId="694FEEC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A8770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78ED16E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9" w:type="dxa"/>
          </w:tcPr>
          <w:p w14:paraId="3A94E50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D23051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7" w:type="dxa"/>
          </w:tcPr>
          <w:p w14:paraId="43877B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FA655A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3186E" w14:paraId="0B99211D" w14:textId="77777777" w:rsidTr="000B086C">
        <w:tc>
          <w:tcPr>
            <w:tcW w:w="2807" w:type="dxa"/>
          </w:tcPr>
          <w:p w14:paraId="40E261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4" w:type="dxa"/>
          </w:tcPr>
          <w:p w14:paraId="47C16E0A" w14:textId="504E637C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Ravisankar</w:t>
            </w:r>
          </w:p>
        </w:tc>
        <w:tc>
          <w:tcPr>
            <w:tcW w:w="1530" w:type="dxa"/>
          </w:tcPr>
          <w:p w14:paraId="62A759BC" w14:textId="507B0860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</w:t>
            </w:r>
          </w:p>
        </w:tc>
        <w:tc>
          <w:tcPr>
            <w:tcW w:w="1709" w:type="dxa"/>
          </w:tcPr>
          <w:p w14:paraId="492A74E9" w14:textId="75632395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Mithunsankar</w:t>
            </w:r>
          </w:p>
        </w:tc>
        <w:tc>
          <w:tcPr>
            <w:tcW w:w="1439" w:type="dxa"/>
          </w:tcPr>
          <w:p w14:paraId="7CD3F2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A1A3C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2D5C2C3B" w14:textId="77777777" w:rsidTr="000B086C">
        <w:tc>
          <w:tcPr>
            <w:tcW w:w="2807" w:type="dxa"/>
          </w:tcPr>
          <w:p w14:paraId="0C9812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4" w:type="dxa"/>
          </w:tcPr>
          <w:p w14:paraId="40FA5A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5FE3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CBAA9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FF9AA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81A20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22701EA4" w14:textId="77777777" w:rsidTr="000B086C">
        <w:tc>
          <w:tcPr>
            <w:tcW w:w="2807" w:type="dxa"/>
          </w:tcPr>
          <w:p w14:paraId="4419935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4" w:type="dxa"/>
          </w:tcPr>
          <w:p w14:paraId="243694DA" w14:textId="50DB9728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Sendurajan</w:t>
            </w:r>
          </w:p>
        </w:tc>
        <w:tc>
          <w:tcPr>
            <w:tcW w:w="1530" w:type="dxa"/>
          </w:tcPr>
          <w:p w14:paraId="5CF928AA" w14:textId="618AC829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Gopalakrishnan</w:t>
            </w:r>
          </w:p>
        </w:tc>
        <w:tc>
          <w:tcPr>
            <w:tcW w:w="1709" w:type="dxa"/>
          </w:tcPr>
          <w:p w14:paraId="5D99E7CF" w14:textId="49CCC4B4" w:rsidR="00ED0124" w:rsidRPr="00C03D07" w:rsidRDefault="001F40B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Ravisankar</w:t>
            </w:r>
          </w:p>
        </w:tc>
        <w:tc>
          <w:tcPr>
            <w:tcW w:w="1439" w:type="dxa"/>
          </w:tcPr>
          <w:p w14:paraId="745ED9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BE59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7ECF03BE" w14:textId="77777777" w:rsidTr="000B086C">
        <w:tc>
          <w:tcPr>
            <w:tcW w:w="2807" w:type="dxa"/>
          </w:tcPr>
          <w:p w14:paraId="425446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4" w:type="dxa"/>
          </w:tcPr>
          <w:p w14:paraId="362E1745" w14:textId="42FD7994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696188506</w:t>
            </w:r>
          </w:p>
        </w:tc>
        <w:tc>
          <w:tcPr>
            <w:tcW w:w="1530" w:type="dxa"/>
          </w:tcPr>
          <w:p w14:paraId="213F8D42" w14:textId="3E45A2BA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134551226</w:t>
            </w:r>
          </w:p>
        </w:tc>
        <w:tc>
          <w:tcPr>
            <w:tcW w:w="1709" w:type="dxa"/>
          </w:tcPr>
          <w:p w14:paraId="1E1AD2A1" w14:textId="5F932DC6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954951142</w:t>
            </w:r>
          </w:p>
        </w:tc>
        <w:tc>
          <w:tcPr>
            <w:tcW w:w="1439" w:type="dxa"/>
          </w:tcPr>
          <w:p w14:paraId="060F20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D4DDA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4B31FB98" w14:textId="77777777" w:rsidTr="000B086C">
        <w:tc>
          <w:tcPr>
            <w:tcW w:w="2807" w:type="dxa"/>
          </w:tcPr>
          <w:p w14:paraId="66CF8F1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4" w:type="dxa"/>
          </w:tcPr>
          <w:p w14:paraId="43B1B4AF" w14:textId="4C607775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 07 1979</w:t>
            </w:r>
          </w:p>
        </w:tc>
        <w:tc>
          <w:tcPr>
            <w:tcW w:w="1530" w:type="dxa"/>
          </w:tcPr>
          <w:p w14:paraId="136D680E" w14:textId="0B19BCE6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01/03/1989</w:t>
            </w:r>
          </w:p>
        </w:tc>
        <w:tc>
          <w:tcPr>
            <w:tcW w:w="1709" w:type="dxa"/>
          </w:tcPr>
          <w:p w14:paraId="673DA9B0" w14:textId="2FBE0F4C" w:rsidR="00ED0124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03/04/2015</w:t>
            </w:r>
          </w:p>
        </w:tc>
        <w:tc>
          <w:tcPr>
            <w:tcW w:w="1439" w:type="dxa"/>
          </w:tcPr>
          <w:p w14:paraId="43A3C5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CDD27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766FC624" w14:textId="77777777" w:rsidTr="000B086C">
        <w:tc>
          <w:tcPr>
            <w:tcW w:w="2807" w:type="dxa"/>
          </w:tcPr>
          <w:p w14:paraId="578DC67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4" w:type="dxa"/>
          </w:tcPr>
          <w:p w14:paraId="7503B1A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C409A6" w14:textId="4F7363A9" w:rsidR="008A2139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60B2EA03" w14:textId="25935646" w:rsidR="008A2139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39" w:type="dxa"/>
          </w:tcPr>
          <w:p w14:paraId="4AC864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4C78C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7C7EBF7B" w14:textId="77777777" w:rsidTr="000B086C">
        <w:tc>
          <w:tcPr>
            <w:tcW w:w="2807" w:type="dxa"/>
          </w:tcPr>
          <w:p w14:paraId="391140D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4" w:type="dxa"/>
          </w:tcPr>
          <w:p w14:paraId="65F1A2B7" w14:textId="6AD6F88C" w:rsidR="007B4551" w:rsidRPr="00C03D07" w:rsidRDefault="001F4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QA&amp; Testing Senior Advisor</w:t>
            </w:r>
          </w:p>
        </w:tc>
        <w:tc>
          <w:tcPr>
            <w:tcW w:w="1530" w:type="dxa"/>
          </w:tcPr>
          <w:p w14:paraId="01FC372D" w14:textId="35F988FE" w:rsidR="007B4551" w:rsidRPr="00C03D07" w:rsidRDefault="001F4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engineer</w:t>
            </w:r>
          </w:p>
        </w:tc>
        <w:tc>
          <w:tcPr>
            <w:tcW w:w="1709" w:type="dxa"/>
          </w:tcPr>
          <w:p w14:paraId="43DD7404" w14:textId="13324B51" w:rsidR="007B4551" w:rsidRPr="00C03D07" w:rsidRDefault="001F4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39" w:type="dxa"/>
          </w:tcPr>
          <w:p w14:paraId="21B89F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2DB920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7DDC3A94" w14:textId="77777777" w:rsidTr="000B086C">
        <w:trPr>
          <w:trHeight w:val="1007"/>
        </w:trPr>
        <w:tc>
          <w:tcPr>
            <w:tcW w:w="2807" w:type="dxa"/>
          </w:tcPr>
          <w:p w14:paraId="2584CB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28BED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4" w:type="dxa"/>
          </w:tcPr>
          <w:p w14:paraId="17886042" w14:textId="77777777" w:rsidR="00226740" w:rsidRDefault="001F40B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2232 Preston bend st,</w:t>
            </w:r>
          </w:p>
          <w:p w14:paraId="7D2D2DB3" w14:textId="72B29C0A" w:rsidR="001F40B8" w:rsidRPr="00C03D07" w:rsidRDefault="001F40B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 ,TX 75036</w:t>
            </w:r>
          </w:p>
        </w:tc>
        <w:tc>
          <w:tcPr>
            <w:tcW w:w="1530" w:type="dxa"/>
          </w:tcPr>
          <w:p w14:paraId="59F0EC6D" w14:textId="77777777" w:rsidR="001F40B8" w:rsidRDefault="001F40B8" w:rsidP="001F40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2232 Preston bend st,</w:t>
            </w:r>
          </w:p>
          <w:p w14:paraId="493F208A" w14:textId="0AAAF182" w:rsidR="007B4551" w:rsidRPr="00C03D07" w:rsidRDefault="001F40B8" w:rsidP="001F40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 ,TX 75036</w:t>
            </w:r>
          </w:p>
        </w:tc>
        <w:tc>
          <w:tcPr>
            <w:tcW w:w="1709" w:type="dxa"/>
          </w:tcPr>
          <w:p w14:paraId="5AFFCEE2" w14:textId="77777777" w:rsidR="001F40B8" w:rsidRDefault="001F40B8" w:rsidP="001F40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2232 Preston bend st,</w:t>
            </w:r>
          </w:p>
          <w:p w14:paraId="15D0395C" w14:textId="22B098F5" w:rsidR="007B4551" w:rsidRPr="00C03D07" w:rsidRDefault="001F40B8" w:rsidP="001F40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 ,TX 75036</w:t>
            </w:r>
          </w:p>
        </w:tc>
        <w:tc>
          <w:tcPr>
            <w:tcW w:w="1439" w:type="dxa"/>
          </w:tcPr>
          <w:p w14:paraId="70352F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35DBB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71656150" w14:textId="77777777" w:rsidTr="000B086C">
        <w:tc>
          <w:tcPr>
            <w:tcW w:w="2807" w:type="dxa"/>
          </w:tcPr>
          <w:p w14:paraId="04C02D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4" w:type="dxa"/>
          </w:tcPr>
          <w:p w14:paraId="5B9CDEB5" w14:textId="2CA3CB7B" w:rsidR="007B4551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6129998504</w:t>
            </w:r>
          </w:p>
        </w:tc>
        <w:tc>
          <w:tcPr>
            <w:tcW w:w="1530" w:type="dxa"/>
          </w:tcPr>
          <w:p w14:paraId="2C18B39A" w14:textId="407E4E80" w:rsidR="007B4551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4694652591</w:t>
            </w:r>
          </w:p>
        </w:tc>
        <w:tc>
          <w:tcPr>
            <w:tcW w:w="1709" w:type="dxa"/>
          </w:tcPr>
          <w:p w14:paraId="4AAED9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0D584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A36BF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425BE8D4" w14:textId="77777777" w:rsidTr="000B086C">
        <w:tc>
          <w:tcPr>
            <w:tcW w:w="2807" w:type="dxa"/>
          </w:tcPr>
          <w:p w14:paraId="59531CB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4" w:type="dxa"/>
          </w:tcPr>
          <w:p w14:paraId="648287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9167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B3178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3F915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5AB94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4B3130A3" w14:textId="77777777" w:rsidTr="000B086C">
        <w:tc>
          <w:tcPr>
            <w:tcW w:w="2807" w:type="dxa"/>
          </w:tcPr>
          <w:p w14:paraId="5AFFDDA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4" w:type="dxa"/>
          </w:tcPr>
          <w:p w14:paraId="24E6A1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C09D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E5E4C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2BA6A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4855C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5AD501F8" w14:textId="77777777" w:rsidTr="000B086C">
        <w:tc>
          <w:tcPr>
            <w:tcW w:w="2807" w:type="dxa"/>
          </w:tcPr>
          <w:p w14:paraId="3923B3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4" w:type="dxa"/>
          </w:tcPr>
          <w:p w14:paraId="29B6CB52" w14:textId="7D24ADAF" w:rsidR="007B4551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Suthakar79@gmail.com</w:t>
            </w:r>
          </w:p>
        </w:tc>
        <w:tc>
          <w:tcPr>
            <w:tcW w:w="1530" w:type="dxa"/>
          </w:tcPr>
          <w:p w14:paraId="64A2D3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59B46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0DF36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E3177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43A85ED9" w14:textId="77777777" w:rsidTr="000B086C">
        <w:tc>
          <w:tcPr>
            <w:tcW w:w="2807" w:type="dxa"/>
          </w:tcPr>
          <w:p w14:paraId="38B977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4" w:type="dxa"/>
          </w:tcPr>
          <w:p w14:paraId="3E381AEC" w14:textId="3E2CE85F" w:rsidR="007B4551" w:rsidRPr="00C03D07" w:rsidRDefault="001F4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09/20/2014</w:t>
            </w:r>
          </w:p>
        </w:tc>
        <w:tc>
          <w:tcPr>
            <w:tcW w:w="1530" w:type="dxa"/>
          </w:tcPr>
          <w:p w14:paraId="096DAE13" w14:textId="23FE4D2F" w:rsidR="007B4551" w:rsidRPr="00C03D07" w:rsidRDefault="000B08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09/05/2016</w:t>
            </w:r>
          </w:p>
        </w:tc>
        <w:tc>
          <w:tcPr>
            <w:tcW w:w="1709" w:type="dxa"/>
          </w:tcPr>
          <w:p w14:paraId="4FBBB650" w14:textId="64F98396" w:rsidR="007B4551" w:rsidRPr="00C03D07" w:rsidRDefault="000B08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09/05/2016</w:t>
            </w:r>
          </w:p>
        </w:tc>
        <w:tc>
          <w:tcPr>
            <w:tcW w:w="1439" w:type="dxa"/>
          </w:tcPr>
          <w:p w14:paraId="6F4E09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FD82F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63751DB5" w14:textId="77777777" w:rsidTr="000B086C">
        <w:tc>
          <w:tcPr>
            <w:tcW w:w="2807" w:type="dxa"/>
          </w:tcPr>
          <w:p w14:paraId="2D4B947B" w14:textId="5B6D124C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B086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78C10DE" w14:textId="2BF49E04" w:rsidR="001A2598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36FFAD9" w14:textId="53DEA097" w:rsidR="001A2598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09" w:type="dxa"/>
          </w:tcPr>
          <w:p w14:paraId="59F74DBE" w14:textId="4E555452" w:rsidR="001A2598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9" w:type="dxa"/>
          </w:tcPr>
          <w:p w14:paraId="7F6E55F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6E53D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753C18B0" w14:textId="77777777" w:rsidTr="000B086C">
        <w:tc>
          <w:tcPr>
            <w:tcW w:w="2807" w:type="dxa"/>
          </w:tcPr>
          <w:p w14:paraId="1F018A2A" w14:textId="625D6C33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B086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4" w:type="dxa"/>
          </w:tcPr>
          <w:p w14:paraId="191E25D5" w14:textId="449E5696" w:rsidR="00D92BD1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49E152D" w14:textId="26F42482" w:rsidR="00D92BD1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9" w:type="dxa"/>
          </w:tcPr>
          <w:p w14:paraId="2F9F2D0D" w14:textId="6EE20EB0" w:rsidR="00D92BD1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9" w:type="dxa"/>
          </w:tcPr>
          <w:p w14:paraId="08900D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951E1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5968720B" w14:textId="77777777" w:rsidTr="000B086C">
        <w:tc>
          <w:tcPr>
            <w:tcW w:w="2807" w:type="dxa"/>
          </w:tcPr>
          <w:p w14:paraId="1D8C051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FACCFA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3A7E4C8" w14:textId="74BCBD14" w:rsidR="00D92BD1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B00AAB2" w14:textId="155DBFB0" w:rsidR="00D92BD1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9" w:type="dxa"/>
          </w:tcPr>
          <w:p w14:paraId="03A12092" w14:textId="05CC3966" w:rsidR="00D92BD1" w:rsidRPr="00C03D07" w:rsidRDefault="000B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39" w:type="dxa"/>
          </w:tcPr>
          <w:p w14:paraId="576B33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6A23F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086C" w14:paraId="174C2A7A" w14:textId="77777777" w:rsidTr="000B086C">
        <w:tc>
          <w:tcPr>
            <w:tcW w:w="2807" w:type="dxa"/>
          </w:tcPr>
          <w:p w14:paraId="16EBFF58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4" w:type="dxa"/>
          </w:tcPr>
          <w:p w14:paraId="76AF834B" w14:textId="525FA466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04/13/2014</w:t>
            </w:r>
          </w:p>
        </w:tc>
        <w:tc>
          <w:tcPr>
            <w:tcW w:w="1530" w:type="dxa"/>
          </w:tcPr>
          <w:p w14:paraId="464CDA84" w14:textId="69C317DA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04/13/2014</w:t>
            </w:r>
          </w:p>
        </w:tc>
        <w:tc>
          <w:tcPr>
            <w:tcW w:w="1709" w:type="dxa"/>
          </w:tcPr>
          <w:p w14:paraId="0D67E6FA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614C34F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5959A45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086C" w14:paraId="7E702BDF" w14:textId="77777777" w:rsidTr="000B086C">
        <w:tc>
          <w:tcPr>
            <w:tcW w:w="2807" w:type="dxa"/>
          </w:tcPr>
          <w:p w14:paraId="600642E4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4" w:type="dxa"/>
          </w:tcPr>
          <w:p w14:paraId="6B4103FC" w14:textId="48A5B140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Jointly</w:t>
            </w:r>
          </w:p>
        </w:tc>
        <w:tc>
          <w:tcPr>
            <w:tcW w:w="1530" w:type="dxa"/>
          </w:tcPr>
          <w:p w14:paraId="3842CE9D" w14:textId="55070910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709" w:type="dxa"/>
          </w:tcPr>
          <w:p w14:paraId="75FD1E72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A85EB36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E9D2A64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086C" w14:paraId="2E9857B1" w14:textId="77777777" w:rsidTr="000B086C">
        <w:tc>
          <w:tcPr>
            <w:tcW w:w="2807" w:type="dxa"/>
          </w:tcPr>
          <w:p w14:paraId="304FF948" w14:textId="797A540C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14:paraId="071B0EF5" w14:textId="4D0C83B8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341991A4" w14:textId="1B8CF02E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09" w:type="dxa"/>
          </w:tcPr>
          <w:p w14:paraId="53F502BD" w14:textId="4531FAF6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439" w:type="dxa"/>
          </w:tcPr>
          <w:p w14:paraId="7976F568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3B1946F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086C" w14:paraId="087480B6" w14:textId="77777777" w:rsidTr="000B086C">
        <w:tc>
          <w:tcPr>
            <w:tcW w:w="2807" w:type="dxa"/>
          </w:tcPr>
          <w:p w14:paraId="2568F453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4" w:type="dxa"/>
          </w:tcPr>
          <w:p w14:paraId="4671D185" w14:textId="3E476059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77FAC18" w14:textId="782A75A9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9" w:type="dxa"/>
          </w:tcPr>
          <w:p w14:paraId="17F9C0DB" w14:textId="2CFC8432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9" w:type="dxa"/>
          </w:tcPr>
          <w:p w14:paraId="63684482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2191CD9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086C" w14:paraId="6525CABE" w14:textId="77777777" w:rsidTr="000B086C">
        <w:tc>
          <w:tcPr>
            <w:tcW w:w="2807" w:type="dxa"/>
          </w:tcPr>
          <w:p w14:paraId="787A6B5A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4" w:type="dxa"/>
          </w:tcPr>
          <w:p w14:paraId="0B756677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8A5FE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34D50B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6DDE3AF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9747E80" w14:textId="77777777" w:rsidR="000B086C" w:rsidRPr="00C03D07" w:rsidRDefault="000B086C" w:rsidP="000B08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DFB77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28EEF6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08431A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7142E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3186E" w14:paraId="68B11EA0" w14:textId="77777777" w:rsidTr="00797DEB">
        <w:tc>
          <w:tcPr>
            <w:tcW w:w="2203" w:type="dxa"/>
          </w:tcPr>
          <w:p w14:paraId="761FBDE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AC627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E75E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D2ADD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07FFA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3186E" w14:paraId="014ADA55" w14:textId="77777777" w:rsidTr="00797DEB">
        <w:tc>
          <w:tcPr>
            <w:tcW w:w="2203" w:type="dxa"/>
          </w:tcPr>
          <w:p w14:paraId="6DF0E0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D228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6B75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7D2C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2123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6AEE2B41" w14:textId="77777777" w:rsidTr="00797DEB">
        <w:tc>
          <w:tcPr>
            <w:tcW w:w="2203" w:type="dxa"/>
          </w:tcPr>
          <w:p w14:paraId="2FA6A7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6A26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4D23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6018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A0A5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186E" w14:paraId="1960D365" w14:textId="77777777" w:rsidTr="00797DEB">
        <w:tc>
          <w:tcPr>
            <w:tcW w:w="2203" w:type="dxa"/>
          </w:tcPr>
          <w:p w14:paraId="4DFE50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5E65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5AEF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B5BB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F6D5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9A920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DFC85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A15903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84B5DE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E5D8C4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DA7BB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82C9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3186E" w14:paraId="110A932C" w14:textId="77777777" w:rsidTr="00D90155">
        <w:trPr>
          <w:trHeight w:val="324"/>
        </w:trPr>
        <w:tc>
          <w:tcPr>
            <w:tcW w:w="7675" w:type="dxa"/>
            <w:gridSpan w:val="2"/>
          </w:tcPr>
          <w:p w14:paraId="2F6356E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3186E" w14:paraId="3A251F91" w14:textId="77777777" w:rsidTr="00D90155">
        <w:trPr>
          <w:trHeight w:val="314"/>
        </w:trPr>
        <w:tc>
          <w:tcPr>
            <w:tcW w:w="2545" w:type="dxa"/>
          </w:tcPr>
          <w:p w14:paraId="5DBCC6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E2AC71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1FC40018" w14:textId="77777777" w:rsidTr="00D90155">
        <w:trPr>
          <w:trHeight w:val="324"/>
        </w:trPr>
        <w:tc>
          <w:tcPr>
            <w:tcW w:w="2545" w:type="dxa"/>
          </w:tcPr>
          <w:p w14:paraId="3D38BF7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515FE2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7C3709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1650CC73" w14:textId="77777777" w:rsidTr="00D90155">
        <w:trPr>
          <w:trHeight w:val="324"/>
        </w:trPr>
        <w:tc>
          <w:tcPr>
            <w:tcW w:w="2545" w:type="dxa"/>
          </w:tcPr>
          <w:p w14:paraId="3D4450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0C1651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70060A93" w14:textId="77777777" w:rsidTr="00D90155">
        <w:trPr>
          <w:trHeight w:val="340"/>
        </w:trPr>
        <w:tc>
          <w:tcPr>
            <w:tcW w:w="2545" w:type="dxa"/>
          </w:tcPr>
          <w:p w14:paraId="34C013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7AA6C3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56DD3B4B" w14:textId="77777777" w:rsidTr="00D90155">
        <w:trPr>
          <w:trHeight w:val="340"/>
        </w:trPr>
        <w:tc>
          <w:tcPr>
            <w:tcW w:w="2545" w:type="dxa"/>
          </w:tcPr>
          <w:p w14:paraId="32D09F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87DA2D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388BA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51821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F8AE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3A476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6D2112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E966F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20AD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9DE3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33B81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2A21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4869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156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9078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6A52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5BB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152A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1D8E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F3CF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DBE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F1B1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23EF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B6AF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C52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AC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34DC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9E3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8810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FAB48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ECE0F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7EF42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68DA8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94318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3CE2A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CF2B7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8C3E43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17570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0730FE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3186E" w14:paraId="48869E11" w14:textId="77777777" w:rsidTr="001D05D6">
        <w:trPr>
          <w:trHeight w:val="398"/>
        </w:trPr>
        <w:tc>
          <w:tcPr>
            <w:tcW w:w="5148" w:type="dxa"/>
            <w:gridSpan w:val="4"/>
          </w:tcPr>
          <w:p w14:paraId="2935A85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A8918B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3186E" w14:paraId="5C9D3393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6ACDB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F63A42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3186E" w14:paraId="326FC0E4" w14:textId="77777777" w:rsidTr="001D05D6">
        <w:trPr>
          <w:trHeight w:val="404"/>
        </w:trPr>
        <w:tc>
          <w:tcPr>
            <w:tcW w:w="918" w:type="dxa"/>
          </w:tcPr>
          <w:p w14:paraId="15D06C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7D71D3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8881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E29F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1AA9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7D685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C26E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232DB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99D5F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61EC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C559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082B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B086C" w14:paraId="5BD360FE" w14:textId="77777777" w:rsidTr="001D05D6">
        <w:trPr>
          <w:trHeight w:val="622"/>
        </w:trPr>
        <w:tc>
          <w:tcPr>
            <w:tcW w:w="918" w:type="dxa"/>
          </w:tcPr>
          <w:p w14:paraId="0447BCE1" w14:textId="2F24F779" w:rsidR="000B086C" w:rsidRPr="00C03D07" w:rsidRDefault="000B086C" w:rsidP="000B08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4F25B33E" w14:textId="22BCA810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45A3181" w14:textId="452F9CEC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432A15DA" w14:textId="0ACD13FF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12/31/20203</w:t>
            </w:r>
          </w:p>
        </w:tc>
        <w:tc>
          <w:tcPr>
            <w:tcW w:w="900" w:type="dxa"/>
          </w:tcPr>
          <w:p w14:paraId="40952CEE" w14:textId="189F4AFF" w:rsidR="000B086C" w:rsidRPr="00C03D07" w:rsidRDefault="000B086C" w:rsidP="000B08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35E96D0B" w14:textId="3271EA04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57091CE1" w14:textId="772EC9DA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13A5D46F" w14:textId="59029CC4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12/31/20203</w:t>
            </w:r>
          </w:p>
        </w:tc>
      </w:tr>
      <w:tr w:rsidR="000B086C" w14:paraId="553733E4" w14:textId="77777777" w:rsidTr="001D05D6">
        <w:trPr>
          <w:trHeight w:val="592"/>
        </w:trPr>
        <w:tc>
          <w:tcPr>
            <w:tcW w:w="918" w:type="dxa"/>
          </w:tcPr>
          <w:p w14:paraId="573CD2BA" w14:textId="77777777" w:rsidR="000B086C" w:rsidRPr="00C03D07" w:rsidRDefault="000B086C" w:rsidP="000B08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36D1D55" w14:textId="77777777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0B3812" w14:textId="77777777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72DD7B" w14:textId="77777777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A7BACF" w14:textId="77777777" w:rsidR="000B086C" w:rsidRPr="00C03D07" w:rsidRDefault="000B086C" w:rsidP="000B08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7B66C3F" w14:textId="77777777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636694" w14:textId="77777777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6336BA" w14:textId="77777777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B086C" w14:paraId="609B2BA4" w14:textId="77777777" w:rsidTr="001D05D6">
        <w:trPr>
          <w:trHeight w:val="592"/>
        </w:trPr>
        <w:tc>
          <w:tcPr>
            <w:tcW w:w="918" w:type="dxa"/>
          </w:tcPr>
          <w:p w14:paraId="41CEA61E" w14:textId="77777777" w:rsidR="000B086C" w:rsidRPr="00C03D07" w:rsidRDefault="000B086C" w:rsidP="000B08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FC7A324" w14:textId="77777777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A788B" w14:textId="77777777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7F2585" w14:textId="77777777" w:rsidR="000B086C" w:rsidRPr="00C03D07" w:rsidRDefault="000B086C" w:rsidP="000B08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CF1B8E" w14:textId="77777777" w:rsidR="000B086C" w:rsidRPr="00C03D07" w:rsidRDefault="000B086C" w:rsidP="000B08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661184A" w14:textId="77777777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ED928A" w14:textId="77777777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1BB929" w14:textId="77777777" w:rsidR="000B086C" w:rsidRPr="00C03D07" w:rsidRDefault="000B086C" w:rsidP="000B08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E612F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714B4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3186E" w14:paraId="41F7F434" w14:textId="77777777" w:rsidTr="00B433FE">
        <w:trPr>
          <w:trHeight w:val="683"/>
        </w:trPr>
        <w:tc>
          <w:tcPr>
            <w:tcW w:w="1638" w:type="dxa"/>
          </w:tcPr>
          <w:p w14:paraId="096248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7F53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1ACB02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8EEC4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B057C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C77FB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3186E" w14:paraId="40035571" w14:textId="77777777" w:rsidTr="00B433FE">
        <w:trPr>
          <w:trHeight w:val="291"/>
        </w:trPr>
        <w:tc>
          <w:tcPr>
            <w:tcW w:w="1638" w:type="dxa"/>
          </w:tcPr>
          <w:p w14:paraId="60604A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9099D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DE92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ABB3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02E8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9995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78BFEAA1" w14:textId="77777777" w:rsidTr="00B433FE">
        <w:trPr>
          <w:trHeight w:val="291"/>
        </w:trPr>
        <w:tc>
          <w:tcPr>
            <w:tcW w:w="1638" w:type="dxa"/>
          </w:tcPr>
          <w:p w14:paraId="5AF1AF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DE58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EA0D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023B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B75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947E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991B9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3186E" w14:paraId="5C428B08" w14:textId="77777777" w:rsidTr="00B433FE">
        <w:trPr>
          <w:trHeight w:val="773"/>
        </w:trPr>
        <w:tc>
          <w:tcPr>
            <w:tcW w:w="2448" w:type="dxa"/>
          </w:tcPr>
          <w:p w14:paraId="0DC39E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49B2B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FD94D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E8556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3186E" w14:paraId="6FCE8112" w14:textId="77777777" w:rsidTr="00B433FE">
        <w:trPr>
          <w:trHeight w:val="428"/>
        </w:trPr>
        <w:tc>
          <w:tcPr>
            <w:tcW w:w="2448" w:type="dxa"/>
          </w:tcPr>
          <w:p w14:paraId="7FDCA4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9305E6" w14:textId="698E050C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$10380.04</w:t>
            </w:r>
          </w:p>
        </w:tc>
        <w:tc>
          <w:tcPr>
            <w:tcW w:w="2430" w:type="dxa"/>
          </w:tcPr>
          <w:p w14:paraId="795621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84450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3A8C2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11F43F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3186E" w14:paraId="063DEDD7" w14:textId="77777777" w:rsidTr="004B23E9">
        <w:trPr>
          <w:trHeight w:val="825"/>
        </w:trPr>
        <w:tc>
          <w:tcPr>
            <w:tcW w:w="2538" w:type="dxa"/>
          </w:tcPr>
          <w:p w14:paraId="677FB42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92FDA7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DD094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9BADB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08DAD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3186E" w14:paraId="3A5718BE" w14:textId="77777777" w:rsidTr="004B23E9">
        <w:trPr>
          <w:trHeight w:val="275"/>
        </w:trPr>
        <w:tc>
          <w:tcPr>
            <w:tcW w:w="2538" w:type="dxa"/>
          </w:tcPr>
          <w:p w14:paraId="10DA119F" w14:textId="22F19CF2" w:rsidR="00B95496" w:rsidRPr="00C03D07" w:rsidRDefault="00524F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6788.31</w:t>
            </w:r>
          </w:p>
        </w:tc>
        <w:tc>
          <w:tcPr>
            <w:tcW w:w="1260" w:type="dxa"/>
          </w:tcPr>
          <w:p w14:paraId="18E2C3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6B1FD6" w14:textId="7793E0C9" w:rsidR="00B95496" w:rsidRPr="00C03D07" w:rsidRDefault="00524F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7EB13DCA" w14:textId="0F504568" w:rsidR="00B95496" w:rsidRPr="00C03D07" w:rsidRDefault="00524F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81" w:type="dxa"/>
          </w:tcPr>
          <w:p w14:paraId="709C618C" w14:textId="6BD12025" w:rsidR="00B95496" w:rsidRPr="00C03D07" w:rsidRDefault="00524F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A3186E" w14:paraId="6CB90426" w14:textId="77777777" w:rsidTr="004B23E9">
        <w:trPr>
          <w:trHeight w:val="275"/>
        </w:trPr>
        <w:tc>
          <w:tcPr>
            <w:tcW w:w="2538" w:type="dxa"/>
          </w:tcPr>
          <w:p w14:paraId="3A5D05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AD5B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8949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C42B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CE34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43C31774" w14:textId="77777777" w:rsidTr="004B23E9">
        <w:trPr>
          <w:trHeight w:val="292"/>
        </w:trPr>
        <w:tc>
          <w:tcPr>
            <w:tcW w:w="2538" w:type="dxa"/>
          </w:tcPr>
          <w:p w14:paraId="10E11D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22FB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2A1B7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6B5B3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9680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3767384F" w14:textId="77777777" w:rsidTr="00044B40">
        <w:trPr>
          <w:trHeight w:val="557"/>
        </w:trPr>
        <w:tc>
          <w:tcPr>
            <w:tcW w:w="2538" w:type="dxa"/>
          </w:tcPr>
          <w:p w14:paraId="2E678E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DE9A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EB5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8A20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09DB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329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33A5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E8088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C67C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7233A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5A97AF9">
          <v:roundrect id="_x0000_s2050" style="position:absolute;margin-left:-6.75pt;margin-top:1.3pt;width:549pt;height:67.3pt;z-index:1" arcsize="10923f">
            <v:textbox>
              <w:txbxContent>
                <w:p w14:paraId="68FE280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9535BE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DF99D5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41F364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2C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D34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DFD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B76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973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3B9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F63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53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57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55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132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3CF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88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D2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E0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F9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CD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224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5E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AB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253E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1DF65A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24C2857">
          <v:roundrect id="_x0000_s2052" style="position:absolute;margin-left:244.5pt;margin-top:.35pt;width:63.75pt;height:15pt;z-index:2" arcsize="10923f"/>
        </w:pict>
      </w:r>
    </w:p>
    <w:p w14:paraId="0B58D1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CA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68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155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197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97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10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BB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F7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A3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78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A0A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0DC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10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F82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2DA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4E4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364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AB3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43A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CF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5D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73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CF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E90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54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68E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65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3F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C0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31E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8A2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344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3A1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A5F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3A0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1B2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B95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121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022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C5E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AD2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A04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68B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451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18D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18D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067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283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356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86A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F0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626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D07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810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534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FFC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EF3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3AC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BE0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881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3186E" w14:paraId="0E60ED6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02897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3186E" w14:paraId="6ACDDB62" w14:textId="77777777" w:rsidTr="0030732B">
        <w:trPr>
          <w:trHeight w:val="533"/>
        </w:trPr>
        <w:tc>
          <w:tcPr>
            <w:tcW w:w="738" w:type="dxa"/>
          </w:tcPr>
          <w:p w14:paraId="377F76D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FFEA5F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32C8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23859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D9C33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B2238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3186E" w14:paraId="571D77CD" w14:textId="77777777" w:rsidTr="0030732B">
        <w:trPr>
          <w:trHeight w:val="266"/>
        </w:trPr>
        <w:tc>
          <w:tcPr>
            <w:tcW w:w="738" w:type="dxa"/>
          </w:tcPr>
          <w:p w14:paraId="76663E8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B78B7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152A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1F6E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E1D3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813D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7639A749" w14:textId="77777777" w:rsidTr="0030732B">
        <w:trPr>
          <w:trHeight w:val="266"/>
        </w:trPr>
        <w:tc>
          <w:tcPr>
            <w:tcW w:w="738" w:type="dxa"/>
          </w:tcPr>
          <w:p w14:paraId="2089D62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2E978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BF9F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61B6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9362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389F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678218EC" w14:textId="77777777" w:rsidTr="0030732B">
        <w:trPr>
          <w:trHeight w:val="266"/>
        </w:trPr>
        <w:tc>
          <w:tcPr>
            <w:tcW w:w="738" w:type="dxa"/>
          </w:tcPr>
          <w:p w14:paraId="1CD380E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904C84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8331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010F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BD01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FC42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0597299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502F84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DFB1D1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32418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FA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405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9EF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C4C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76C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49E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B05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947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84C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E6D3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3186E" w14:paraId="54E123F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39060E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3186E" w14:paraId="582A1BF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C2D1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82877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37781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AAD0240" w14:textId="0076D14B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524F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A3C07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C09BF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D0B5E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3186E" w14:paraId="6CC118E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27F2D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3FE2A2D" w14:textId="614651DA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08A4E50E" w14:textId="674FF38F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 2013</w:t>
            </w:r>
          </w:p>
        </w:tc>
        <w:tc>
          <w:tcPr>
            <w:tcW w:w="1971" w:type="dxa"/>
            <w:shd w:val="clear" w:color="auto" w:fill="auto"/>
          </w:tcPr>
          <w:p w14:paraId="38F4025C" w14:textId="7549C4C8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 miles</w:t>
            </w:r>
          </w:p>
        </w:tc>
        <w:tc>
          <w:tcPr>
            <w:tcW w:w="2070" w:type="dxa"/>
            <w:shd w:val="clear" w:color="auto" w:fill="auto"/>
          </w:tcPr>
          <w:p w14:paraId="2437AC95" w14:textId="77777777" w:rsidR="007C5320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0B46B6" w14:textId="03644B56" w:rsidR="00524FC6" w:rsidRPr="00524FC6" w:rsidRDefault="00524FC6" w:rsidP="00524FC6">
            <w:pPr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12.5 miles</w:t>
            </w:r>
          </w:p>
        </w:tc>
        <w:tc>
          <w:tcPr>
            <w:tcW w:w="1530" w:type="dxa"/>
            <w:shd w:val="clear" w:color="auto" w:fill="auto"/>
          </w:tcPr>
          <w:p w14:paraId="3FA46B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CDBC64" w14:textId="56CEB61B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2016</w:t>
            </w:r>
          </w:p>
        </w:tc>
      </w:tr>
      <w:tr w:rsidR="00A3186E" w14:paraId="0ABF0B0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6E42D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AABD5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246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84502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A8A62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00C9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4E6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4F5782A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E17B2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E17D0F4" w14:textId="64190533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Volvo</w:t>
            </w:r>
          </w:p>
        </w:tc>
        <w:tc>
          <w:tcPr>
            <w:tcW w:w="1186" w:type="dxa"/>
            <w:shd w:val="clear" w:color="auto" w:fill="auto"/>
          </w:tcPr>
          <w:p w14:paraId="02B80E1D" w14:textId="22CF222F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XC 60 and 2023</w:t>
            </w:r>
          </w:p>
        </w:tc>
        <w:tc>
          <w:tcPr>
            <w:tcW w:w="1971" w:type="dxa"/>
            <w:shd w:val="clear" w:color="auto" w:fill="auto"/>
          </w:tcPr>
          <w:p w14:paraId="6A023078" w14:textId="2376866F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 miles</w:t>
            </w:r>
          </w:p>
        </w:tc>
        <w:tc>
          <w:tcPr>
            <w:tcW w:w="2070" w:type="dxa"/>
            <w:shd w:val="clear" w:color="auto" w:fill="auto"/>
          </w:tcPr>
          <w:p w14:paraId="710A65CD" w14:textId="2B2EB080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 from home</w:t>
            </w:r>
          </w:p>
        </w:tc>
        <w:tc>
          <w:tcPr>
            <w:tcW w:w="1530" w:type="dxa"/>
            <w:shd w:val="clear" w:color="auto" w:fill="auto"/>
          </w:tcPr>
          <w:p w14:paraId="36F064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3E2D2A" w14:textId="3D29EEBA" w:rsidR="007C5320" w:rsidRPr="00C03D07" w:rsidRDefault="00524F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 01 2022</w:t>
            </w:r>
          </w:p>
        </w:tc>
      </w:tr>
    </w:tbl>
    <w:p w14:paraId="6B3CAED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0D3ED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130569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3186E" w14:paraId="631671A0" w14:textId="77777777" w:rsidTr="00B433FE">
        <w:trPr>
          <w:trHeight w:val="527"/>
        </w:trPr>
        <w:tc>
          <w:tcPr>
            <w:tcW w:w="3135" w:type="dxa"/>
          </w:tcPr>
          <w:p w14:paraId="567761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CDED3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B5A12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9851F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3186E" w14:paraId="489525E3" w14:textId="77777777" w:rsidTr="00B433FE">
        <w:trPr>
          <w:trHeight w:val="250"/>
        </w:trPr>
        <w:tc>
          <w:tcPr>
            <w:tcW w:w="3135" w:type="dxa"/>
          </w:tcPr>
          <w:p w14:paraId="6F11F83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6B4D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81C3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45B7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6DDFCDD7" w14:textId="77777777" w:rsidTr="00B433FE">
        <w:trPr>
          <w:trHeight w:val="264"/>
        </w:trPr>
        <w:tc>
          <w:tcPr>
            <w:tcW w:w="3135" w:type="dxa"/>
          </w:tcPr>
          <w:p w14:paraId="1CDB627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5E1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2E4B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04EC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1F8977E0" w14:textId="77777777" w:rsidTr="00B433FE">
        <w:trPr>
          <w:trHeight w:val="250"/>
        </w:trPr>
        <w:tc>
          <w:tcPr>
            <w:tcW w:w="3135" w:type="dxa"/>
          </w:tcPr>
          <w:p w14:paraId="3DE8904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F34E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196C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7214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0A4C31F9" w14:textId="77777777" w:rsidTr="00B433FE">
        <w:trPr>
          <w:trHeight w:val="264"/>
        </w:trPr>
        <w:tc>
          <w:tcPr>
            <w:tcW w:w="3135" w:type="dxa"/>
          </w:tcPr>
          <w:p w14:paraId="77C88C2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B50A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66B7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912B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25E6E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176C9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3186E" w14:paraId="31BA89F0" w14:textId="77777777" w:rsidTr="00B433FE">
        <w:tc>
          <w:tcPr>
            <w:tcW w:w="9198" w:type="dxa"/>
          </w:tcPr>
          <w:p w14:paraId="0AAE3D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979D3AD" w14:textId="165ECF48" w:rsidR="007C5320" w:rsidRPr="00C03D07" w:rsidRDefault="00524FC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Covered Fully</w:t>
            </w:r>
          </w:p>
        </w:tc>
      </w:tr>
      <w:tr w:rsidR="00A3186E" w14:paraId="77F4FC7A" w14:textId="77777777" w:rsidTr="00B433FE">
        <w:tc>
          <w:tcPr>
            <w:tcW w:w="9198" w:type="dxa"/>
          </w:tcPr>
          <w:p w14:paraId="5C4A79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318C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186E" w14:paraId="7E25B8A9" w14:textId="77777777" w:rsidTr="00B433FE">
        <w:tc>
          <w:tcPr>
            <w:tcW w:w="9198" w:type="dxa"/>
          </w:tcPr>
          <w:p w14:paraId="0C86D5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BB948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186E" w14:paraId="08AD0E9B" w14:textId="77777777" w:rsidTr="00B433FE">
        <w:tc>
          <w:tcPr>
            <w:tcW w:w="9198" w:type="dxa"/>
          </w:tcPr>
          <w:p w14:paraId="082A24D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D4A9F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08962B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19CD5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15FF7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F54F3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EBED0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3186E" w14:paraId="7E3A04F7" w14:textId="77777777" w:rsidTr="007C5320">
        <w:tc>
          <w:tcPr>
            <w:tcW w:w="1106" w:type="dxa"/>
            <w:shd w:val="clear" w:color="auto" w:fill="auto"/>
          </w:tcPr>
          <w:p w14:paraId="0EF12A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50279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AFDA9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05301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B74F6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12B5C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780B8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021F9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268E7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D894E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78897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3186E" w14:paraId="138834CF" w14:textId="77777777" w:rsidTr="007C5320">
        <w:tc>
          <w:tcPr>
            <w:tcW w:w="1106" w:type="dxa"/>
            <w:shd w:val="clear" w:color="auto" w:fill="auto"/>
          </w:tcPr>
          <w:p w14:paraId="12DD60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D3C5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52D0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80D96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C4BE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6B553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5681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2B9FE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73AB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47C66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699EB753" w14:textId="77777777" w:rsidTr="007C5320">
        <w:tc>
          <w:tcPr>
            <w:tcW w:w="1106" w:type="dxa"/>
            <w:shd w:val="clear" w:color="auto" w:fill="auto"/>
          </w:tcPr>
          <w:p w14:paraId="6B5E99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731D0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0880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35DA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EFE0F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3B720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6275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350A1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5C6C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AAE1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EBE33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C7781D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BC703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B2AC64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3186E" w14:paraId="05077B33" w14:textId="77777777" w:rsidTr="00B433FE">
        <w:tc>
          <w:tcPr>
            <w:tcW w:w="3456" w:type="dxa"/>
            <w:shd w:val="clear" w:color="auto" w:fill="auto"/>
          </w:tcPr>
          <w:p w14:paraId="23055D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FEE0F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ACE8D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10B40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7B490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3186E" w14:paraId="42E9D563" w14:textId="77777777" w:rsidTr="00B433FE">
        <w:tc>
          <w:tcPr>
            <w:tcW w:w="3456" w:type="dxa"/>
            <w:shd w:val="clear" w:color="auto" w:fill="auto"/>
          </w:tcPr>
          <w:p w14:paraId="0B0E0EA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554B5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D0FA83" w14:textId="2A768D02" w:rsidR="007C5320" w:rsidRPr="004B23E9" w:rsidRDefault="00524FC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285000 INR</w:t>
            </w:r>
          </w:p>
        </w:tc>
        <w:tc>
          <w:tcPr>
            <w:tcW w:w="1701" w:type="dxa"/>
            <w:shd w:val="clear" w:color="auto" w:fill="auto"/>
          </w:tcPr>
          <w:p w14:paraId="25271B4E" w14:textId="06E8B4B9" w:rsidR="007C5320" w:rsidRPr="004B23E9" w:rsidRDefault="00AA713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15000 INR</w:t>
            </w:r>
          </w:p>
        </w:tc>
        <w:tc>
          <w:tcPr>
            <w:tcW w:w="1552" w:type="dxa"/>
            <w:shd w:val="clear" w:color="auto" w:fill="auto"/>
          </w:tcPr>
          <w:p w14:paraId="684F3D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186E" w14:paraId="0790BFEF" w14:textId="77777777" w:rsidTr="00B433FE">
        <w:tc>
          <w:tcPr>
            <w:tcW w:w="3456" w:type="dxa"/>
            <w:shd w:val="clear" w:color="auto" w:fill="auto"/>
          </w:tcPr>
          <w:p w14:paraId="1FAC171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7FEF5A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B2293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7ED0A7" w14:textId="45BA9608" w:rsidR="007C5320" w:rsidRPr="004B23E9" w:rsidRDefault="0058359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8509.23</w:t>
            </w:r>
          </w:p>
        </w:tc>
        <w:tc>
          <w:tcPr>
            <w:tcW w:w="1552" w:type="dxa"/>
            <w:shd w:val="clear" w:color="auto" w:fill="auto"/>
          </w:tcPr>
          <w:p w14:paraId="341793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1FF93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A847B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D4DD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36C8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B93C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47E62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54DC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AD49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E474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68DF9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5630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902C9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3186E" w14:paraId="1702791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10C7C1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3186E" w14:paraId="18D56C5E" w14:textId="77777777" w:rsidTr="00B433FE">
        <w:trPr>
          <w:trHeight w:val="263"/>
        </w:trPr>
        <w:tc>
          <w:tcPr>
            <w:tcW w:w="6880" w:type="dxa"/>
          </w:tcPr>
          <w:p w14:paraId="54ED552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FE8B0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CC9127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3186E" w14:paraId="36F4C04C" w14:textId="77777777" w:rsidTr="00B433FE">
        <w:trPr>
          <w:trHeight w:val="263"/>
        </w:trPr>
        <w:tc>
          <w:tcPr>
            <w:tcW w:w="6880" w:type="dxa"/>
          </w:tcPr>
          <w:p w14:paraId="4EAB1A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52598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607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52C97913" w14:textId="77777777" w:rsidTr="00B433FE">
        <w:trPr>
          <w:trHeight w:val="301"/>
        </w:trPr>
        <w:tc>
          <w:tcPr>
            <w:tcW w:w="6880" w:type="dxa"/>
          </w:tcPr>
          <w:p w14:paraId="6681FE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40495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D5FF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3DFCE2FE" w14:textId="77777777" w:rsidTr="00B433FE">
        <w:trPr>
          <w:trHeight w:val="263"/>
        </w:trPr>
        <w:tc>
          <w:tcPr>
            <w:tcW w:w="6880" w:type="dxa"/>
          </w:tcPr>
          <w:p w14:paraId="1636BF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62EC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157A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5FB80C76" w14:textId="77777777" w:rsidTr="00B433FE">
        <w:trPr>
          <w:trHeight w:val="250"/>
        </w:trPr>
        <w:tc>
          <w:tcPr>
            <w:tcW w:w="6880" w:type="dxa"/>
          </w:tcPr>
          <w:p w14:paraId="299D11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9B62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053B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678C6005" w14:textId="77777777" w:rsidTr="00B433FE">
        <w:trPr>
          <w:trHeight w:val="263"/>
        </w:trPr>
        <w:tc>
          <w:tcPr>
            <w:tcW w:w="6880" w:type="dxa"/>
          </w:tcPr>
          <w:p w14:paraId="32C2EC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AF4D8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135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334F5E56" w14:textId="77777777" w:rsidTr="00B433FE">
        <w:trPr>
          <w:trHeight w:val="275"/>
        </w:trPr>
        <w:tc>
          <w:tcPr>
            <w:tcW w:w="6880" w:type="dxa"/>
          </w:tcPr>
          <w:p w14:paraId="0F4C80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4E987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10BD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1F537831" w14:textId="77777777" w:rsidTr="00B433FE">
        <w:trPr>
          <w:trHeight w:val="275"/>
        </w:trPr>
        <w:tc>
          <w:tcPr>
            <w:tcW w:w="6880" w:type="dxa"/>
          </w:tcPr>
          <w:p w14:paraId="06E2C7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509BE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CBB7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36B6A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0B2AF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3186E" w14:paraId="5093D260" w14:textId="77777777" w:rsidTr="00B433FE">
        <w:tc>
          <w:tcPr>
            <w:tcW w:w="7196" w:type="dxa"/>
            <w:shd w:val="clear" w:color="auto" w:fill="auto"/>
          </w:tcPr>
          <w:p w14:paraId="7D7C4C4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8808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1BB115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3186E" w14:paraId="71D15861" w14:textId="77777777" w:rsidTr="00B433FE">
        <w:tc>
          <w:tcPr>
            <w:tcW w:w="7196" w:type="dxa"/>
            <w:shd w:val="clear" w:color="auto" w:fill="auto"/>
          </w:tcPr>
          <w:p w14:paraId="51FA7C13" w14:textId="6F1B9520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58359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176BE85" w14:textId="2C6112A2" w:rsidR="00594FF4" w:rsidRPr="005A2CD3" w:rsidRDefault="0058359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377B116" w14:textId="6142747C" w:rsidR="00594FF4" w:rsidRPr="005A2CD3" w:rsidRDefault="0058359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A3186E" w14:paraId="5CA7BE6C" w14:textId="77777777" w:rsidTr="00B433FE">
        <w:tc>
          <w:tcPr>
            <w:tcW w:w="7196" w:type="dxa"/>
            <w:shd w:val="clear" w:color="auto" w:fill="auto"/>
          </w:tcPr>
          <w:p w14:paraId="073874B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BE1F3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6522A0E" w14:textId="1A42EEAE" w:rsidR="00594FF4" w:rsidRPr="005A2CD3" w:rsidRDefault="0058359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924323A" w14:textId="56AFBD68" w:rsidR="00594FF4" w:rsidRPr="005A2CD3" w:rsidRDefault="0058359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A412FE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1D724E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B095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7397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92BD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8956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CF94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858D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85C3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97A8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2A0E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709B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FF71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6455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3186E" w14:paraId="612AA05A" w14:textId="77777777" w:rsidTr="00B433FE">
        <w:trPr>
          <w:trHeight w:val="318"/>
        </w:trPr>
        <w:tc>
          <w:tcPr>
            <w:tcW w:w="6194" w:type="dxa"/>
          </w:tcPr>
          <w:p w14:paraId="3C8EE22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0872AA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C7BB70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43D861B1" w14:textId="77777777" w:rsidTr="00B433FE">
        <w:trPr>
          <w:trHeight w:val="303"/>
        </w:trPr>
        <w:tc>
          <w:tcPr>
            <w:tcW w:w="6194" w:type="dxa"/>
          </w:tcPr>
          <w:p w14:paraId="3B5677B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F3C355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1A3CE63C" w14:textId="77777777" w:rsidTr="00B433FE">
        <w:trPr>
          <w:trHeight w:val="304"/>
        </w:trPr>
        <w:tc>
          <w:tcPr>
            <w:tcW w:w="6194" w:type="dxa"/>
          </w:tcPr>
          <w:p w14:paraId="5F28979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4C895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4E448841" w14:textId="77777777" w:rsidTr="00B433FE">
        <w:trPr>
          <w:trHeight w:val="318"/>
        </w:trPr>
        <w:tc>
          <w:tcPr>
            <w:tcW w:w="6194" w:type="dxa"/>
          </w:tcPr>
          <w:p w14:paraId="2D593E4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B7D3C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7DD58B06" w14:textId="77777777" w:rsidTr="00B433FE">
        <w:trPr>
          <w:trHeight w:val="303"/>
        </w:trPr>
        <w:tc>
          <w:tcPr>
            <w:tcW w:w="6194" w:type="dxa"/>
          </w:tcPr>
          <w:p w14:paraId="362C155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43B310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7D2CF413" w14:textId="77777777" w:rsidTr="00B433FE">
        <w:trPr>
          <w:trHeight w:val="318"/>
        </w:trPr>
        <w:tc>
          <w:tcPr>
            <w:tcW w:w="6194" w:type="dxa"/>
          </w:tcPr>
          <w:p w14:paraId="0443541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FD302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448D4937" w14:textId="77777777" w:rsidTr="00B433FE">
        <w:trPr>
          <w:trHeight w:val="303"/>
        </w:trPr>
        <w:tc>
          <w:tcPr>
            <w:tcW w:w="6194" w:type="dxa"/>
          </w:tcPr>
          <w:p w14:paraId="409C67A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B422B8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21D7B348" w14:textId="77777777" w:rsidTr="00B433FE">
        <w:trPr>
          <w:trHeight w:val="318"/>
        </w:trPr>
        <w:tc>
          <w:tcPr>
            <w:tcW w:w="6194" w:type="dxa"/>
          </w:tcPr>
          <w:p w14:paraId="7B3E950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E8036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7746CDA0" w14:textId="77777777" w:rsidTr="00B433FE">
        <w:trPr>
          <w:trHeight w:val="318"/>
        </w:trPr>
        <w:tc>
          <w:tcPr>
            <w:tcW w:w="6194" w:type="dxa"/>
          </w:tcPr>
          <w:p w14:paraId="6B05865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0029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4B770A1B" w14:textId="77777777" w:rsidTr="00B433FE">
        <w:trPr>
          <w:trHeight w:val="318"/>
        </w:trPr>
        <w:tc>
          <w:tcPr>
            <w:tcW w:w="6194" w:type="dxa"/>
          </w:tcPr>
          <w:p w14:paraId="724B774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42C88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4D779404" w14:textId="77777777" w:rsidTr="00B433FE">
        <w:trPr>
          <w:trHeight w:val="318"/>
        </w:trPr>
        <w:tc>
          <w:tcPr>
            <w:tcW w:w="6194" w:type="dxa"/>
          </w:tcPr>
          <w:p w14:paraId="30CB96D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6742B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43517FD7" w14:textId="77777777" w:rsidTr="00B433FE">
        <w:trPr>
          <w:trHeight w:val="318"/>
        </w:trPr>
        <w:tc>
          <w:tcPr>
            <w:tcW w:w="6194" w:type="dxa"/>
          </w:tcPr>
          <w:p w14:paraId="7F762B0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5C9F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61BE6714" w14:textId="77777777" w:rsidTr="00B433FE">
        <w:trPr>
          <w:trHeight w:val="318"/>
        </w:trPr>
        <w:tc>
          <w:tcPr>
            <w:tcW w:w="6194" w:type="dxa"/>
          </w:tcPr>
          <w:p w14:paraId="28A246A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47C5B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42D6489C" w14:textId="77777777" w:rsidTr="00B433FE">
        <w:trPr>
          <w:trHeight w:val="318"/>
        </w:trPr>
        <w:tc>
          <w:tcPr>
            <w:tcW w:w="6194" w:type="dxa"/>
          </w:tcPr>
          <w:p w14:paraId="6085444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398513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570C8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3FA96F65" w14:textId="77777777" w:rsidTr="00B433FE">
        <w:trPr>
          <w:trHeight w:val="318"/>
        </w:trPr>
        <w:tc>
          <w:tcPr>
            <w:tcW w:w="6194" w:type="dxa"/>
          </w:tcPr>
          <w:p w14:paraId="31AC545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2CC5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36D5F6F7" w14:textId="77777777" w:rsidTr="00B433FE">
        <w:trPr>
          <w:trHeight w:val="318"/>
        </w:trPr>
        <w:tc>
          <w:tcPr>
            <w:tcW w:w="6194" w:type="dxa"/>
          </w:tcPr>
          <w:p w14:paraId="622349D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ED46F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2CCF02EA" w14:textId="77777777" w:rsidTr="00B433FE">
        <w:trPr>
          <w:trHeight w:val="318"/>
        </w:trPr>
        <w:tc>
          <w:tcPr>
            <w:tcW w:w="6194" w:type="dxa"/>
          </w:tcPr>
          <w:p w14:paraId="497039E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16AE4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0ABAFD1F" w14:textId="77777777" w:rsidTr="00B433FE">
        <w:trPr>
          <w:trHeight w:val="318"/>
        </w:trPr>
        <w:tc>
          <w:tcPr>
            <w:tcW w:w="6194" w:type="dxa"/>
          </w:tcPr>
          <w:p w14:paraId="1CAF911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5D0C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640FEE99" w14:textId="77777777" w:rsidTr="00B433FE">
        <w:trPr>
          <w:trHeight w:val="318"/>
        </w:trPr>
        <w:tc>
          <w:tcPr>
            <w:tcW w:w="6194" w:type="dxa"/>
          </w:tcPr>
          <w:p w14:paraId="428D46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0CF19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223C8E46" w14:textId="77777777" w:rsidTr="00B433FE">
        <w:trPr>
          <w:trHeight w:val="318"/>
        </w:trPr>
        <w:tc>
          <w:tcPr>
            <w:tcW w:w="6194" w:type="dxa"/>
          </w:tcPr>
          <w:p w14:paraId="524148A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D8D56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186E" w14:paraId="043055F6" w14:textId="77777777" w:rsidTr="00B433FE">
        <w:trPr>
          <w:trHeight w:val="318"/>
        </w:trPr>
        <w:tc>
          <w:tcPr>
            <w:tcW w:w="6194" w:type="dxa"/>
          </w:tcPr>
          <w:p w14:paraId="082ACD2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D0C19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D5E5EF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3186E" w14:paraId="69E02B0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6DDDB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3186E" w14:paraId="7862F380" w14:textId="77777777" w:rsidTr="00B433FE">
        <w:trPr>
          <w:trHeight w:val="269"/>
        </w:trPr>
        <w:tc>
          <w:tcPr>
            <w:tcW w:w="738" w:type="dxa"/>
          </w:tcPr>
          <w:p w14:paraId="57DF41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E927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8C1D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3567F6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3186E" w14:paraId="6B28B46F" w14:textId="77777777" w:rsidTr="00B433FE">
        <w:trPr>
          <w:trHeight w:val="269"/>
        </w:trPr>
        <w:tc>
          <w:tcPr>
            <w:tcW w:w="738" w:type="dxa"/>
          </w:tcPr>
          <w:p w14:paraId="072468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ABEE3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2746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D22D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1FA81DFF" w14:textId="77777777" w:rsidTr="00B433FE">
        <w:trPr>
          <w:trHeight w:val="269"/>
        </w:trPr>
        <w:tc>
          <w:tcPr>
            <w:tcW w:w="738" w:type="dxa"/>
          </w:tcPr>
          <w:p w14:paraId="139EE8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257EE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526B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E12D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0B0E4622" w14:textId="77777777" w:rsidTr="00B433FE">
        <w:trPr>
          <w:trHeight w:val="269"/>
        </w:trPr>
        <w:tc>
          <w:tcPr>
            <w:tcW w:w="738" w:type="dxa"/>
          </w:tcPr>
          <w:p w14:paraId="0F937C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81861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54A2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DAFC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70ECCCC9" w14:textId="77777777" w:rsidTr="00B433FE">
        <w:trPr>
          <w:trHeight w:val="269"/>
        </w:trPr>
        <w:tc>
          <w:tcPr>
            <w:tcW w:w="738" w:type="dxa"/>
          </w:tcPr>
          <w:p w14:paraId="3DA53B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6DEE9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A654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FAF0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2B1B9D2B" w14:textId="77777777" w:rsidTr="00B433FE">
        <w:trPr>
          <w:trHeight w:val="269"/>
        </w:trPr>
        <w:tc>
          <w:tcPr>
            <w:tcW w:w="738" w:type="dxa"/>
          </w:tcPr>
          <w:p w14:paraId="477925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DA5F0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0FE0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371B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186E" w14:paraId="77C3F462" w14:textId="77777777" w:rsidTr="00B433FE">
        <w:trPr>
          <w:trHeight w:val="269"/>
        </w:trPr>
        <w:tc>
          <w:tcPr>
            <w:tcW w:w="738" w:type="dxa"/>
          </w:tcPr>
          <w:p w14:paraId="5D69371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7337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1AD6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9F42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835A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43EB5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B2F79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4793" w14:textId="77777777" w:rsidR="002B2F79" w:rsidRDefault="002B2F79">
      <w:r>
        <w:separator/>
      </w:r>
    </w:p>
  </w:endnote>
  <w:endnote w:type="continuationSeparator" w:id="0">
    <w:p w14:paraId="395DD145" w14:textId="77777777" w:rsidR="002B2F79" w:rsidRDefault="002B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D11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95E52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84FC0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5C5AA3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B1F766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10F1A8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B885A5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7F4BA6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6A80" w14:textId="77777777" w:rsidR="002B2F79" w:rsidRDefault="002B2F79">
      <w:r>
        <w:separator/>
      </w:r>
    </w:p>
  </w:footnote>
  <w:footnote w:type="continuationSeparator" w:id="0">
    <w:p w14:paraId="0032248A" w14:textId="77777777" w:rsidR="002B2F79" w:rsidRDefault="002B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AA69" w14:textId="77777777" w:rsidR="00C8092E" w:rsidRDefault="00C8092E">
    <w:pPr>
      <w:pStyle w:val="Header"/>
    </w:pPr>
  </w:p>
  <w:p w14:paraId="5D0B5D01" w14:textId="77777777" w:rsidR="00C8092E" w:rsidRDefault="00C8092E">
    <w:pPr>
      <w:pStyle w:val="Header"/>
    </w:pPr>
  </w:p>
  <w:p w14:paraId="17FBC78F" w14:textId="77777777" w:rsidR="00C8092E" w:rsidRDefault="00000000">
    <w:pPr>
      <w:pStyle w:val="Header"/>
    </w:pPr>
    <w:r>
      <w:rPr>
        <w:noProof/>
        <w:lang w:eastAsia="zh-TW"/>
      </w:rPr>
      <w:pict w14:anchorId="0EFFB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F40B8">
      <w:rPr>
        <w:noProof/>
      </w:rPr>
      <w:pict w14:anchorId="0249F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9E6C122">
      <w:start w:val="1"/>
      <w:numFmt w:val="decimal"/>
      <w:lvlText w:val="%1."/>
      <w:lvlJc w:val="left"/>
      <w:pPr>
        <w:ind w:left="1440" w:hanging="360"/>
      </w:pPr>
    </w:lvl>
    <w:lvl w:ilvl="1" w:tplc="DE10D0A2" w:tentative="1">
      <w:start w:val="1"/>
      <w:numFmt w:val="lowerLetter"/>
      <w:lvlText w:val="%2."/>
      <w:lvlJc w:val="left"/>
      <w:pPr>
        <w:ind w:left="2160" w:hanging="360"/>
      </w:pPr>
    </w:lvl>
    <w:lvl w:ilvl="2" w:tplc="5D947526" w:tentative="1">
      <w:start w:val="1"/>
      <w:numFmt w:val="lowerRoman"/>
      <w:lvlText w:val="%3."/>
      <w:lvlJc w:val="right"/>
      <w:pPr>
        <w:ind w:left="2880" w:hanging="180"/>
      </w:pPr>
    </w:lvl>
    <w:lvl w:ilvl="3" w:tplc="C61E27E4" w:tentative="1">
      <w:start w:val="1"/>
      <w:numFmt w:val="decimal"/>
      <w:lvlText w:val="%4."/>
      <w:lvlJc w:val="left"/>
      <w:pPr>
        <w:ind w:left="3600" w:hanging="360"/>
      </w:pPr>
    </w:lvl>
    <w:lvl w:ilvl="4" w:tplc="DA6C0D9C" w:tentative="1">
      <w:start w:val="1"/>
      <w:numFmt w:val="lowerLetter"/>
      <w:lvlText w:val="%5."/>
      <w:lvlJc w:val="left"/>
      <w:pPr>
        <w:ind w:left="4320" w:hanging="360"/>
      </w:pPr>
    </w:lvl>
    <w:lvl w:ilvl="5" w:tplc="93129342" w:tentative="1">
      <w:start w:val="1"/>
      <w:numFmt w:val="lowerRoman"/>
      <w:lvlText w:val="%6."/>
      <w:lvlJc w:val="right"/>
      <w:pPr>
        <w:ind w:left="5040" w:hanging="180"/>
      </w:pPr>
    </w:lvl>
    <w:lvl w:ilvl="6" w:tplc="C3AA0D26" w:tentative="1">
      <w:start w:val="1"/>
      <w:numFmt w:val="decimal"/>
      <w:lvlText w:val="%7."/>
      <w:lvlJc w:val="left"/>
      <w:pPr>
        <w:ind w:left="5760" w:hanging="360"/>
      </w:pPr>
    </w:lvl>
    <w:lvl w:ilvl="7" w:tplc="AF026564" w:tentative="1">
      <w:start w:val="1"/>
      <w:numFmt w:val="lowerLetter"/>
      <w:lvlText w:val="%8."/>
      <w:lvlJc w:val="left"/>
      <w:pPr>
        <w:ind w:left="6480" w:hanging="360"/>
      </w:pPr>
    </w:lvl>
    <w:lvl w:ilvl="8" w:tplc="023AEE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B9A6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6A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AF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A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8B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8EC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0A9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45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D8B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64C6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282D6A" w:tentative="1">
      <w:start w:val="1"/>
      <w:numFmt w:val="lowerLetter"/>
      <w:lvlText w:val="%2."/>
      <w:lvlJc w:val="left"/>
      <w:pPr>
        <w:ind w:left="1440" w:hanging="360"/>
      </w:pPr>
    </w:lvl>
    <w:lvl w:ilvl="2" w:tplc="8174E1FE" w:tentative="1">
      <w:start w:val="1"/>
      <w:numFmt w:val="lowerRoman"/>
      <w:lvlText w:val="%3."/>
      <w:lvlJc w:val="right"/>
      <w:pPr>
        <w:ind w:left="2160" w:hanging="180"/>
      </w:pPr>
    </w:lvl>
    <w:lvl w:ilvl="3" w:tplc="7DF49944" w:tentative="1">
      <w:start w:val="1"/>
      <w:numFmt w:val="decimal"/>
      <w:lvlText w:val="%4."/>
      <w:lvlJc w:val="left"/>
      <w:pPr>
        <w:ind w:left="2880" w:hanging="360"/>
      </w:pPr>
    </w:lvl>
    <w:lvl w:ilvl="4" w:tplc="3EC2220A" w:tentative="1">
      <w:start w:val="1"/>
      <w:numFmt w:val="lowerLetter"/>
      <w:lvlText w:val="%5."/>
      <w:lvlJc w:val="left"/>
      <w:pPr>
        <w:ind w:left="3600" w:hanging="360"/>
      </w:pPr>
    </w:lvl>
    <w:lvl w:ilvl="5" w:tplc="3C445D3C" w:tentative="1">
      <w:start w:val="1"/>
      <w:numFmt w:val="lowerRoman"/>
      <w:lvlText w:val="%6."/>
      <w:lvlJc w:val="right"/>
      <w:pPr>
        <w:ind w:left="4320" w:hanging="180"/>
      </w:pPr>
    </w:lvl>
    <w:lvl w:ilvl="6" w:tplc="3EE086DC" w:tentative="1">
      <w:start w:val="1"/>
      <w:numFmt w:val="decimal"/>
      <w:lvlText w:val="%7."/>
      <w:lvlJc w:val="left"/>
      <w:pPr>
        <w:ind w:left="5040" w:hanging="360"/>
      </w:pPr>
    </w:lvl>
    <w:lvl w:ilvl="7" w:tplc="48B0096E" w:tentative="1">
      <w:start w:val="1"/>
      <w:numFmt w:val="lowerLetter"/>
      <w:lvlText w:val="%8."/>
      <w:lvlJc w:val="left"/>
      <w:pPr>
        <w:ind w:left="5760" w:hanging="360"/>
      </w:pPr>
    </w:lvl>
    <w:lvl w:ilvl="8" w:tplc="3DDEF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34E5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6F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2A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EE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07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AF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F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49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21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394C1DE">
      <w:start w:val="1"/>
      <w:numFmt w:val="decimal"/>
      <w:lvlText w:val="%1."/>
      <w:lvlJc w:val="left"/>
      <w:pPr>
        <w:ind w:left="1440" w:hanging="360"/>
      </w:pPr>
    </w:lvl>
    <w:lvl w:ilvl="1" w:tplc="DBE44EA2" w:tentative="1">
      <w:start w:val="1"/>
      <w:numFmt w:val="lowerLetter"/>
      <w:lvlText w:val="%2."/>
      <w:lvlJc w:val="left"/>
      <w:pPr>
        <w:ind w:left="2160" w:hanging="360"/>
      </w:pPr>
    </w:lvl>
    <w:lvl w:ilvl="2" w:tplc="24BEF3A8" w:tentative="1">
      <w:start w:val="1"/>
      <w:numFmt w:val="lowerRoman"/>
      <w:lvlText w:val="%3."/>
      <w:lvlJc w:val="right"/>
      <w:pPr>
        <w:ind w:left="2880" w:hanging="180"/>
      </w:pPr>
    </w:lvl>
    <w:lvl w:ilvl="3" w:tplc="230AC3CE" w:tentative="1">
      <w:start w:val="1"/>
      <w:numFmt w:val="decimal"/>
      <w:lvlText w:val="%4."/>
      <w:lvlJc w:val="left"/>
      <w:pPr>
        <w:ind w:left="3600" w:hanging="360"/>
      </w:pPr>
    </w:lvl>
    <w:lvl w:ilvl="4" w:tplc="57689EB0" w:tentative="1">
      <w:start w:val="1"/>
      <w:numFmt w:val="lowerLetter"/>
      <w:lvlText w:val="%5."/>
      <w:lvlJc w:val="left"/>
      <w:pPr>
        <w:ind w:left="4320" w:hanging="360"/>
      </w:pPr>
    </w:lvl>
    <w:lvl w:ilvl="5" w:tplc="4438847E" w:tentative="1">
      <w:start w:val="1"/>
      <w:numFmt w:val="lowerRoman"/>
      <w:lvlText w:val="%6."/>
      <w:lvlJc w:val="right"/>
      <w:pPr>
        <w:ind w:left="5040" w:hanging="180"/>
      </w:pPr>
    </w:lvl>
    <w:lvl w:ilvl="6" w:tplc="5C86E5CE" w:tentative="1">
      <w:start w:val="1"/>
      <w:numFmt w:val="decimal"/>
      <w:lvlText w:val="%7."/>
      <w:lvlJc w:val="left"/>
      <w:pPr>
        <w:ind w:left="5760" w:hanging="360"/>
      </w:pPr>
    </w:lvl>
    <w:lvl w:ilvl="7" w:tplc="9124A0CE" w:tentative="1">
      <w:start w:val="1"/>
      <w:numFmt w:val="lowerLetter"/>
      <w:lvlText w:val="%8."/>
      <w:lvlJc w:val="left"/>
      <w:pPr>
        <w:ind w:left="6480" w:hanging="360"/>
      </w:pPr>
    </w:lvl>
    <w:lvl w:ilvl="8" w:tplc="735E61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6108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E3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EB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46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3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8D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3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26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22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19C3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752A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09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69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8B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85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68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A4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ED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9568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25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C6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E8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C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46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1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B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0D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88471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06F38C" w:tentative="1">
      <w:start w:val="1"/>
      <w:numFmt w:val="lowerLetter"/>
      <w:lvlText w:val="%2."/>
      <w:lvlJc w:val="left"/>
      <w:pPr>
        <w:ind w:left="1440" w:hanging="360"/>
      </w:pPr>
    </w:lvl>
    <w:lvl w:ilvl="2" w:tplc="E898A13C" w:tentative="1">
      <w:start w:val="1"/>
      <w:numFmt w:val="lowerRoman"/>
      <w:lvlText w:val="%3."/>
      <w:lvlJc w:val="right"/>
      <w:pPr>
        <w:ind w:left="2160" w:hanging="180"/>
      </w:pPr>
    </w:lvl>
    <w:lvl w:ilvl="3" w:tplc="2D405E6C" w:tentative="1">
      <w:start w:val="1"/>
      <w:numFmt w:val="decimal"/>
      <w:lvlText w:val="%4."/>
      <w:lvlJc w:val="left"/>
      <w:pPr>
        <w:ind w:left="2880" w:hanging="360"/>
      </w:pPr>
    </w:lvl>
    <w:lvl w:ilvl="4" w:tplc="ACA2340E" w:tentative="1">
      <w:start w:val="1"/>
      <w:numFmt w:val="lowerLetter"/>
      <w:lvlText w:val="%5."/>
      <w:lvlJc w:val="left"/>
      <w:pPr>
        <w:ind w:left="3600" w:hanging="360"/>
      </w:pPr>
    </w:lvl>
    <w:lvl w:ilvl="5" w:tplc="608C3C24" w:tentative="1">
      <w:start w:val="1"/>
      <w:numFmt w:val="lowerRoman"/>
      <w:lvlText w:val="%6."/>
      <w:lvlJc w:val="right"/>
      <w:pPr>
        <w:ind w:left="4320" w:hanging="180"/>
      </w:pPr>
    </w:lvl>
    <w:lvl w:ilvl="6" w:tplc="A1AE40BA" w:tentative="1">
      <w:start w:val="1"/>
      <w:numFmt w:val="decimal"/>
      <w:lvlText w:val="%7."/>
      <w:lvlJc w:val="left"/>
      <w:pPr>
        <w:ind w:left="5040" w:hanging="360"/>
      </w:pPr>
    </w:lvl>
    <w:lvl w:ilvl="7" w:tplc="842CEDE6" w:tentative="1">
      <w:start w:val="1"/>
      <w:numFmt w:val="lowerLetter"/>
      <w:lvlText w:val="%8."/>
      <w:lvlJc w:val="left"/>
      <w:pPr>
        <w:ind w:left="5760" w:hanging="360"/>
      </w:pPr>
    </w:lvl>
    <w:lvl w:ilvl="8" w:tplc="26CA6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8B86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C6C6850" w:tentative="1">
      <w:start w:val="1"/>
      <w:numFmt w:val="lowerLetter"/>
      <w:lvlText w:val="%2."/>
      <w:lvlJc w:val="left"/>
      <w:pPr>
        <w:ind w:left="1440" w:hanging="360"/>
      </w:pPr>
    </w:lvl>
    <w:lvl w:ilvl="2" w:tplc="5B2069D8" w:tentative="1">
      <w:start w:val="1"/>
      <w:numFmt w:val="lowerRoman"/>
      <w:lvlText w:val="%3."/>
      <w:lvlJc w:val="right"/>
      <w:pPr>
        <w:ind w:left="2160" w:hanging="180"/>
      </w:pPr>
    </w:lvl>
    <w:lvl w:ilvl="3" w:tplc="EFDA07C6" w:tentative="1">
      <w:start w:val="1"/>
      <w:numFmt w:val="decimal"/>
      <w:lvlText w:val="%4."/>
      <w:lvlJc w:val="left"/>
      <w:pPr>
        <w:ind w:left="2880" w:hanging="360"/>
      </w:pPr>
    </w:lvl>
    <w:lvl w:ilvl="4" w:tplc="A810E8F2" w:tentative="1">
      <w:start w:val="1"/>
      <w:numFmt w:val="lowerLetter"/>
      <w:lvlText w:val="%5."/>
      <w:lvlJc w:val="left"/>
      <w:pPr>
        <w:ind w:left="3600" w:hanging="360"/>
      </w:pPr>
    </w:lvl>
    <w:lvl w:ilvl="5" w:tplc="306E63FC" w:tentative="1">
      <w:start w:val="1"/>
      <w:numFmt w:val="lowerRoman"/>
      <w:lvlText w:val="%6."/>
      <w:lvlJc w:val="right"/>
      <w:pPr>
        <w:ind w:left="4320" w:hanging="180"/>
      </w:pPr>
    </w:lvl>
    <w:lvl w:ilvl="6" w:tplc="5B286B66" w:tentative="1">
      <w:start w:val="1"/>
      <w:numFmt w:val="decimal"/>
      <w:lvlText w:val="%7."/>
      <w:lvlJc w:val="left"/>
      <w:pPr>
        <w:ind w:left="5040" w:hanging="360"/>
      </w:pPr>
    </w:lvl>
    <w:lvl w:ilvl="7" w:tplc="B2784718" w:tentative="1">
      <w:start w:val="1"/>
      <w:numFmt w:val="lowerLetter"/>
      <w:lvlText w:val="%8."/>
      <w:lvlJc w:val="left"/>
      <w:pPr>
        <w:ind w:left="5760" w:hanging="360"/>
      </w:pPr>
    </w:lvl>
    <w:lvl w:ilvl="8" w:tplc="DD5A7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85C2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6A748" w:tentative="1">
      <w:start w:val="1"/>
      <w:numFmt w:val="lowerLetter"/>
      <w:lvlText w:val="%2."/>
      <w:lvlJc w:val="left"/>
      <w:pPr>
        <w:ind w:left="1440" w:hanging="360"/>
      </w:pPr>
    </w:lvl>
    <w:lvl w:ilvl="2" w:tplc="EC18F008" w:tentative="1">
      <w:start w:val="1"/>
      <w:numFmt w:val="lowerRoman"/>
      <w:lvlText w:val="%3."/>
      <w:lvlJc w:val="right"/>
      <w:pPr>
        <w:ind w:left="2160" w:hanging="180"/>
      </w:pPr>
    </w:lvl>
    <w:lvl w:ilvl="3" w:tplc="0666B75C" w:tentative="1">
      <w:start w:val="1"/>
      <w:numFmt w:val="decimal"/>
      <w:lvlText w:val="%4."/>
      <w:lvlJc w:val="left"/>
      <w:pPr>
        <w:ind w:left="2880" w:hanging="360"/>
      </w:pPr>
    </w:lvl>
    <w:lvl w:ilvl="4" w:tplc="B3D6BC0E" w:tentative="1">
      <w:start w:val="1"/>
      <w:numFmt w:val="lowerLetter"/>
      <w:lvlText w:val="%5."/>
      <w:lvlJc w:val="left"/>
      <w:pPr>
        <w:ind w:left="3600" w:hanging="360"/>
      </w:pPr>
    </w:lvl>
    <w:lvl w:ilvl="5" w:tplc="F8B84FD0" w:tentative="1">
      <w:start w:val="1"/>
      <w:numFmt w:val="lowerRoman"/>
      <w:lvlText w:val="%6."/>
      <w:lvlJc w:val="right"/>
      <w:pPr>
        <w:ind w:left="4320" w:hanging="180"/>
      </w:pPr>
    </w:lvl>
    <w:lvl w:ilvl="6" w:tplc="74C6641A" w:tentative="1">
      <w:start w:val="1"/>
      <w:numFmt w:val="decimal"/>
      <w:lvlText w:val="%7."/>
      <w:lvlJc w:val="left"/>
      <w:pPr>
        <w:ind w:left="5040" w:hanging="360"/>
      </w:pPr>
    </w:lvl>
    <w:lvl w:ilvl="7" w:tplc="AD16D932" w:tentative="1">
      <w:start w:val="1"/>
      <w:numFmt w:val="lowerLetter"/>
      <w:lvlText w:val="%8."/>
      <w:lvlJc w:val="left"/>
      <w:pPr>
        <w:ind w:left="5760" w:hanging="360"/>
      </w:pPr>
    </w:lvl>
    <w:lvl w:ilvl="8" w:tplc="F1AAC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0FCDE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A9AA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0F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ED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64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67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CF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C5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6A6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1081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80AC68" w:tentative="1">
      <w:start w:val="1"/>
      <w:numFmt w:val="lowerLetter"/>
      <w:lvlText w:val="%2."/>
      <w:lvlJc w:val="left"/>
      <w:pPr>
        <w:ind w:left="1440" w:hanging="360"/>
      </w:pPr>
    </w:lvl>
    <w:lvl w:ilvl="2" w:tplc="8E5ABD42" w:tentative="1">
      <w:start w:val="1"/>
      <w:numFmt w:val="lowerRoman"/>
      <w:lvlText w:val="%3."/>
      <w:lvlJc w:val="right"/>
      <w:pPr>
        <w:ind w:left="2160" w:hanging="180"/>
      </w:pPr>
    </w:lvl>
    <w:lvl w:ilvl="3" w:tplc="40E869F4" w:tentative="1">
      <w:start w:val="1"/>
      <w:numFmt w:val="decimal"/>
      <w:lvlText w:val="%4."/>
      <w:lvlJc w:val="left"/>
      <w:pPr>
        <w:ind w:left="2880" w:hanging="360"/>
      </w:pPr>
    </w:lvl>
    <w:lvl w:ilvl="4" w:tplc="14F41270" w:tentative="1">
      <w:start w:val="1"/>
      <w:numFmt w:val="lowerLetter"/>
      <w:lvlText w:val="%5."/>
      <w:lvlJc w:val="left"/>
      <w:pPr>
        <w:ind w:left="3600" w:hanging="360"/>
      </w:pPr>
    </w:lvl>
    <w:lvl w:ilvl="5" w:tplc="AA7E4CE4" w:tentative="1">
      <w:start w:val="1"/>
      <w:numFmt w:val="lowerRoman"/>
      <w:lvlText w:val="%6."/>
      <w:lvlJc w:val="right"/>
      <w:pPr>
        <w:ind w:left="4320" w:hanging="180"/>
      </w:pPr>
    </w:lvl>
    <w:lvl w:ilvl="6" w:tplc="1FF8B430" w:tentative="1">
      <w:start w:val="1"/>
      <w:numFmt w:val="decimal"/>
      <w:lvlText w:val="%7."/>
      <w:lvlJc w:val="left"/>
      <w:pPr>
        <w:ind w:left="5040" w:hanging="360"/>
      </w:pPr>
    </w:lvl>
    <w:lvl w:ilvl="7" w:tplc="2CB45C60" w:tentative="1">
      <w:start w:val="1"/>
      <w:numFmt w:val="lowerLetter"/>
      <w:lvlText w:val="%8."/>
      <w:lvlJc w:val="left"/>
      <w:pPr>
        <w:ind w:left="5760" w:hanging="360"/>
      </w:pPr>
    </w:lvl>
    <w:lvl w:ilvl="8" w:tplc="5FD61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8B4AE2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57EFA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4E872A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B3E16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D5EB2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12E7A9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7EA40C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00059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DE4145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87901681">
    <w:abstractNumId w:val="9"/>
  </w:num>
  <w:num w:numId="2" w16cid:durableId="607856077">
    <w:abstractNumId w:val="8"/>
  </w:num>
  <w:num w:numId="3" w16cid:durableId="1237352281">
    <w:abstractNumId w:val="14"/>
  </w:num>
  <w:num w:numId="4" w16cid:durableId="139617000">
    <w:abstractNumId w:val="10"/>
  </w:num>
  <w:num w:numId="5" w16cid:durableId="1851530764">
    <w:abstractNumId w:val="6"/>
  </w:num>
  <w:num w:numId="6" w16cid:durableId="802651383">
    <w:abstractNumId w:val="1"/>
  </w:num>
  <w:num w:numId="7" w16cid:durableId="795491841">
    <w:abstractNumId w:val="7"/>
  </w:num>
  <w:num w:numId="8" w16cid:durableId="1441759134">
    <w:abstractNumId w:val="2"/>
  </w:num>
  <w:num w:numId="9" w16cid:durableId="1901093567">
    <w:abstractNumId w:val="16"/>
  </w:num>
  <w:num w:numId="10" w16cid:durableId="957251077">
    <w:abstractNumId w:val="5"/>
  </w:num>
  <w:num w:numId="11" w16cid:durableId="1162089259">
    <w:abstractNumId w:val="15"/>
  </w:num>
  <w:num w:numId="12" w16cid:durableId="1316640947">
    <w:abstractNumId w:val="4"/>
  </w:num>
  <w:num w:numId="13" w16cid:durableId="46033361">
    <w:abstractNumId w:val="12"/>
  </w:num>
  <w:num w:numId="14" w16cid:durableId="1205362872">
    <w:abstractNumId w:val="11"/>
  </w:num>
  <w:num w:numId="15" w16cid:durableId="387844075">
    <w:abstractNumId w:val="13"/>
  </w:num>
  <w:num w:numId="16" w16cid:durableId="952252806">
    <w:abstractNumId w:val="0"/>
  </w:num>
  <w:num w:numId="17" w16cid:durableId="1800763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086C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0B8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2F7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4FC6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3590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186E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7139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46C6B2D"/>
  <w15:docId w15:val="{74F0AE45-8755-449F-95A1-5938D007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82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Ramya Gopalakrishnan</cp:lastModifiedBy>
  <cp:revision>3</cp:revision>
  <cp:lastPrinted>2017-11-30T17:51:00Z</cp:lastPrinted>
  <dcterms:created xsi:type="dcterms:W3CDTF">2023-01-27T18:43:00Z</dcterms:created>
  <dcterms:modified xsi:type="dcterms:W3CDTF">2024-03-25T16:17:00Z</dcterms:modified>
</cp:coreProperties>
</file>