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3BD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E4D857D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F06C7A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2272BA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3C3D1BC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A51E81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342CA6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45B7C6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4C1457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593380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6"/>
        <w:gridCol w:w="2258"/>
        <w:gridCol w:w="1486"/>
        <w:gridCol w:w="1645"/>
        <w:gridCol w:w="1397"/>
        <w:gridCol w:w="1494"/>
      </w:tblGrid>
      <w:tr w:rsidR="004252D9" w14:paraId="5AB09299" w14:textId="77777777" w:rsidTr="00DA1387">
        <w:tc>
          <w:tcPr>
            <w:tcW w:w="2808" w:type="dxa"/>
          </w:tcPr>
          <w:p w14:paraId="3BD9552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BA4DFF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1F30A09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78D412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1096AE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156214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047EEC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29FE211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4252D9" w14:paraId="1F1B6EAA" w14:textId="77777777" w:rsidTr="00DA1387">
        <w:tc>
          <w:tcPr>
            <w:tcW w:w="2808" w:type="dxa"/>
          </w:tcPr>
          <w:p w14:paraId="42F4CB0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41E98E6" w14:textId="7733C033" w:rsidR="00ED0124" w:rsidRPr="00C03D07" w:rsidRDefault="00E24E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</w:t>
            </w:r>
          </w:p>
        </w:tc>
        <w:tc>
          <w:tcPr>
            <w:tcW w:w="1530" w:type="dxa"/>
          </w:tcPr>
          <w:p w14:paraId="64DC8DF6" w14:textId="64BC9D31" w:rsidR="00ED0124" w:rsidRPr="00C03D07" w:rsidRDefault="00E24E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Pooja</w:t>
            </w:r>
          </w:p>
        </w:tc>
        <w:tc>
          <w:tcPr>
            <w:tcW w:w="1710" w:type="dxa"/>
          </w:tcPr>
          <w:p w14:paraId="7C3F1179" w14:textId="7740B278" w:rsidR="00ED0124" w:rsidRPr="00C03D07" w:rsidRDefault="00E24E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Samarth</w:t>
            </w:r>
          </w:p>
        </w:tc>
        <w:tc>
          <w:tcPr>
            <w:tcW w:w="1440" w:type="dxa"/>
          </w:tcPr>
          <w:p w14:paraId="1A8E39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40EE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52D9" w14:paraId="0FFC7E4E" w14:textId="77777777" w:rsidTr="00DA1387">
        <w:tc>
          <w:tcPr>
            <w:tcW w:w="2808" w:type="dxa"/>
          </w:tcPr>
          <w:p w14:paraId="7A7144C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6694C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A9D1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EA26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D81B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B6B9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52D9" w14:paraId="24C4F053" w14:textId="77777777" w:rsidTr="00DA1387">
        <w:tc>
          <w:tcPr>
            <w:tcW w:w="2808" w:type="dxa"/>
          </w:tcPr>
          <w:p w14:paraId="648632E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B5AB297" w14:textId="059F496E" w:rsidR="00ED0124" w:rsidRPr="00C03D07" w:rsidRDefault="00E24E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14:paraId="3181FDF5" w14:textId="7EDC5BC3" w:rsidR="00ED0124" w:rsidRPr="00C03D07" w:rsidRDefault="00E24E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1710" w:type="dxa"/>
          </w:tcPr>
          <w:p w14:paraId="62F87532" w14:textId="53266F73" w:rsidR="00ED0124" w:rsidRPr="00C03D07" w:rsidRDefault="00E24EA1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</w:p>
        </w:tc>
        <w:tc>
          <w:tcPr>
            <w:tcW w:w="1440" w:type="dxa"/>
          </w:tcPr>
          <w:p w14:paraId="70B4ED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FB0A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52D9" w14:paraId="5D1581F9" w14:textId="77777777" w:rsidTr="00DA1387">
        <w:tc>
          <w:tcPr>
            <w:tcW w:w="2808" w:type="dxa"/>
          </w:tcPr>
          <w:p w14:paraId="3244670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53197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9434F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C0CA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1C40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EB4D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52D9" w14:paraId="0930F9D4" w14:textId="77777777" w:rsidTr="00DA1387">
        <w:tc>
          <w:tcPr>
            <w:tcW w:w="2808" w:type="dxa"/>
          </w:tcPr>
          <w:p w14:paraId="1D2823F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7F9AEC0" w14:textId="4E160FFE" w:rsidR="00ED0124" w:rsidRPr="00C03D07" w:rsidRDefault="00E24E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12/10/1982</w:t>
            </w:r>
          </w:p>
        </w:tc>
        <w:tc>
          <w:tcPr>
            <w:tcW w:w="1530" w:type="dxa"/>
          </w:tcPr>
          <w:p w14:paraId="30B1CFAC" w14:textId="5FE1D9A3" w:rsidR="00ED0124" w:rsidRPr="00C03D07" w:rsidRDefault="00E24E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08/09/1987</w:t>
            </w:r>
          </w:p>
        </w:tc>
        <w:tc>
          <w:tcPr>
            <w:tcW w:w="1710" w:type="dxa"/>
          </w:tcPr>
          <w:p w14:paraId="3078BDBF" w14:textId="3285F982" w:rsidR="00ED0124" w:rsidRPr="00C03D07" w:rsidRDefault="00E24E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03/23/2017</w:t>
            </w:r>
          </w:p>
        </w:tc>
        <w:tc>
          <w:tcPr>
            <w:tcW w:w="1440" w:type="dxa"/>
          </w:tcPr>
          <w:p w14:paraId="23140E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6C9F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52D9" w14:paraId="234D9F1D" w14:textId="77777777" w:rsidTr="00DA1387">
        <w:tc>
          <w:tcPr>
            <w:tcW w:w="2808" w:type="dxa"/>
          </w:tcPr>
          <w:p w14:paraId="36ECF03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AC747C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19EEDF" w14:textId="06768E37" w:rsidR="008A2139" w:rsidRPr="00C03D07" w:rsidRDefault="00E24E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FED965D" w14:textId="36DF8E48" w:rsidR="008A2139" w:rsidRPr="00C03D07" w:rsidRDefault="00E24E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78AE2DD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21C34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4EA1" w14:paraId="58E461A1" w14:textId="77777777" w:rsidTr="00DA1387">
        <w:tc>
          <w:tcPr>
            <w:tcW w:w="2808" w:type="dxa"/>
          </w:tcPr>
          <w:p w14:paraId="73DDDBF8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14CC164" w14:textId="78E8D456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Professional</w:t>
            </w:r>
          </w:p>
        </w:tc>
        <w:tc>
          <w:tcPr>
            <w:tcW w:w="1530" w:type="dxa"/>
          </w:tcPr>
          <w:p w14:paraId="18A3DC64" w14:textId="0D41A74B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Professional</w:t>
            </w:r>
          </w:p>
        </w:tc>
        <w:tc>
          <w:tcPr>
            <w:tcW w:w="1710" w:type="dxa"/>
          </w:tcPr>
          <w:p w14:paraId="614AB19B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8C79E1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2C55CC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4EA1" w14:paraId="333E9E73" w14:textId="77777777" w:rsidTr="0002006F">
        <w:trPr>
          <w:trHeight w:val="1007"/>
        </w:trPr>
        <w:tc>
          <w:tcPr>
            <w:tcW w:w="2808" w:type="dxa"/>
          </w:tcPr>
          <w:p w14:paraId="4C823454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A1E685C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B967633" w14:textId="60639A10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4612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Jalbert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Dr, Glen Allen VA 23060</w:t>
            </w:r>
          </w:p>
        </w:tc>
        <w:tc>
          <w:tcPr>
            <w:tcW w:w="1530" w:type="dxa"/>
          </w:tcPr>
          <w:p w14:paraId="16416822" w14:textId="4FF4EE1A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4612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Jalbert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Dr, Glen Allen VA 23060</w:t>
            </w:r>
          </w:p>
        </w:tc>
        <w:tc>
          <w:tcPr>
            <w:tcW w:w="1710" w:type="dxa"/>
          </w:tcPr>
          <w:p w14:paraId="66449F84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A86983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E4A945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4EA1" w14:paraId="675012AB" w14:textId="77777777" w:rsidTr="00DA1387">
        <w:tc>
          <w:tcPr>
            <w:tcW w:w="2808" w:type="dxa"/>
          </w:tcPr>
          <w:p w14:paraId="04516837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217AF91" w14:textId="0FB5E82D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720-900-8260</w:t>
            </w:r>
          </w:p>
        </w:tc>
        <w:tc>
          <w:tcPr>
            <w:tcW w:w="1530" w:type="dxa"/>
          </w:tcPr>
          <w:p w14:paraId="21B72040" w14:textId="7DA027AB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720-900-8270</w:t>
            </w:r>
          </w:p>
        </w:tc>
        <w:tc>
          <w:tcPr>
            <w:tcW w:w="1710" w:type="dxa"/>
          </w:tcPr>
          <w:p w14:paraId="095CF12C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9CE81F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81BD83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4EA1" w14:paraId="663E05A7" w14:textId="77777777" w:rsidTr="00DA1387">
        <w:tc>
          <w:tcPr>
            <w:tcW w:w="2808" w:type="dxa"/>
          </w:tcPr>
          <w:p w14:paraId="05E92049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B885527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37A1B2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42EC0D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668605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301263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4EA1" w14:paraId="15E5971B" w14:textId="77777777" w:rsidTr="00DA1387">
        <w:tc>
          <w:tcPr>
            <w:tcW w:w="2808" w:type="dxa"/>
          </w:tcPr>
          <w:p w14:paraId="746BBF85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49F38B7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4FB7CB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4AD57D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ED0814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5BE825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4EA1" w14:paraId="6820AB12" w14:textId="77777777" w:rsidTr="00DA1387">
        <w:tc>
          <w:tcPr>
            <w:tcW w:w="2808" w:type="dxa"/>
          </w:tcPr>
          <w:p w14:paraId="23E29B1C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76552C5" w14:textId="2C7FBEAE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rajsharma1082@gmail.com</w:t>
            </w:r>
          </w:p>
        </w:tc>
        <w:tc>
          <w:tcPr>
            <w:tcW w:w="1530" w:type="dxa"/>
          </w:tcPr>
          <w:p w14:paraId="152521FE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95B942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F0E45B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754690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4EA1" w14:paraId="20991140" w14:textId="77777777" w:rsidTr="00DA1387">
        <w:tc>
          <w:tcPr>
            <w:tcW w:w="2808" w:type="dxa"/>
          </w:tcPr>
          <w:p w14:paraId="484FCA8D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81A5B1D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2643D8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05AD47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D567A5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F5D92C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4EA1" w14:paraId="63190190" w14:textId="77777777" w:rsidTr="00DA1387">
        <w:tc>
          <w:tcPr>
            <w:tcW w:w="2808" w:type="dxa"/>
          </w:tcPr>
          <w:p w14:paraId="2B379ACB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0F3A2FB9" w14:textId="11EBC759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64574BE" w14:textId="7059E688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EAD</w:t>
            </w:r>
          </w:p>
        </w:tc>
        <w:tc>
          <w:tcPr>
            <w:tcW w:w="1710" w:type="dxa"/>
          </w:tcPr>
          <w:p w14:paraId="719C8120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129C3E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00B47E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4EA1" w14:paraId="1BB35A20" w14:textId="77777777" w:rsidTr="00DA1387">
        <w:tc>
          <w:tcPr>
            <w:tcW w:w="2808" w:type="dxa"/>
          </w:tcPr>
          <w:p w14:paraId="515DEF91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BBC69FD" w14:textId="156ADAC2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63AE05C" w14:textId="087B65E8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3BBDEDE8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5CB7E0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06B0A5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4EA1" w14:paraId="61434479" w14:textId="77777777" w:rsidTr="00DA1387">
        <w:tc>
          <w:tcPr>
            <w:tcW w:w="2808" w:type="dxa"/>
          </w:tcPr>
          <w:p w14:paraId="4A95379B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9831F68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1658BA6A" w14:textId="0FDA5A5C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4F441FB" w14:textId="30DBA57C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9943359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8285CC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5399E2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4EA1" w14:paraId="08C887DE" w14:textId="77777777" w:rsidTr="00DA1387">
        <w:tc>
          <w:tcPr>
            <w:tcW w:w="2808" w:type="dxa"/>
          </w:tcPr>
          <w:p w14:paraId="6CA6B9D6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3342573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8D9D66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DC05C1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D5A3B0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F58A55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4EA1" w14:paraId="2B7BB2A3" w14:textId="77777777" w:rsidTr="00DA1387">
        <w:tc>
          <w:tcPr>
            <w:tcW w:w="2808" w:type="dxa"/>
          </w:tcPr>
          <w:p w14:paraId="101110D7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79BFBCA1" w14:textId="4F443971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Joint</w:t>
            </w:r>
          </w:p>
        </w:tc>
        <w:tc>
          <w:tcPr>
            <w:tcW w:w="1530" w:type="dxa"/>
          </w:tcPr>
          <w:p w14:paraId="4BB452FD" w14:textId="506F7EE1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Joint</w:t>
            </w:r>
          </w:p>
        </w:tc>
        <w:tc>
          <w:tcPr>
            <w:tcW w:w="1710" w:type="dxa"/>
          </w:tcPr>
          <w:p w14:paraId="5FE0A054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73B059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412D82" w14:textId="70627A18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                                           </w:t>
            </w:r>
          </w:p>
        </w:tc>
      </w:tr>
      <w:tr w:rsidR="00E24EA1" w14:paraId="3A08E81C" w14:textId="77777777" w:rsidTr="00DA1387">
        <w:tc>
          <w:tcPr>
            <w:tcW w:w="2808" w:type="dxa"/>
          </w:tcPr>
          <w:p w14:paraId="4380EBF5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43E9008D" w14:textId="1DF783DC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CC7064D" w14:textId="46B9BFD5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5A499316" w14:textId="4ABE5A86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539C8809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1BA154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4EA1" w14:paraId="0CA5A082" w14:textId="77777777" w:rsidTr="00DA1387">
        <w:tc>
          <w:tcPr>
            <w:tcW w:w="2808" w:type="dxa"/>
          </w:tcPr>
          <w:p w14:paraId="02BD56CA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4B723FA" w14:textId="3D6B6361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0EC082F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02E62A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44B319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9797C2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4EA1" w14:paraId="52ECC308" w14:textId="77777777" w:rsidTr="00DA1387">
        <w:tc>
          <w:tcPr>
            <w:tcW w:w="2808" w:type="dxa"/>
          </w:tcPr>
          <w:p w14:paraId="490B4317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019AC1A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EC3B70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B0F0EF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17D1F8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DF0C6E" w14:textId="77777777" w:rsidR="00E24EA1" w:rsidRPr="00C03D07" w:rsidRDefault="00E24EA1" w:rsidP="00E24EA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002F96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D26A2AE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E3BEB3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BBC70E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252D9" w14:paraId="29BE093D" w14:textId="77777777" w:rsidTr="00797DEB">
        <w:tc>
          <w:tcPr>
            <w:tcW w:w="2203" w:type="dxa"/>
          </w:tcPr>
          <w:p w14:paraId="6745385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58F78A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C14CC6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4F3540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5EC6A7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252D9" w14:paraId="4CA55A81" w14:textId="77777777" w:rsidTr="00797DEB">
        <w:tc>
          <w:tcPr>
            <w:tcW w:w="2203" w:type="dxa"/>
          </w:tcPr>
          <w:p w14:paraId="7A753C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8FB4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0F19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062B8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3A7B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52D9" w14:paraId="643F7F29" w14:textId="77777777" w:rsidTr="00797DEB">
        <w:tc>
          <w:tcPr>
            <w:tcW w:w="2203" w:type="dxa"/>
          </w:tcPr>
          <w:p w14:paraId="7E8DD5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23A5E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5595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2422F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36E0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52D9" w14:paraId="0C365C4E" w14:textId="77777777" w:rsidTr="00797DEB">
        <w:tc>
          <w:tcPr>
            <w:tcW w:w="2203" w:type="dxa"/>
          </w:tcPr>
          <w:p w14:paraId="72FE39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F311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005E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63E64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AC04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C7FC4B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CAAC35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E160F5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F586CB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E5004D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D6B42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CAF6CB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252D9" w14:paraId="5A66366F" w14:textId="77777777" w:rsidTr="00D90155">
        <w:trPr>
          <w:trHeight w:val="324"/>
        </w:trPr>
        <w:tc>
          <w:tcPr>
            <w:tcW w:w="7675" w:type="dxa"/>
            <w:gridSpan w:val="2"/>
          </w:tcPr>
          <w:p w14:paraId="7E6A986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252D9" w14:paraId="1D9E4612" w14:textId="77777777" w:rsidTr="00D90155">
        <w:trPr>
          <w:trHeight w:val="314"/>
        </w:trPr>
        <w:tc>
          <w:tcPr>
            <w:tcW w:w="2545" w:type="dxa"/>
          </w:tcPr>
          <w:p w14:paraId="1E431A0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F49CF31" w14:textId="50616144" w:rsidR="00983210" w:rsidRPr="00C03D07" w:rsidRDefault="00F0301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4252D9" w14:paraId="3F4B360A" w14:textId="77777777" w:rsidTr="00D90155">
        <w:trPr>
          <w:trHeight w:val="324"/>
        </w:trPr>
        <w:tc>
          <w:tcPr>
            <w:tcW w:w="2545" w:type="dxa"/>
          </w:tcPr>
          <w:p w14:paraId="5BF2EE0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1A1E24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A718014" w14:textId="180A0F96" w:rsidR="00983210" w:rsidRPr="00C03D07" w:rsidRDefault="00F0301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102000076</w:t>
            </w:r>
          </w:p>
        </w:tc>
      </w:tr>
      <w:tr w:rsidR="004252D9" w14:paraId="1E01723C" w14:textId="77777777" w:rsidTr="00D90155">
        <w:trPr>
          <w:trHeight w:val="324"/>
        </w:trPr>
        <w:tc>
          <w:tcPr>
            <w:tcW w:w="2545" w:type="dxa"/>
          </w:tcPr>
          <w:p w14:paraId="4364EF0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231DD3F" w14:textId="07D208A8" w:rsidR="00983210" w:rsidRPr="00C03D07" w:rsidRDefault="00F0301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6597463295</w:t>
            </w:r>
          </w:p>
        </w:tc>
      </w:tr>
      <w:tr w:rsidR="004252D9" w14:paraId="5FAC6398" w14:textId="77777777" w:rsidTr="00D90155">
        <w:trPr>
          <w:trHeight w:val="340"/>
        </w:trPr>
        <w:tc>
          <w:tcPr>
            <w:tcW w:w="2545" w:type="dxa"/>
          </w:tcPr>
          <w:p w14:paraId="3888320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BF4F6C9" w14:textId="24AD893A" w:rsidR="00983210" w:rsidRPr="00C03D07" w:rsidRDefault="00F0301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4252D9" w14:paraId="70681071" w14:textId="77777777" w:rsidTr="00D90155">
        <w:trPr>
          <w:trHeight w:val="340"/>
        </w:trPr>
        <w:tc>
          <w:tcPr>
            <w:tcW w:w="2545" w:type="dxa"/>
          </w:tcPr>
          <w:p w14:paraId="7375B19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52B7D06" w14:textId="2E6478DC" w:rsidR="00983210" w:rsidRPr="00C03D07" w:rsidRDefault="00F0301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 Kumar</w:t>
            </w:r>
          </w:p>
        </w:tc>
      </w:tr>
    </w:tbl>
    <w:p w14:paraId="634BA0E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768C6A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99A2E3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EADDB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F49E15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55E71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A8E870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DF5AE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AE582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79D2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9BA0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5655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1161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5F4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34B6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3976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87D6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341D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5FDB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701A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C56B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B849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E050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8DAB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F477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A53C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14C7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387A3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B54B7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1D435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BAD270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BF7A9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8CE78B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3F94B4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DCAFF3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FAD17C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E75F57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252D9" w14:paraId="02B9FF6A" w14:textId="77777777" w:rsidTr="001D05D6">
        <w:trPr>
          <w:trHeight w:val="398"/>
        </w:trPr>
        <w:tc>
          <w:tcPr>
            <w:tcW w:w="5148" w:type="dxa"/>
            <w:gridSpan w:val="4"/>
          </w:tcPr>
          <w:p w14:paraId="1E56138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738A25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252D9" w14:paraId="10AE4D1F" w14:textId="77777777" w:rsidTr="001D05D6">
        <w:trPr>
          <w:trHeight w:val="383"/>
        </w:trPr>
        <w:tc>
          <w:tcPr>
            <w:tcW w:w="5148" w:type="dxa"/>
            <w:gridSpan w:val="4"/>
          </w:tcPr>
          <w:p w14:paraId="3488446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AB3D99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252D9" w14:paraId="1FAC575A" w14:textId="77777777" w:rsidTr="001D05D6">
        <w:trPr>
          <w:trHeight w:val="404"/>
        </w:trPr>
        <w:tc>
          <w:tcPr>
            <w:tcW w:w="918" w:type="dxa"/>
          </w:tcPr>
          <w:p w14:paraId="09D14FA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DE914F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1D5AE5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D8DB69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0A386A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C721BA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09C6F5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C6794D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CC53C0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59D403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CB5967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D59F8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252D9" w14:paraId="5390F1D4" w14:textId="77777777" w:rsidTr="001D05D6">
        <w:trPr>
          <w:trHeight w:val="622"/>
        </w:trPr>
        <w:tc>
          <w:tcPr>
            <w:tcW w:w="918" w:type="dxa"/>
          </w:tcPr>
          <w:p w14:paraId="319FEC3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F35CF9F" w14:textId="724358F1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6AF83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C0BCE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1AE35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23909E7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1CA3B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C22EF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5B7533BA" w14:textId="77777777" w:rsidTr="001D05D6">
        <w:trPr>
          <w:trHeight w:val="592"/>
        </w:trPr>
        <w:tc>
          <w:tcPr>
            <w:tcW w:w="918" w:type="dxa"/>
          </w:tcPr>
          <w:p w14:paraId="7A9A370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093D8EF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A24C9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61BCF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A9AFD5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6F6A40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FF05F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93DC3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3C5B7047" w14:textId="77777777" w:rsidTr="001D05D6">
        <w:trPr>
          <w:trHeight w:val="592"/>
        </w:trPr>
        <w:tc>
          <w:tcPr>
            <w:tcW w:w="918" w:type="dxa"/>
          </w:tcPr>
          <w:p w14:paraId="3A4E547E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A0C2B2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E07F0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757BF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229A5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A86BD2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12CBE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224E46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AEF2F5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4F88E8C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4252D9" w14:paraId="58A1CCBB" w14:textId="77777777" w:rsidTr="00B433FE">
        <w:trPr>
          <w:trHeight w:val="683"/>
        </w:trPr>
        <w:tc>
          <w:tcPr>
            <w:tcW w:w="1638" w:type="dxa"/>
          </w:tcPr>
          <w:p w14:paraId="2E817E8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8E0E46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6A8177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9982ED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E49609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00C72E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4252D9" w14:paraId="37D3DF2C" w14:textId="77777777" w:rsidTr="00B433FE">
        <w:trPr>
          <w:trHeight w:val="291"/>
        </w:trPr>
        <w:tc>
          <w:tcPr>
            <w:tcW w:w="1638" w:type="dxa"/>
          </w:tcPr>
          <w:p w14:paraId="52380B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B2131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36DB0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20FF1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A708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F298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35F8324A" w14:textId="77777777" w:rsidTr="00B433FE">
        <w:trPr>
          <w:trHeight w:val="291"/>
        </w:trPr>
        <w:tc>
          <w:tcPr>
            <w:tcW w:w="1638" w:type="dxa"/>
          </w:tcPr>
          <w:p w14:paraId="562575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61693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B1D5C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78DD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D32E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BB691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AE1E79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4252D9" w14:paraId="1828097D" w14:textId="77777777" w:rsidTr="00B433FE">
        <w:trPr>
          <w:trHeight w:val="773"/>
        </w:trPr>
        <w:tc>
          <w:tcPr>
            <w:tcW w:w="2448" w:type="dxa"/>
          </w:tcPr>
          <w:p w14:paraId="6BD3B6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409CBA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6D6F3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2F457F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4252D9" w14:paraId="4C58EAF2" w14:textId="77777777" w:rsidTr="00B433FE">
        <w:trPr>
          <w:trHeight w:val="428"/>
        </w:trPr>
        <w:tc>
          <w:tcPr>
            <w:tcW w:w="2448" w:type="dxa"/>
          </w:tcPr>
          <w:p w14:paraId="5300CC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0A813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AF1CF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9B4E8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3A22C1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353FB9C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252D9" w14:paraId="2E6183BC" w14:textId="77777777" w:rsidTr="004B23E9">
        <w:trPr>
          <w:trHeight w:val="825"/>
        </w:trPr>
        <w:tc>
          <w:tcPr>
            <w:tcW w:w="2538" w:type="dxa"/>
          </w:tcPr>
          <w:p w14:paraId="77E8840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E1E2A8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65368F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8EED4B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5D62B25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252D9" w14:paraId="51D6B414" w14:textId="77777777" w:rsidTr="004B23E9">
        <w:trPr>
          <w:trHeight w:val="275"/>
        </w:trPr>
        <w:tc>
          <w:tcPr>
            <w:tcW w:w="2538" w:type="dxa"/>
          </w:tcPr>
          <w:p w14:paraId="6E0796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3863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260D9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87DF4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31FB1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72C96664" w14:textId="77777777" w:rsidTr="004B23E9">
        <w:trPr>
          <w:trHeight w:val="275"/>
        </w:trPr>
        <w:tc>
          <w:tcPr>
            <w:tcW w:w="2538" w:type="dxa"/>
          </w:tcPr>
          <w:p w14:paraId="34C744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887A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DD384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7C57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B4074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1B07E9AF" w14:textId="77777777" w:rsidTr="004B23E9">
        <w:trPr>
          <w:trHeight w:val="292"/>
        </w:trPr>
        <w:tc>
          <w:tcPr>
            <w:tcW w:w="2538" w:type="dxa"/>
          </w:tcPr>
          <w:p w14:paraId="3369FE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45AA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AF6FA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85C187E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02448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79A9EC9C" w14:textId="77777777" w:rsidTr="00044B40">
        <w:trPr>
          <w:trHeight w:val="557"/>
        </w:trPr>
        <w:tc>
          <w:tcPr>
            <w:tcW w:w="2538" w:type="dxa"/>
          </w:tcPr>
          <w:p w14:paraId="199CA2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19F1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59A5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13ACA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7858A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914BC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B8789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E726F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CF9D9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D6FFC" w14:textId="77777777" w:rsidR="008A20BA" w:rsidRPr="00E059E1" w:rsidRDefault="000C204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67317D8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12E4C9CD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6E1E8913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47D824F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11E175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294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B658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7298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5F2C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3EF3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0B85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F72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DFEE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CCBA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0974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B840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94D8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3149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EF10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F7A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DAA1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5FCA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F4FF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FDC5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8BDF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13E461" w14:textId="77777777" w:rsidR="004F2E9A" w:rsidRDefault="000C204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5F1040C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23DC813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072D1A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70DC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C572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C972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4BD6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76A0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FC2F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AE8F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A9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C993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1F7C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0407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929F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0996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E81E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F3B3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FF2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7C62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D622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FF72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E3B0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EADE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5876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D15B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A2BD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DC2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4D0F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4A46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6FF0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5C84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5C796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A809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13293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2039E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5B465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A63A2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115C4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0F056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4E73C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BC070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65CBA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422C5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ABF6A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2301F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10617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78C7B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165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E28E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32A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F915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CAC0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5BA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18EE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826D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A35E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7C41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DEEC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1CD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9AF5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B2B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1BB4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4252D9" w14:paraId="1738C44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8DB1170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252D9" w14:paraId="37984154" w14:textId="77777777" w:rsidTr="0030732B">
        <w:trPr>
          <w:trHeight w:val="533"/>
        </w:trPr>
        <w:tc>
          <w:tcPr>
            <w:tcW w:w="738" w:type="dxa"/>
          </w:tcPr>
          <w:p w14:paraId="77CF131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E1D1D4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DF8C2E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B59BB6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C786EE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343B58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252D9" w14:paraId="5D341AAC" w14:textId="77777777" w:rsidTr="0030732B">
        <w:trPr>
          <w:trHeight w:val="266"/>
        </w:trPr>
        <w:tc>
          <w:tcPr>
            <w:tcW w:w="738" w:type="dxa"/>
          </w:tcPr>
          <w:p w14:paraId="670F175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8FE7C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5FC3BC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88E41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46DB7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014E8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552902EA" w14:textId="77777777" w:rsidTr="0030732B">
        <w:trPr>
          <w:trHeight w:val="266"/>
        </w:trPr>
        <w:tc>
          <w:tcPr>
            <w:tcW w:w="738" w:type="dxa"/>
          </w:tcPr>
          <w:p w14:paraId="32F031A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3AD55C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BC01D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43263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C3251B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1751EB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4647B1E6" w14:textId="77777777" w:rsidTr="0030732B">
        <w:trPr>
          <w:trHeight w:val="266"/>
        </w:trPr>
        <w:tc>
          <w:tcPr>
            <w:tcW w:w="738" w:type="dxa"/>
          </w:tcPr>
          <w:p w14:paraId="2161A51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A068A1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7ED6D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A9EEC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DE1B8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781B69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6953100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780B0FA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F123A4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29BED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00E5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7795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A7B6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0DDB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B217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4323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C0AA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C85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729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4844B8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4252D9" w14:paraId="2AE65331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4812E9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4252D9" w14:paraId="3C0AC28D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11258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7EADCB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822E1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D26579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2FC061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981807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829F0E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4252D9" w14:paraId="394F0DE0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3D67AC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6302E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17AB6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BA9D4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D4340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819F1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65A82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7108029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8D41C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C47B1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575EA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7C012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EA004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BDE0F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11581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5ABE338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B5843C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42C28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D147A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5B24B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4140B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FFDFD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E05AC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CC85B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A334B26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5CD6C01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4252D9" w14:paraId="4DDCC1D2" w14:textId="77777777" w:rsidTr="00B433FE">
        <w:trPr>
          <w:trHeight w:val="527"/>
        </w:trPr>
        <w:tc>
          <w:tcPr>
            <w:tcW w:w="3135" w:type="dxa"/>
          </w:tcPr>
          <w:p w14:paraId="35939FD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7B6826D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5A6EC3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FC1837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4252D9" w14:paraId="7BDBC1CC" w14:textId="77777777" w:rsidTr="00B433FE">
        <w:trPr>
          <w:trHeight w:val="250"/>
        </w:trPr>
        <w:tc>
          <w:tcPr>
            <w:tcW w:w="3135" w:type="dxa"/>
          </w:tcPr>
          <w:p w14:paraId="2904767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B41C9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5EEB4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17EE3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057BB59C" w14:textId="77777777" w:rsidTr="00B433FE">
        <w:trPr>
          <w:trHeight w:val="264"/>
        </w:trPr>
        <w:tc>
          <w:tcPr>
            <w:tcW w:w="3135" w:type="dxa"/>
          </w:tcPr>
          <w:p w14:paraId="38A6AF6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DA34D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CD358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2FD2B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6FCA57F3" w14:textId="77777777" w:rsidTr="00B433FE">
        <w:trPr>
          <w:trHeight w:val="250"/>
        </w:trPr>
        <w:tc>
          <w:tcPr>
            <w:tcW w:w="3135" w:type="dxa"/>
          </w:tcPr>
          <w:p w14:paraId="75F2D3C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FB426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D4183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56571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684DA807" w14:textId="77777777" w:rsidTr="00B433FE">
        <w:trPr>
          <w:trHeight w:val="264"/>
        </w:trPr>
        <w:tc>
          <w:tcPr>
            <w:tcW w:w="3135" w:type="dxa"/>
          </w:tcPr>
          <w:p w14:paraId="409CE6C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E4D86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F2BF2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3F565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6340B9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5AE04D7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252D9" w14:paraId="5BEB749D" w14:textId="77777777" w:rsidTr="00B433FE">
        <w:tc>
          <w:tcPr>
            <w:tcW w:w="9198" w:type="dxa"/>
          </w:tcPr>
          <w:p w14:paraId="4FFC632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075A298" w14:textId="7F18FEEB" w:rsidR="007C5320" w:rsidRPr="00C03D07" w:rsidRDefault="00E24EA1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4252D9" w14:paraId="1FA46988" w14:textId="77777777" w:rsidTr="00B433FE">
        <w:tc>
          <w:tcPr>
            <w:tcW w:w="9198" w:type="dxa"/>
          </w:tcPr>
          <w:p w14:paraId="72E58B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B1BAC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252D9" w14:paraId="75336985" w14:textId="77777777" w:rsidTr="00B433FE">
        <w:tc>
          <w:tcPr>
            <w:tcW w:w="9198" w:type="dxa"/>
          </w:tcPr>
          <w:p w14:paraId="0171552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3DCB5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252D9" w14:paraId="3FCD92B0" w14:textId="77777777" w:rsidTr="00B433FE">
        <w:tc>
          <w:tcPr>
            <w:tcW w:w="9198" w:type="dxa"/>
          </w:tcPr>
          <w:p w14:paraId="50640249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7B884C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6CCBCE51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1B6E0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C814DE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7960982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1F7865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252D9" w14:paraId="3C023E94" w14:textId="77777777" w:rsidTr="007C5320">
        <w:tc>
          <w:tcPr>
            <w:tcW w:w="1106" w:type="dxa"/>
            <w:shd w:val="clear" w:color="auto" w:fill="auto"/>
          </w:tcPr>
          <w:p w14:paraId="3FEA51D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B53480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500007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C1F156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F85A68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55352A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896ABE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74EAC7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03A42D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62413F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11FCCD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252D9" w14:paraId="071D6660" w14:textId="77777777" w:rsidTr="007C5320">
        <w:tc>
          <w:tcPr>
            <w:tcW w:w="1106" w:type="dxa"/>
            <w:shd w:val="clear" w:color="auto" w:fill="auto"/>
          </w:tcPr>
          <w:p w14:paraId="3D2791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21429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A788A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D683C7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2E42A4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6377E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A0191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945F85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C561E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EE15F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7482944C" w14:textId="77777777" w:rsidTr="007C5320">
        <w:tc>
          <w:tcPr>
            <w:tcW w:w="1106" w:type="dxa"/>
            <w:shd w:val="clear" w:color="auto" w:fill="auto"/>
          </w:tcPr>
          <w:p w14:paraId="0DED12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AF200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18EB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40951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488A7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97F066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925909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2884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A80B8B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73C04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802B7C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01101E5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782A3D5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9D3DC99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4252D9" w14:paraId="53576888" w14:textId="77777777" w:rsidTr="00B433FE">
        <w:tc>
          <w:tcPr>
            <w:tcW w:w="3456" w:type="dxa"/>
            <w:shd w:val="clear" w:color="auto" w:fill="auto"/>
          </w:tcPr>
          <w:p w14:paraId="0FC2B89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C305EF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6B8B32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6BCBAB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1534A5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4252D9" w14:paraId="5F8930DA" w14:textId="77777777" w:rsidTr="00B433FE">
        <w:tc>
          <w:tcPr>
            <w:tcW w:w="3456" w:type="dxa"/>
            <w:shd w:val="clear" w:color="auto" w:fill="auto"/>
          </w:tcPr>
          <w:p w14:paraId="5B521873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780D4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476AB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79A2D3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0C563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252D9" w14:paraId="7582F026" w14:textId="77777777" w:rsidTr="00B433FE">
        <w:tc>
          <w:tcPr>
            <w:tcW w:w="3456" w:type="dxa"/>
            <w:shd w:val="clear" w:color="auto" w:fill="auto"/>
          </w:tcPr>
          <w:p w14:paraId="2D23F530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781EBAE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E3B69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853AD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D27A8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B43C66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2206811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045228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74B54E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00558B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82A52A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AB1C48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0CC820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0A4EF1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274B65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8527C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953481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252D9" w14:paraId="57C6EF5E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B019BE9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252D9" w14:paraId="355C9B14" w14:textId="77777777" w:rsidTr="00B433FE">
        <w:trPr>
          <w:trHeight w:val="263"/>
        </w:trPr>
        <w:tc>
          <w:tcPr>
            <w:tcW w:w="6880" w:type="dxa"/>
          </w:tcPr>
          <w:p w14:paraId="05D9CC0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F7605F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DCE7B4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252D9" w14:paraId="05E1FADC" w14:textId="77777777" w:rsidTr="00B433FE">
        <w:trPr>
          <w:trHeight w:val="263"/>
        </w:trPr>
        <w:tc>
          <w:tcPr>
            <w:tcW w:w="6880" w:type="dxa"/>
          </w:tcPr>
          <w:p w14:paraId="3CB615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072E4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C475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2BE0A84F" w14:textId="77777777" w:rsidTr="00B433FE">
        <w:trPr>
          <w:trHeight w:val="301"/>
        </w:trPr>
        <w:tc>
          <w:tcPr>
            <w:tcW w:w="6880" w:type="dxa"/>
          </w:tcPr>
          <w:p w14:paraId="49617B1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BBB67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877D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66BC0028" w14:textId="77777777" w:rsidTr="00B433FE">
        <w:trPr>
          <w:trHeight w:val="263"/>
        </w:trPr>
        <w:tc>
          <w:tcPr>
            <w:tcW w:w="6880" w:type="dxa"/>
          </w:tcPr>
          <w:p w14:paraId="64A5A48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1A5DA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B5E2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55218C42" w14:textId="77777777" w:rsidTr="00B433FE">
        <w:trPr>
          <w:trHeight w:val="250"/>
        </w:trPr>
        <w:tc>
          <w:tcPr>
            <w:tcW w:w="6880" w:type="dxa"/>
          </w:tcPr>
          <w:p w14:paraId="555EDDD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3715C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FFC4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6D75A496" w14:textId="77777777" w:rsidTr="00B433FE">
        <w:trPr>
          <w:trHeight w:val="263"/>
        </w:trPr>
        <w:tc>
          <w:tcPr>
            <w:tcW w:w="6880" w:type="dxa"/>
          </w:tcPr>
          <w:p w14:paraId="030E973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1CB1D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2924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1B1E566B" w14:textId="77777777" w:rsidTr="00B433FE">
        <w:trPr>
          <w:trHeight w:val="275"/>
        </w:trPr>
        <w:tc>
          <w:tcPr>
            <w:tcW w:w="6880" w:type="dxa"/>
          </w:tcPr>
          <w:p w14:paraId="5537FFB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059AE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7FA6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593447BE" w14:textId="77777777" w:rsidTr="00B433FE">
        <w:trPr>
          <w:trHeight w:val="275"/>
        </w:trPr>
        <w:tc>
          <w:tcPr>
            <w:tcW w:w="6880" w:type="dxa"/>
          </w:tcPr>
          <w:p w14:paraId="75E5FA7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2C7B9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32DA5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B12F19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9689B36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252D9" w14:paraId="69590315" w14:textId="77777777" w:rsidTr="00B433FE">
        <w:tc>
          <w:tcPr>
            <w:tcW w:w="7196" w:type="dxa"/>
            <w:shd w:val="clear" w:color="auto" w:fill="auto"/>
          </w:tcPr>
          <w:p w14:paraId="7D174B3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1AE878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F9319F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252D9" w14:paraId="6E92052E" w14:textId="77777777" w:rsidTr="00B433FE">
        <w:tc>
          <w:tcPr>
            <w:tcW w:w="7196" w:type="dxa"/>
            <w:shd w:val="clear" w:color="auto" w:fill="auto"/>
          </w:tcPr>
          <w:p w14:paraId="16D83D5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0B6A82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A5D765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252D9" w14:paraId="42A77884" w14:textId="77777777" w:rsidTr="00B433FE">
        <w:tc>
          <w:tcPr>
            <w:tcW w:w="7196" w:type="dxa"/>
            <w:shd w:val="clear" w:color="auto" w:fill="auto"/>
          </w:tcPr>
          <w:p w14:paraId="72DD9AA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A8252D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4B0735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045D91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DC73C57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F62AE05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7BADC8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6AB9B7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77C4F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CC6CD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678023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4F8F15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D4F3A6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381145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F5C53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49B9BA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AE68B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DF456FF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252D9" w14:paraId="4899C3AA" w14:textId="77777777" w:rsidTr="00B433FE">
        <w:trPr>
          <w:trHeight w:val="318"/>
        </w:trPr>
        <w:tc>
          <w:tcPr>
            <w:tcW w:w="6194" w:type="dxa"/>
          </w:tcPr>
          <w:p w14:paraId="51BA7417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9046F24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A28C1A6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2740E29B" w14:textId="77777777" w:rsidTr="00B433FE">
        <w:trPr>
          <w:trHeight w:val="303"/>
        </w:trPr>
        <w:tc>
          <w:tcPr>
            <w:tcW w:w="6194" w:type="dxa"/>
          </w:tcPr>
          <w:p w14:paraId="4DF419B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88C3E5B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02CCF2B4" w14:textId="77777777" w:rsidTr="00B433FE">
        <w:trPr>
          <w:trHeight w:val="304"/>
        </w:trPr>
        <w:tc>
          <w:tcPr>
            <w:tcW w:w="6194" w:type="dxa"/>
          </w:tcPr>
          <w:p w14:paraId="7F421AF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6115A96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6515C521" w14:textId="77777777" w:rsidTr="00B433FE">
        <w:trPr>
          <w:trHeight w:val="318"/>
        </w:trPr>
        <w:tc>
          <w:tcPr>
            <w:tcW w:w="6194" w:type="dxa"/>
          </w:tcPr>
          <w:p w14:paraId="0B879E7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CD5E742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7EF0B47B" w14:textId="77777777" w:rsidTr="00B433FE">
        <w:trPr>
          <w:trHeight w:val="303"/>
        </w:trPr>
        <w:tc>
          <w:tcPr>
            <w:tcW w:w="6194" w:type="dxa"/>
          </w:tcPr>
          <w:p w14:paraId="0F385EC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098BF5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20EB0D00" w14:textId="77777777" w:rsidTr="00B433FE">
        <w:trPr>
          <w:trHeight w:val="318"/>
        </w:trPr>
        <w:tc>
          <w:tcPr>
            <w:tcW w:w="6194" w:type="dxa"/>
          </w:tcPr>
          <w:p w14:paraId="7348D10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B874EE9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7A013B99" w14:textId="77777777" w:rsidTr="00B433FE">
        <w:trPr>
          <w:trHeight w:val="303"/>
        </w:trPr>
        <w:tc>
          <w:tcPr>
            <w:tcW w:w="6194" w:type="dxa"/>
          </w:tcPr>
          <w:p w14:paraId="745E6FF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5FB6FE9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736E92C1" w14:textId="77777777" w:rsidTr="00B433FE">
        <w:trPr>
          <w:trHeight w:val="318"/>
        </w:trPr>
        <w:tc>
          <w:tcPr>
            <w:tcW w:w="6194" w:type="dxa"/>
          </w:tcPr>
          <w:p w14:paraId="1C58436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11DE889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3B38AA18" w14:textId="77777777" w:rsidTr="00B433FE">
        <w:trPr>
          <w:trHeight w:val="318"/>
        </w:trPr>
        <w:tc>
          <w:tcPr>
            <w:tcW w:w="6194" w:type="dxa"/>
          </w:tcPr>
          <w:p w14:paraId="7400DEC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06FC72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1F307108" w14:textId="77777777" w:rsidTr="00B433FE">
        <w:trPr>
          <w:trHeight w:val="318"/>
        </w:trPr>
        <w:tc>
          <w:tcPr>
            <w:tcW w:w="6194" w:type="dxa"/>
          </w:tcPr>
          <w:p w14:paraId="07E21CA9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8722CE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1924423D" w14:textId="77777777" w:rsidTr="00B433FE">
        <w:trPr>
          <w:trHeight w:val="318"/>
        </w:trPr>
        <w:tc>
          <w:tcPr>
            <w:tcW w:w="6194" w:type="dxa"/>
          </w:tcPr>
          <w:p w14:paraId="206D09B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21A61B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7A9B20D9" w14:textId="77777777" w:rsidTr="00B433FE">
        <w:trPr>
          <w:trHeight w:val="318"/>
        </w:trPr>
        <w:tc>
          <w:tcPr>
            <w:tcW w:w="6194" w:type="dxa"/>
          </w:tcPr>
          <w:p w14:paraId="1F0DE8F1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3AE23A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1722E4AF" w14:textId="77777777" w:rsidTr="00B433FE">
        <w:trPr>
          <w:trHeight w:val="318"/>
        </w:trPr>
        <w:tc>
          <w:tcPr>
            <w:tcW w:w="6194" w:type="dxa"/>
          </w:tcPr>
          <w:p w14:paraId="2C481AD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53AAD9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6C032406" w14:textId="77777777" w:rsidTr="00B433FE">
        <w:trPr>
          <w:trHeight w:val="318"/>
        </w:trPr>
        <w:tc>
          <w:tcPr>
            <w:tcW w:w="6194" w:type="dxa"/>
          </w:tcPr>
          <w:p w14:paraId="30ABCB17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99B1011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CC4266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0E13E716" w14:textId="77777777" w:rsidTr="00B433FE">
        <w:trPr>
          <w:trHeight w:val="318"/>
        </w:trPr>
        <w:tc>
          <w:tcPr>
            <w:tcW w:w="6194" w:type="dxa"/>
          </w:tcPr>
          <w:p w14:paraId="4F89E0C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7803F9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32982F19" w14:textId="77777777" w:rsidTr="00B433FE">
        <w:trPr>
          <w:trHeight w:val="318"/>
        </w:trPr>
        <w:tc>
          <w:tcPr>
            <w:tcW w:w="6194" w:type="dxa"/>
          </w:tcPr>
          <w:p w14:paraId="2C94F40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963BEB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081A9A20" w14:textId="77777777" w:rsidTr="00B433FE">
        <w:trPr>
          <w:trHeight w:val="318"/>
        </w:trPr>
        <w:tc>
          <w:tcPr>
            <w:tcW w:w="6194" w:type="dxa"/>
          </w:tcPr>
          <w:p w14:paraId="1353A9E7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BA9B1E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57B26004" w14:textId="77777777" w:rsidTr="00B433FE">
        <w:trPr>
          <w:trHeight w:val="318"/>
        </w:trPr>
        <w:tc>
          <w:tcPr>
            <w:tcW w:w="6194" w:type="dxa"/>
          </w:tcPr>
          <w:p w14:paraId="7F9781B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258E76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643F3132" w14:textId="77777777" w:rsidTr="00B433FE">
        <w:trPr>
          <w:trHeight w:val="318"/>
        </w:trPr>
        <w:tc>
          <w:tcPr>
            <w:tcW w:w="6194" w:type="dxa"/>
          </w:tcPr>
          <w:p w14:paraId="711A4E3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936BEB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54B65FCD" w14:textId="77777777" w:rsidTr="00B433FE">
        <w:trPr>
          <w:trHeight w:val="318"/>
        </w:trPr>
        <w:tc>
          <w:tcPr>
            <w:tcW w:w="6194" w:type="dxa"/>
          </w:tcPr>
          <w:p w14:paraId="674F264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27C46D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52D9" w14:paraId="57466457" w14:textId="77777777" w:rsidTr="00B433FE">
        <w:trPr>
          <w:trHeight w:val="318"/>
        </w:trPr>
        <w:tc>
          <w:tcPr>
            <w:tcW w:w="6194" w:type="dxa"/>
          </w:tcPr>
          <w:p w14:paraId="7386101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92338C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284380B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252D9" w14:paraId="36D48E82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566E10D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4252D9" w14:paraId="6F624F37" w14:textId="77777777" w:rsidTr="00B433FE">
        <w:trPr>
          <w:trHeight w:val="269"/>
        </w:trPr>
        <w:tc>
          <w:tcPr>
            <w:tcW w:w="738" w:type="dxa"/>
          </w:tcPr>
          <w:p w14:paraId="136BE27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CDB2BB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F2918C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6A9139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252D9" w14:paraId="19869C37" w14:textId="77777777" w:rsidTr="00B433FE">
        <w:trPr>
          <w:trHeight w:val="269"/>
        </w:trPr>
        <w:tc>
          <w:tcPr>
            <w:tcW w:w="738" w:type="dxa"/>
          </w:tcPr>
          <w:p w14:paraId="2985E16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023E50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C1656D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0E8E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24D47851" w14:textId="77777777" w:rsidTr="00B433FE">
        <w:trPr>
          <w:trHeight w:val="269"/>
        </w:trPr>
        <w:tc>
          <w:tcPr>
            <w:tcW w:w="738" w:type="dxa"/>
          </w:tcPr>
          <w:p w14:paraId="5C239C4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D2E653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EEF07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48CB3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7C09E732" w14:textId="77777777" w:rsidTr="00B433FE">
        <w:trPr>
          <w:trHeight w:val="269"/>
        </w:trPr>
        <w:tc>
          <w:tcPr>
            <w:tcW w:w="738" w:type="dxa"/>
          </w:tcPr>
          <w:p w14:paraId="061877D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3B9763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F8643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2A263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388B003F" w14:textId="77777777" w:rsidTr="00B433FE">
        <w:trPr>
          <w:trHeight w:val="269"/>
        </w:trPr>
        <w:tc>
          <w:tcPr>
            <w:tcW w:w="738" w:type="dxa"/>
          </w:tcPr>
          <w:p w14:paraId="22F75EB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6F9DF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F6D1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BFA78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577811DD" w14:textId="77777777" w:rsidTr="00B433FE">
        <w:trPr>
          <w:trHeight w:val="269"/>
        </w:trPr>
        <w:tc>
          <w:tcPr>
            <w:tcW w:w="738" w:type="dxa"/>
          </w:tcPr>
          <w:p w14:paraId="479543A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4525F6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22A93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C18E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52D9" w14:paraId="4DCC042D" w14:textId="77777777" w:rsidTr="00B433FE">
        <w:trPr>
          <w:trHeight w:val="269"/>
        </w:trPr>
        <w:tc>
          <w:tcPr>
            <w:tcW w:w="738" w:type="dxa"/>
          </w:tcPr>
          <w:p w14:paraId="34522A1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F24C5C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C39F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D5A29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C9138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FF1270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0C2049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E3A8E" w14:textId="77777777" w:rsidR="000C2049" w:rsidRDefault="000C2049">
      <w:r>
        <w:separator/>
      </w:r>
    </w:p>
  </w:endnote>
  <w:endnote w:type="continuationSeparator" w:id="0">
    <w:p w14:paraId="72BF7DB7" w14:textId="77777777" w:rsidR="000C2049" w:rsidRDefault="000C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D86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B0DBC5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8FF4147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37826C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375A58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35CB750" w14:textId="77777777" w:rsidR="00C8092E" w:rsidRPr="002B2F01" w:rsidRDefault="000C2049" w:rsidP="00B23708">
    <w:pPr>
      <w:ind w:right="288"/>
      <w:jc w:val="center"/>
      <w:rPr>
        <w:sz w:val="22"/>
      </w:rPr>
    </w:pPr>
    <w:r>
      <w:rPr>
        <w:noProof/>
        <w:szCs w:val="16"/>
      </w:rPr>
      <w:pict w14:anchorId="6A4CF0D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CCF2EE6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943955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943955" w:rsidRPr="002B2F01">
      <w:rPr>
        <w:szCs w:val="16"/>
      </w:rPr>
      <w:t xml:space="preserve">or call us at </w:t>
    </w:r>
    <w:r w:rsidR="00AD3098">
      <w:rPr>
        <w:szCs w:val="16"/>
      </w:rPr>
      <w:t xml:space="preserve">(470)-480-1881, (470) </w:t>
    </w:r>
    <w:proofErr w:type="gramStart"/>
    <w:r w:rsidR="00AD3098">
      <w:rPr>
        <w:szCs w:val="16"/>
      </w:rPr>
      <w:t>480-1882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C345" w14:textId="77777777" w:rsidR="000C2049" w:rsidRDefault="000C2049">
      <w:r>
        <w:separator/>
      </w:r>
    </w:p>
  </w:footnote>
  <w:footnote w:type="continuationSeparator" w:id="0">
    <w:p w14:paraId="48A9EB7D" w14:textId="77777777" w:rsidR="000C2049" w:rsidRDefault="000C2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382E" w14:textId="77777777" w:rsidR="00C8092E" w:rsidRDefault="00C8092E">
    <w:pPr>
      <w:pStyle w:val="Header"/>
    </w:pPr>
  </w:p>
  <w:p w14:paraId="5E711DF7" w14:textId="77777777" w:rsidR="00C8092E" w:rsidRDefault="00C8092E">
    <w:pPr>
      <w:pStyle w:val="Header"/>
    </w:pPr>
  </w:p>
  <w:p w14:paraId="34978418" w14:textId="77777777" w:rsidR="00C8092E" w:rsidRDefault="000C2049">
    <w:pPr>
      <w:pStyle w:val="Header"/>
    </w:pPr>
    <w:r>
      <w:rPr>
        <w:noProof/>
        <w:lang w:eastAsia="zh-TW"/>
      </w:rPr>
      <w:pict w14:anchorId="2EBDC9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16641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" style="width:159.3pt;height:40.6pt;visibility:visible;mso-width-percent:0;mso-height-percent:0;mso-width-percent:0;mso-height-percent:0">
          <v:imagedata r:id="rId1" o:title="gradientee"/>
        </v:shape>
      </w:pict>
    </w:r>
    <w:r w:rsidR="0094395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8.25pt;height:31.4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DD46A0A">
      <w:start w:val="1"/>
      <w:numFmt w:val="decimal"/>
      <w:lvlText w:val="%1."/>
      <w:lvlJc w:val="left"/>
      <w:pPr>
        <w:ind w:left="1440" w:hanging="360"/>
      </w:pPr>
    </w:lvl>
    <w:lvl w:ilvl="1" w:tplc="821AC840" w:tentative="1">
      <w:start w:val="1"/>
      <w:numFmt w:val="lowerLetter"/>
      <w:lvlText w:val="%2."/>
      <w:lvlJc w:val="left"/>
      <w:pPr>
        <w:ind w:left="2160" w:hanging="360"/>
      </w:pPr>
    </w:lvl>
    <w:lvl w:ilvl="2" w:tplc="B16C17DA" w:tentative="1">
      <w:start w:val="1"/>
      <w:numFmt w:val="lowerRoman"/>
      <w:lvlText w:val="%3."/>
      <w:lvlJc w:val="right"/>
      <w:pPr>
        <w:ind w:left="2880" w:hanging="180"/>
      </w:pPr>
    </w:lvl>
    <w:lvl w:ilvl="3" w:tplc="5B1254A6" w:tentative="1">
      <w:start w:val="1"/>
      <w:numFmt w:val="decimal"/>
      <w:lvlText w:val="%4."/>
      <w:lvlJc w:val="left"/>
      <w:pPr>
        <w:ind w:left="3600" w:hanging="360"/>
      </w:pPr>
    </w:lvl>
    <w:lvl w:ilvl="4" w:tplc="D9B0F830" w:tentative="1">
      <w:start w:val="1"/>
      <w:numFmt w:val="lowerLetter"/>
      <w:lvlText w:val="%5."/>
      <w:lvlJc w:val="left"/>
      <w:pPr>
        <w:ind w:left="4320" w:hanging="360"/>
      </w:pPr>
    </w:lvl>
    <w:lvl w:ilvl="5" w:tplc="FC3C3C96" w:tentative="1">
      <w:start w:val="1"/>
      <w:numFmt w:val="lowerRoman"/>
      <w:lvlText w:val="%6."/>
      <w:lvlJc w:val="right"/>
      <w:pPr>
        <w:ind w:left="5040" w:hanging="180"/>
      </w:pPr>
    </w:lvl>
    <w:lvl w:ilvl="6" w:tplc="B20E6E32" w:tentative="1">
      <w:start w:val="1"/>
      <w:numFmt w:val="decimal"/>
      <w:lvlText w:val="%7."/>
      <w:lvlJc w:val="left"/>
      <w:pPr>
        <w:ind w:left="5760" w:hanging="360"/>
      </w:pPr>
    </w:lvl>
    <w:lvl w:ilvl="7" w:tplc="D0365C7A" w:tentative="1">
      <w:start w:val="1"/>
      <w:numFmt w:val="lowerLetter"/>
      <w:lvlText w:val="%8."/>
      <w:lvlJc w:val="left"/>
      <w:pPr>
        <w:ind w:left="6480" w:hanging="360"/>
      </w:pPr>
    </w:lvl>
    <w:lvl w:ilvl="8" w:tplc="2BCA53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FD6B2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A842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6266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B22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B03D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D0B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623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82F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2CA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C4A89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2C3040" w:tentative="1">
      <w:start w:val="1"/>
      <w:numFmt w:val="lowerLetter"/>
      <w:lvlText w:val="%2."/>
      <w:lvlJc w:val="left"/>
      <w:pPr>
        <w:ind w:left="1440" w:hanging="360"/>
      </w:pPr>
    </w:lvl>
    <w:lvl w:ilvl="2" w:tplc="5072A880" w:tentative="1">
      <w:start w:val="1"/>
      <w:numFmt w:val="lowerRoman"/>
      <w:lvlText w:val="%3."/>
      <w:lvlJc w:val="right"/>
      <w:pPr>
        <w:ind w:left="2160" w:hanging="180"/>
      </w:pPr>
    </w:lvl>
    <w:lvl w:ilvl="3" w:tplc="B3707D92" w:tentative="1">
      <w:start w:val="1"/>
      <w:numFmt w:val="decimal"/>
      <w:lvlText w:val="%4."/>
      <w:lvlJc w:val="left"/>
      <w:pPr>
        <w:ind w:left="2880" w:hanging="360"/>
      </w:pPr>
    </w:lvl>
    <w:lvl w:ilvl="4" w:tplc="EEE44332" w:tentative="1">
      <w:start w:val="1"/>
      <w:numFmt w:val="lowerLetter"/>
      <w:lvlText w:val="%5."/>
      <w:lvlJc w:val="left"/>
      <w:pPr>
        <w:ind w:left="3600" w:hanging="360"/>
      </w:pPr>
    </w:lvl>
    <w:lvl w:ilvl="5" w:tplc="2590491A" w:tentative="1">
      <w:start w:val="1"/>
      <w:numFmt w:val="lowerRoman"/>
      <w:lvlText w:val="%6."/>
      <w:lvlJc w:val="right"/>
      <w:pPr>
        <w:ind w:left="4320" w:hanging="180"/>
      </w:pPr>
    </w:lvl>
    <w:lvl w:ilvl="6" w:tplc="F5489214" w:tentative="1">
      <w:start w:val="1"/>
      <w:numFmt w:val="decimal"/>
      <w:lvlText w:val="%7."/>
      <w:lvlJc w:val="left"/>
      <w:pPr>
        <w:ind w:left="5040" w:hanging="360"/>
      </w:pPr>
    </w:lvl>
    <w:lvl w:ilvl="7" w:tplc="AF5AA15A" w:tentative="1">
      <w:start w:val="1"/>
      <w:numFmt w:val="lowerLetter"/>
      <w:lvlText w:val="%8."/>
      <w:lvlJc w:val="left"/>
      <w:pPr>
        <w:ind w:left="5760" w:hanging="360"/>
      </w:pPr>
    </w:lvl>
    <w:lvl w:ilvl="8" w:tplc="86F87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FD01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69D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C48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E31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E14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76B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604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475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327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ECE6E44">
      <w:start w:val="1"/>
      <w:numFmt w:val="decimal"/>
      <w:lvlText w:val="%1."/>
      <w:lvlJc w:val="left"/>
      <w:pPr>
        <w:ind w:left="1440" w:hanging="360"/>
      </w:pPr>
    </w:lvl>
    <w:lvl w:ilvl="1" w:tplc="B67C4C30" w:tentative="1">
      <w:start w:val="1"/>
      <w:numFmt w:val="lowerLetter"/>
      <w:lvlText w:val="%2."/>
      <w:lvlJc w:val="left"/>
      <w:pPr>
        <w:ind w:left="2160" w:hanging="360"/>
      </w:pPr>
    </w:lvl>
    <w:lvl w:ilvl="2" w:tplc="1B4C864E" w:tentative="1">
      <w:start w:val="1"/>
      <w:numFmt w:val="lowerRoman"/>
      <w:lvlText w:val="%3."/>
      <w:lvlJc w:val="right"/>
      <w:pPr>
        <w:ind w:left="2880" w:hanging="180"/>
      </w:pPr>
    </w:lvl>
    <w:lvl w:ilvl="3" w:tplc="C03078BA" w:tentative="1">
      <w:start w:val="1"/>
      <w:numFmt w:val="decimal"/>
      <w:lvlText w:val="%4."/>
      <w:lvlJc w:val="left"/>
      <w:pPr>
        <w:ind w:left="3600" w:hanging="360"/>
      </w:pPr>
    </w:lvl>
    <w:lvl w:ilvl="4" w:tplc="144ADE8A" w:tentative="1">
      <w:start w:val="1"/>
      <w:numFmt w:val="lowerLetter"/>
      <w:lvlText w:val="%5."/>
      <w:lvlJc w:val="left"/>
      <w:pPr>
        <w:ind w:left="4320" w:hanging="360"/>
      </w:pPr>
    </w:lvl>
    <w:lvl w:ilvl="5" w:tplc="13EA5914" w:tentative="1">
      <w:start w:val="1"/>
      <w:numFmt w:val="lowerRoman"/>
      <w:lvlText w:val="%6."/>
      <w:lvlJc w:val="right"/>
      <w:pPr>
        <w:ind w:left="5040" w:hanging="180"/>
      </w:pPr>
    </w:lvl>
    <w:lvl w:ilvl="6" w:tplc="DB5AB9FC" w:tentative="1">
      <w:start w:val="1"/>
      <w:numFmt w:val="decimal"/>
      <w:lvlText w:val="%7."/>
      <w:lvlJc w:val="left"/>
      <w:pPr>
        <w:ind w:left="5760" w:hanging="360"/>
      </w:pPr>
    </w:lvl>
    <w:lvl w:ilvl="7" w:tplc="AAAAED78" w:tentative="1">
      <w:start w:val="1"/>
      <w:numFmt w:val="lowerLetter"/>
      <w:lvlText w:val="%8."/>
      <w:lvlJc w:val="left"/>
      <w:pPr>
        <w:ind w:left="6480" w:hanging="360"/>
      </w:pPr>
    </w:lvl>
    <w:lvl w:ilvl="8" w:tplc="B4C0B8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116B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A8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85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E9B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9E1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CE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20C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042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246A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39850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A3822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4E8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C9E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8B9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46DB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85B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2D5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BAD3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B62E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24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3E32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7C9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CD3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58FA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AFA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054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6653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EDC71E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578147E" w:tentative="1">
      <w:start w:val="1"/>
      <w:numFmt w:val="lowerLetter"/>
      <w:lvlText w:val="%2."/>
      <w:lvlJc w:val="left"/>
      <w:pPr>
        <w:ind w:left="1440" w:hanging="360"/>
      </w:pPr>
    </w:lvl>
    <w:lvl w:ilvl="2" w:tplc="9202FDE8" w:tentative="1">
      <w:start w:val="1"/>
      <w:numFmt w:val="lowerRoman"/>
      <w:lvlText w:val="%3."/>
      <w:lvlJc w:val="right"/>
      <w:pPr>
        <w:ind w:left="2160" w:hanging="180"/>
      </w:pPr>
    </w:lvl>
    <w:lvl w:ilvl="3" w:tplc="582E5A18" w:tentative="1">
      <w:start w:val="1"/>
      <w:numFmt w:val="decimal"/>
      <w:lvlText w:val="%4."/>
      <w:lvlJc w:val="left"/>
      <w:pPr>
        <w:ind w:left="2880" w:hanging="360"/>
      </w:pPr>
    </w:lvl>
    <w:lvl w:ilvl="4" w:tplc="CDDC257C" w:tentative="1">
      <w:start w:val="1"/>
      <w:numFmt w:val="lowerLetter"/>
      <w:lvlText w:val="%5."/>
      <w:lvlJc w:val="left"/>
      <w:pPr>
        <w:ind w:left="3600" w:hanging="360"/>
      </w:pPr>
    </w:lvl>
    <w:lvl w:ilvl="5" w:tplc="90C6A6DC" w:tentative="1">
      <w:start w:val="1"/>
      <w:numFmt w:val="lowerRoman"/>
      <w:lvlText w:val="%6."/>
      <w:lvlJc w:val="right"/>
      <w:pPr>
        <w:ind w:left="4320" w:hanging="180"/>
      </w:pPr>
    </w:lvl>
    <w:lvl w:ilvl="6" w:tplc="D2966494" w:tentative="1">
      <w:start w:val="1"/>
      <w:numFmt w:val="decimal"/>
      <w:lvlText w:val="%7."/>
      <w:lvlJc w:val="left"/>
      <w:pPr>
        <w:ind w:left="5040" w:hanging="360"/>
      </w:pPr>
    </w:lvl>
    <w:lvl w:ilvl="7" w:tplc="0A608058" w:tentative="1">
      <w:start w:val="1"/>
      <w:numFmt w:val="lowerLetter"/>
      <w:lvlText w:val="%8."/>
      <w:lvlJc w:val="left"/>
      <w:pPr>
        <w:ind w:left="5760" w:hanging="360"/>
      </w:pPr>
    </w:lvl>
    <w:lvl w:ilvl="8" w:tplc="549A0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4344D4B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0BA756E" w:tentative="1">
      <w:start w:val="1"/>
      <w:numFmt w:val="lowerLetter"/>
      <w:lvlText w:val="%2."/>
      <w:lvlJc w:val="left"/>
      <w:pPr>
        <w:ind w:left="1440" w:hanging="360"/>
      </w:pPr>
    </w:lvl>
    <w:lvl w:ilvl="2" w:tplc="81868210" w:tentative="1">
      <w:start w:val="1"/>
      <w:numFmt w:val="lowerRoman"/>
      <w:lvlText w:val="%3."/>
      <w:lvlJc w:val="right"/>
      <w:pPr>
        <w:ind w:left="2160" w:hanging="180"/>
      </w:pPr>
    </w:lvl>
    <w:lvl w:ilvl="3" w:tplc="FF0625C8" w:tentative="1">
      <w:start w:val="1"/>
      <w:numFmt w:val="decimal"/>
      <w:lvlText w:val="%4."/>
      <w:lvlJc w:val="left"/>
      <w:pPr>
        <w:ind w:left="2880" w:hanging="360"/>
      </w:pPr>
    </w:lvl>
    <w:lvl w:ilvl="4" w:tplc="EC0E9834" w:tentative="1">
      <w:start w:val="1"/>
      <w:numFmt w:val="lowerLetter"/>
      <w:lvlText w:val="%5."/>
      <w:lvlJc w:val="left"/>
      <w:pPr>
        <w:ind w:left="3600" w:hanging="360"/>
      </w:pPr>
    </w:lvl>
    <w:lvl w:ilvl="5" w:tplc="7BC245DC" w:tentative="1">
      <w:start w:val="1"/>
      <w:numFmt w:val="lowerRoman"/>
      <w:lvlText w:val="%6."/>
      <w:lvlJc w:val="right"/>
      <w:pPr>
        <w:ind w:left="4320" w:hanging="180"/>
      </w:pPr>
    </w:lvl>
    <w:lvl w:ilvl="6" w:tplc="783E5070" w:tentative="1">
      <w:start w:val="1"/>
      <w:numFmt w:val="decimal"/>
      <w:lvlText w:val="%7."/>
      <w:lvlJc w:val="left"/>
      <w:pPr>
        <w:ind w:left="5040" w:hanging="360"/>
      </w:pPr>
    </w:lvl>
    <w:lvl w:ilvl="7" w:tplc="685CFE2A" w:tentative="1">
      <w:start w:val="1"/>
      <w:numFmt w:val="lowerLetter"/>
      <w:lvlText w:val="%8."/>
      <w:lvlJc w:val="left"/>
      <w:pPr>
        <w:ind w:left="5760" w:hanging="360"/>
      </w:pPr>
    </w:lvl>
    <w:lvl w:ilvl="8" w:tplc="41E67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EAC1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C694E6" w:tentative="1">
      <w:start w:val="1"/>
      <w:numFmt w:val="lowerLetter"/>
      <w:lvlText w:val="%2."/>
      <w:lvlJc w:val="left"/>
      <w:pPr>
        <w:ind w:left="1440" w:hanging="360"/>
      </w:pPr>
    </w:lvl>
    <w:lvl w:ilvl="2" w:tplc="A3F0CE3A" w:tentative="1">
      <w:start w:val="1"/>
      <w:numFmt w:val="lowerRoman"/>
      <w:lvlText w:val="%3."/>
      <w:lvlJc w:val="right"/>
      <w:pPr>
        <w:ind w:left="2160" w:hanging="180"/>
      </w:pPr>
    </w:lvl>
    <w:lvl w:ilvl="3" w:tplc="24A653B8" w:tentative="1">
      <w:start w:val="1"/>
      <w:numFmt w:val="decimal"/>
      <w:lvlText w:val="%4."/>
      <w:lvlJc w:val="left"/>
      <w:pPr>
        <w:ind w:left="2880" w:hanging="360"/>
      </w:pPr>
    </w:lvl>
    <w:lvl w:ilvl="4" w:tplc="4FE0BEDE" w:tentative="1">
      <w:start w:val="1"/>
      <w:numFmt w:val="lowerLetter"/>
      <w:lvlText w:val="%5."/>
      <w:lvlJc w:val="left"/>
      <w:pPr>
        <w:ind w:left="3600" w:hanging="360"/>
      </w:pPr>
    </w:lvl>
    <w:lvl w:ilvl="5" w:tplc="036227C0" w:tentative="1">
      <w:start w:val="1"/>
      <w:numFmt w:val="lowerRoman"/>
      <w:lvlText w:val="%6."/>
      <w:lvlJc w:val="right"/>
      <w:pPr>
        <w:ind w:left="4320" w:hanging="180"/>
      </w:pPr>
    </w:lvl>
    <w:lvl w:ilvl="6" w:tplc="7F348EB6" w:tentative="1">
      <w:start w:val="1"/>
      <w:numFmt w:val="decimal"/>
      <w:lvlText w:val="%7."/>
      <w:lvlJc w:val="left"/>
      <w:pPr>
        <w:ind w:left="5040" w:hanging="360"/>
      </w:pPr>
    </w:lvl>
    <w:lvl w:ilvl="7" w:tplc="43C674A4" w:tentative="1">
      <w:start w:val="1"/>
      <w:numFmt w:val="lowerLetter"/>
      <w:lvlText w:val="%8."/>
      <w:lvlJc w:val="left"/>
      <w:pPr>
        <w:ind w:left="5760" w:hanging="360"/>
      </w:pPr>
    </w:lvl>
    <w:lvl w:ilvl="8" w:tplc="29CAB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1B80D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23000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B6F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0CB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E8E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F278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68B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8A7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493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6F4D1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E07496" w:tentative="1">
      <w:start w:val="1"/>
      <w:numFmt w:val="lowerLetter"/>
      <w:lvlText w:val="%2."/>
      <w:lvlJc w:val="left"/>
      <w:pPr>
        <w:ind w:left="1440" w:hanging="360"/>
      </w:pPr>
    </w:lvl>
    <w:lvl w:ilvl="2" w:tplc="09C6371C" w:tentative="1">
      <w:start w:val="1"/>
      <w:numFmt w:val="lowerRoman"/>
      <w:lvlText w:val="%3."/>
      <w:lvlJc w:val="right"/>
      <w:pPr>
        <w:ind w:left="2160" w:hanging="180"/>
      </w:pPr>
    </w:lvl>
    <w:lvl w:ilvl="3" w:tplc="8208120E" w:tentative="1">
      <w:start w:val="1"/>
      <w:numFmt w:val="decimal"/>
      <w:lvlText w:val="%4."/>
      <w:lvlJc w:val="left"/>
      <w:pPr>
        <w:ind w:left="2880" w:hanging="360"/>
      </w:pPr>
    </w:lvl>
    <w:lvl w:ilvl="4" w:tplc="08D8AC00" w:tentative="1">
      <w:start w:val="1"/>
      <w:numFmt w:val="lowerLetter"/>
      <w:lvlText w:val="%5."/>
      <w:lvlJc w:val="left"/>
      <w:pPr>
        <w:ind w:left="3600" w:hanging="360"/>
      </w:pPr>
    </w:lvl>
    <w:lvl w:ilvl="5" w:tplc="23363890" w:tentative="1">
      <w:start w:val="1"/>
      <w:numFmt w:val="lowerRoman"/>
      <w:lvlText w:val="%6."/>
      <w:lvlJc w:val="right"/>
      <w:pPr>
        <w:ind w:left="4320" w:hanging="180"/>
      </w:pPr>
    </w:lvl>
    <w:lvl w:ilvl="6" w:tplc="5AE8D3AA" w:tentative="1">
      <w:start w:val="1"/>
      <w:numFmt w:val="decimal"/>
      <w:lvlText w:val="%7."/>
      <w:lvlJc w:val="left"/>
      <w:pPr>
        <w:ind w:left="5040" w:hanging="360"/>
      </w:pPr>
    </w:lvl>
    <w:lvl w:ilvl="7" w:tplc="A7F27A1C" w:tentative="1">
      <w:start w:val="1"/>
      <w:numFmt w:val="lowerLetter"/>
      <w:lvlText w:val="%8."/>
      <w:lvlJc w:val="left"/>
      <w:pPr>
        <w:ind w:left="5760" w:hanging="360"/>
      </w:pPr>
    </w:lvl>
    <w:lvl w:ilvl="8" w:tplc="215086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E7031B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5E2DB6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8CCE11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5CA900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748359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DAA3F4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046C3E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330F23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56AEDE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683047923">
    <w:abstractNumId w:val="9"/>
  </w:num>
  <w:num w:numId="2" w16cid:durableId="2029063169">
    <w:abstractNumId w:val="8"/>
  </w:num>
  <w:num w:numId="3" w16cid:durableId="1170221797">
    <w:abstractNumId w:val="14"/>
  </w:num>
  <w:num w:numId="4" w16cid:durableId="1816070086">
    <w:abstractNumId w:val="10"/>
  </w:num>
  <w:num w:numId="5" w16cid:durableId="114178606">
    <w:abstractNumId w:val="6"/>
  </w:num>
  <w:num w:numId="6" w16cid:durableId="338625564">
    <w:abstractNumId w:val="1"/>
  </w:num>
  <w:num w:numId="7" w16cid:durableId="2049451461">
    <w:abstractNumId w:val="7"/>
  </w:num>
  <w:num w:numId="8" w16cid:durableId="807088673">
    <w:abstractNumId w:val="2"/>
  </w:num>
  <w:num w:numId="9" w16cid:durableId="88820555">
    <w:abstractNumId w:val="16"/>
  </w:num>
  <w:num w:numId="10" w16cid:durableId="1546256417">
    <w:abstractNumId w:val="5"/>
  </w:num>
  <w:num w:numId="11" w16cid:durableId="482813807">
    <w:abstractNumId w:val="15"/>
  </w:num>
  <w:num w:numId="12" w16cid:durableId="1069839116">
    <w:abstractNumId w:val="4"/>
  </w:num>
  <w:num w:numId="13" w16cid:durableId="128790645">
    <w:abstractNumId w:val="12"/>
  </w:num>
  <w:num w:numId="14" w16cid:durableId="119764137">
    <w:abstractNumId w:val="11"/>
  </w:num>
  <w:num w:numId="15" w16cid:durableId="1218475037">
    <w:abstractNumId w:val="13"/>
  </w:num>
  <w:num w:numId="16" w16cid:durableId="228080359">
    <w:abstractNumId w:val="0"/>
  </w:num>
  <w:num w:numId="17" w16cid:durableId="329599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049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52D9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55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24EA1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301A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68E0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0343B7D"/>
  <w15:docId w15:val="{F9303C9E-B907-3B43-BB20-967FCF1E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27</TotalTime>
  <Pages>6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Kumar, Raj</cp:lastModifiedBy>
  <cp:revision>11</cp:revision>
  <cp:lastPrinted>2017-11-30T17:51:00Z</cp:lastPrinted>
  <dcterms:created xsi:type="dcterms:W3CDTF">2023-01-27T18:43:00Z</dcterms:created>
  <dcterms:modified xsi:type="dcterms:W3CDTF">2024-03-26T20:22:00Z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2024-03-25T19:47:58Z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f173ab6b-b586-43a2-82e8-59cd9c8f0346</vt:lpwstr>
  </property>
  <property fmtid="{D5CDD505-2E9C-101B-9397-08002B2CF9AE}" pid="8" name="MSIP_Label_ea60d57e-af5b-4752-ac57-3e4f28ca11dc_ContentBits">
    <vt:lpwstr>0</vt:lpwstr>
  </property>
</Properties>
</file>