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ind w:left="2880" w:firstLine="720"/>
        <w:rPr>
          <w:rFonts w:ascii="Calibri" w:cs="Calibri" w:eastAsia="Calibri" w:hAnsi="Calibri"/>
          <w:color w:val="943634"/>
          <w:sz w:val="40"/>
          <w:szCs w:val="40"/>
          <w:u w:val="single"/>
        </w:rPr>
      </w:pPr>
      <w:r w:rsidDel="00000000" w:rsidR="00000000" w:rsidRPr="00000000">
        <w:rPr>
          <w:rFonts w:ascii="Calibri" w:cs="Calibri" w:eastAsia="Calibri" w:hAnsi="Calibri"/>
          <w:b w:val="1"/>
          <w:color w:val="943634"/>
          <w:sz w:val="40"/>
          <w:szCs w:val="40"/>
          <w:u w:val="single"/>
          <w:rtl w:val="0"/>
        </w:rPr>
        <w:t xml:space="preserve">CLIENT TAX NOTES – TY2022</w:t>
      </w:r>
      <w:r w:rsidDel="00000000" w:rsidR="00000000" w:rsidRPr="00000000">
        <w:rPr>
          <w:rtl w:val="0"/>
        </w:rPr>
      </w:r>
    </w:p>
    <w:p w:rsidR="00000000" w:rsidDel="00000000" w:rsidP="00000000" w:rsidRDefault="00000000" w:rsidRPr="00000000" w14:paraId="00000003">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Dear Tax Payer,</w:t>
      </w:r>
    </w:p>
    <w:p w:rsidR="00000000" w:rsidDel="00000000" w:rsidP="00000000" w:rsidRDefault="00000000" w:rsidRPr="00000000" w14:paraId="00000004">
      <w:pPr>
        <w:ind w:right="-56"/>
        <w:rPr>
          <w:rFonts w:ascii="Calibri" w:cs="Calibri" w:eastAsia="Calibri" w:hAnsi="Calibri"/>
          <w:color w:val="1f497d"/>
          <w:sz w:val="2"/>
          <w:szCs w:val="2"/>
          <w:vertAlign w:val="baseline"/>
        </w:rPr>
      </w:pPr>
      <w:r w:rsidDel="00000000" w:rsidR="00000000" w:rsidRPr="00000000">
        <w:rPr>
          <w:rtl w:val="0"/>
        </w:rPr>
      </w:r>
    </w:p>
    <w:p w:rsidR="00000000" w:rsidDel="00000000" w:rsidP="00000000" w:rsidRDefault="00000000" w:rsidRPr="00000000" w14:paraId="00000005">
      <w:pPr>
        <w:rPr>
          <w:sz w:val="2"/>
          <w:szCs w:val="2"/>
        </w:rPr>
      </w:pPr>
      <w:r w:rsidDel="00000000" w:rsidR="00000000" w:rsidRPr="00000000">
        <w:rPr>
          <w:rtl w:val="0"/>
        </w:rPr>
      </w:r>
    </w:p>
    <w:p w:rsidR="00000000" w:rsidDel="00000000" w:rsidP="00000000" w:rsidRDefault="00000000" w:rsidRPr="00000000" w14:paraId="00000006">
      <w:pPr>
        <w:ind w:right="-56"/>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Greetings!</w:t>
      </w:r>
    </w:p>
    <w:p w:rsidR="00000000" w:rsidDel="00000000" w:rsidP="00000000" w:rsidRDefault="00000000" w:rsidRPr="00000000" w14:paraId="00000007">
      <w:pPr>
        <w:ind w:right="-56"/>
        <w:rPr>
          <w:rFonts w:ascii="Calibri" w:cs="Calibri" w:eastAsia="Calibri" w:hAnsi="Calibri"/>
          <w:color w:val="1f497d"/>
          <w:sz w:val="12"/>
          <w:szCs w:val="12"/>
          <w:vertAlign w:val="baseline"/>
        </w:rPr>
      </w:pPr>
      <w:r w:rsidDel="00000000" w:rsidR="00000000" w:rsidRPr="00000000">
        <w:rPr>
          <w:rtl w:val="0"/>
        </w:rPr>
      </w:r>
    </w:p>
    <w:p w:rsidR="00000000" w:rsidDel="00000000" w:rsidP="00000000" w:rsidRDefault="00000000" w:rsidRPr="00000000" w14:paraId="00000008">
      <w:pPr>
        <w:ind w:right="-56"/>
        <w:jc w:val="both"/>
        <w:rPr>
          <w:rFonts w:ascii="Calibri" w:cs="Calibri" w:eastAsia="Calibri" w:hAnsi="Calibri"/>
          <w:color w:val="1f497d"/>
          <w:sz w:val="24"/>
          <w:szCs w:val="24"/>
          <w:vertAlign w:val="baseline"/>
        </w:rPr>
      </w:pPr>
      <w:r w:rsidDel="00000000" w:rsidR="00000000" w:rsidRPr="00000000">
        <w:rPr>
          <w:rFonts w:ascii="Calibri" w:cs="Calibri" w:eastAsia="Calibri" w:hAnsi="Calibri"/>
          <w:color w:val="1f497d"/>
          <w:sz w:val="24"/>
          <w:szCs w:val="24"/>
          <w:vertAlign w:val="baseline"/>
          <w:rtl w:val="0"/>
        </w:rPr>
        <w:t xml:space="preserve">Please fill the below Tax Organizer form and upload it in your secured login or even you can E-mail it to us at </w:t>
      </w:r>
      <w:hyperlink r:id="rId8">
        <w:r w:rsidDel="00000000" w:rsidR="00000000" w:rsidRPr="00000000">
          <w:rPr>
            <w:rFonts w:ascii="Calibri" w:cs="Calibri" w:eastAsia="Calibri" w:hAnsi="Calibri"/>
            <w:color w:val="0000ff"/>
            <w:sz w:val="24"/>
            <w:szCs w:val="24"/>
            <w:u w:val="single"/>
            <w:vertAlign w:val="baseline"/>
            <w:rtl w:val="0"/>
          </w:rPr>
          <w:t xml:space="preserve">INFO@gtaxfile.com</w:t>
        </w:r>
      </w:hyperlink>
      <w:r w:rsidDel="00000000" w:rsidR="00000000" w:rsidRPr="00000000">
        <w:rPr>
          <w:rtl w:val="0"/>
        </w:rPr>
        <w:t xml:space="preserve"> </w:t>
      </w:r>
      <w:r w:rsidDel="00000000" w:rsidR="00000000" w:rsidRPr="00000000">
        <w:rPr>
          <w:rFonts w:ascii="Calibri" w:cs="Calibri" w:eastAsia="Calibri" w:hAnsi="Calibri"/>
          <w:color w:val="1f497d"/>
          <w:sz w:val="24"/>
          <w:szCs w:val="24"/>
          <w:vertAlign w:val="baseline"/>
          <w:rtl w:val="0"/>
        </w:rPr>
        <w:t xml:space="preserve">along with your Form W2 &amp; any other income statement and any other relevant documents to prepare and analyze your taxes and share you a Free Tax return Draft Copy for TY2022.</w:t>
      </w:r>
    </w:p>
    <w:p w:rsidR="00000000" w:rsidDel="00000000" w:rsidP="00000000" w:rsidRDefault="00000000" w:rsidRPr="00000000" w14:paraId="00000009">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A">
      <w:pPr>
        <w:ind w:right="-56"/>
        <w:rPr>
          <w:rFonts w:ascii="Calibri" w:cs="Calibri" w:eastAsia="Calibri" w:hAnsi="Calibri"/>
          <w:color w:val="1f497d"/>
          <w:sz w:val="24"/>
          <w:szCs w:val="24"/>
          <w:vertAlign w:val="baseline"/>
        </w:rPr>
      </w:pPr>
      <w:r w:rsidDel="00000000" w:rsidR="00000000" w:rsidRPr="00000000">
        <w:rPr>
          <w:rtl w:val="0"/>
        </w:rPr>
      </w:r>
    </w:p>
    <w:p w:rsidR="00000000" w:rsidDel="00000000" w:rsidP="00000000" w:rsidRDefault="00000000" w:rsidRPr="00000000" w14:paraId="0000000B">
      <w:pPr>
        <w:ind w:left="2880" w:right="-56" w:firstLine="720"/>
        <w:rPr>
          <w:rFonts w:ascii="Calibri" w:cs="Calibri" w:eastAsia="Calibri" w:hAnsi="Calibri"/>
          <w:b w:val="1"/>
          <w:color w:val="000000"/>
          <w:sz w:val="28"/>
          <w:szCs w:val="28"/>
          <w:vertAlign w:val="baseline"/>
        </w:rPr>
      </w:pPr>
      <w:r w:rsidDel="00000000" w:rsidR="00000000" w:rsidRPr="00000000">
        <w:rPr>
          <w:rFonts w:ascii="Calibri" w:cs="Calibri" w:eastAsia="Calibri" w:hAnsi="Calibri"/>
          <w:b w:val="1"/>
          <w:color w:val="000000"/>
          <w:sz w:val="40"/>
          <w:szCs w:val="40"/>
          <w:vertAlign w:val="baseline"/>
          <w:rtl w:val="0"/>
        </w:rPr>
        <w:t xml:space="preserve">PERSONALINFORMATION</w:t>
      </w:r>
      <w:r w:rsidDel="00000000" w:rsidR="00000000" w:rsidRPr="00000000">
        <w:rPr>
          <w:rtl w:val="0"/>
        </w:rPr>
      </w:r>
    </w:p>
    <w:tbl>
      <w:tblPr>
        <w:tblStyle w:val="Table1"/>
        <w:tblW w:w="1101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805"/>
        <w:gridCol w:w="1980"/>
        <w:gridCol w:w="1815"/>
        <w:gridCol w:w="1845"/>
        <w:gridCol w:w="1020"/>
        <w:gridCol w:w="1545"/>
        <w:tblGridChange w:id="0">
          <w:tblGrid>
            <w:gridCol w:w="2805"/>
            <w:gridCol w:w="1980"/>
            <w:gridCol w:w="1815"/>
            <w:gridCol w:w="1845"/>
            <w:gridCol w:w="1020"/>
            <w:gridCol w:w="1545"/>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D">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Primary Taxpayer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E">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0F">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1      (Child-1)</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0">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2</w:t>
            </w:r>
          </w:p>
          <w:p w:rsidR="00000000" w:rsidDel="00000000" w:rsidP="00000000" w:rsidRDefault="00000000" w:rsidRPr="00000000" w14:paraId="00000011">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(Child-2)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12">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3</w:t>
            </w:r>
          </w:p>
          <w:p w:rsidR="00000000" w:rsidDel="00000000" w:rsidP="00000000" w:rsidRDefault="00000000" w:rsidRPr="00000000" w14:paraId="00000013">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dependent person)</w:t>
            </w:r>
          </w:p>
        </w:tc>
      </w:tr>
      <w:tr>
        <w:trPr>
          <w:cantSplit w:val="0"/>
          <w:tblHeader w:val="0"/>
        </w:trPr>
        <w:tc>
          <w:tcPr/>
          <w:p w:rsidR="00000000" w:rsidDel="00000000" w:rsidP="00000000" w:rsidRDefault="00000000" w:rsidRPr="00000000" w14:paraId="00000014">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NAME (PER SSN/ITIN)</w:t>
            </w:r>
          </w:p>
        </w:tc>
        <w:tc>
          <w:tcPr/>
          <w:p w:rsidR="00000000" w:rsidDel="00000000" w:rsidP="00000000" w:rsidRDefault="00000000" w:rsidRPr="00000000" w14:paraId="0000001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UDAYA KUMAR </w:t>
            </w:r>
            <w:r w:rsidDel="00000000" w:rsidR="00000000" w:rsidRPr="00000000">
              <w:rPr>
                <w:rtl w:val="0"/>
              </w:rPr>
            </w:r>
          </w:p>
        </w:tc>
        <w:tc>
          <w:tcPr/>
          <w:p w:rsidR="00000000" w:rsidDel="00000000" w:rsidP="00000000" w:rsidRDefault="00000000" w:rsidRPr="00000000" w14:paraId="0000001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SAI SINDHU </w:t>
            </w:r>
            <w:r w:rsidDel="00000000" w:rsidR="00000000" w:rsidRPr="00000000">
              <w:rPr>
                <w:rtl w:val="0"/>
              </w:rPr>
            </w:r>
          </w:p>
        </w:tc>
        <w:tc>
          <w:tcPr/>
          <w:p w:rsidR="00000000" w:rsidDel="00000000" w:rsidP="00000000" w:rsidRDefault="00000000" w:rsidRPr="00000000" w14:paraId="0000001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AARYAN </w:t>
            </w:r>
            <w:r w:rsidDel="00000000" w:rsidR="00000000" w:rsidRPr="00000000">
              <w:rPr>
                <w:rtl w:val="0"/>
              </w:rPr>
            </w:r>
          </w:p>
        </w:tc>
        <w:tc>
          <w:tcPr/>
          <w:p w:rsidR="00000000" w:rsidDel="00000000" w:rsidP="00000000" w:rsidRDefault="00000000" w:rsidRPr="00000000" w14:paraId="00000018">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9">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A">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MIDDLE NAME (PER SSN/ITIN)</w:t>
            </w:r>
          </w:p>
        </w:tc>
        <w:tc>
          <w:tcPr/>
          <w:p w:rsidR="00000000" w:rsidDel="00000000" w:rsidP="00000000" w:rsidRDefault="00000000" w:rsidRPr="00000000" w14:paraId="0000001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1F">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LAST NAME (PER SSN/ITIN)</w:t>
            </w:r>
          </w:p>
        </w:tc>
        <w:tc>
          <w:tcPr/>
          <w:p w:rsidR="00000000" w:rsidDel="00000000" w:rsidP="00000000" w:rsidRDefault="00000000" w:rsidRPr="00000000" w14:paraId="0000002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KOPPU</w:t>
            </w:r>
            <w:r w:rsidDel="00000000" w:rsidR="00000000" w:rsidRPr="00000000">
              <w:rPr>
                <w:rtl w:val="0"/>
              </w:rPr>
            </w:r>
          </w:p>
        </w:tc>
        <w:tc>
          <w:tcPr/>
          <w:p w:rsidR="00000000" w:rsidDel="00000000" w:rsidP="00000000" w:rsidRDefault="00000000" w:rsidRPr="00000000" w14:paraId="0000002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ALAPATI</w:t>
            </w:r>
            <w:r w:rsidDel="00000000" w:rsidR="00000000" w:rsidRPr="00000000">
              <w:rPr>
                <w:rtl w:val="0"/>
              </w:rPr>
            </w:r>
          </w:p>
        </w:tc>
        <w:tc>
          <w:tcPr/>
          <w:p w:rsidR="00000000" w:rsidDel="00000000" w:rsidP="00000000" w:rsidRDefault="00000000" w:rsidRPr="00000000" w14:paraId="0000002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KOPPU</w:t>
            </w:r>
            <w:r w:rsidDel="00000000" w:rsidR="00000000" w:rsidRPr="00000000">
              <w:rPr>
                <w:rtl w:val="0"/>
              </w:rPr>
            </w:r>
          </w:p>
        </w:tc>
        <w:tc>
          <w:tcPr/>
          <w:p w:rsidR="00000000" w:rsidDel="00000000" w:rsidP="00000000" w:rsidRDefault="00000000" w:rsidRPr="00000000" w14:paraId="0000002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SSN/ITIN NUMBER</w:t>
            </w:r>
          </w:p>
        </w:tc>
        <w:tc>
          <w:tcPr/>
          <w:p w:rsidR="00000000" w:rsidDel="00000000" w:rsidP="00000000" w:rsidRDefault="00000000" w:rsidRPr="00000000" w14:paraId="0000002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885-51-4869</w:t>
            </w:r>
            <w:r w:rsidDel="00000000" w:rsidR="00000000" w:rsidRPr="00000000">
              <w:rPr>
                <w:rtl w:val="0"/>
              </w:rPr>
            </w:r>
          </w:p>
        </w:tc>
        <w:tc>
          <w:tcPr/>
          <w:p w:rsidR="00000000" w:rsidDel="00000000" w:rsidP="00000000" w:rsidRDefault="00000000" w:rsidRPr="00000000" w14:paraId="0000002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715-68-3896</w:t>
            </w:r>
            <w:r w:rsidDel="00000000" w:rsidR="00000000" w:rsidRPr="00000000">
              <w:rPr>
                <w:rtl w:val="0"/>
              </w:rPr>
            </w:r>
          </w:p>
        </w:tc>
        <w:tc>
          <w:tcPr/>
          <w:p w:rsidR="00000000" w:rsidDel="00000000" w:rsidP="00000000" w:rsidRDefault="00000000" w:rsidRPr="00000000" w14:paraId="0000002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480-55-1912</w:t>
            </w:r>
            <w:r w:rsidDel="00000000" w:rsidR="00000000" w:rsidRPr="00000000">
              <w:rPr>
                <w:rtl w:val="0"/>
              </w:rPr>
            </w:r>
          </w:p>
        </w:tc>
        <w:tc>
          <w:tcPr/>
          <w:p w:rsidR="00000000" w:rsidDel="00000000" w:rsidP="00000000" w:rsidRDefault="00000000" w:rsidRPr="00000000" w14:paraId="0000002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BIRTH (MM/DD/YY)</w:t>
            </w:r>
          </w:p>
        </w:tc>
        <w:tc>
          <w:tcPr/>
          <w:p w:rsidR="00000000" w:rsidDel="00000000" w:rsidP="00000000" w:rsidRDefault="00000000" w:rsidRPr="00000000" w14:paraId="0000002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E">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2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RELATIONSHIP WITH PRIMARY TAXPAYER</w:t>
            </w:r>
          </w:p>
        </w:tc>
        <w:tc>
          <w:tcPr/>
          <w:p w:rsidR="00000000" w:rsidDel="00000000" w:rsidP="00000000" w:rsidRDefault="00000000" w:rsidRPr="00000000" w14:paraId="0000003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SELF</w:t>
            </w:r>
            <w:r w:rsidDel="00000000" w:rsidR="00000000" w:rsidRPr="00000000">
              <w:rPr>
                <w:rtl w:val="0"/>
              </w:rPr>
            </w:r>
          </w:p>
        </w:tc>
        <w:tc>
          <w:tcPr/>
          <w:p w:rsidR="00000000" w:rsidDel="00000000" w:rsidP="00000000" w:rsidRDefault="00000000" w:rsidRPr="00000000" w14:paraId="0000003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SPOUSE</w:t>
            </w:r>
            <w:r w:rsidDel="00000000" w:rsidR="00000000" w:rsidRPr="00000000">
              <w:rPr>
                <w:rtl w:val="0"/>
              </w:rPr>
            </w:r>
          </w:p>
        </w:tc>
        <w:tc>
          <w:tcPr/>
          <w:p w:rsidR="00000000" w:rsidDel="00000000" w:rsidP="00000000" w:rsidRDefault="00000000" w:rsidRPr="00000000" w14:paraId="0000003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SON</w:t>
            </w:r>
            <w:r w:rsidDel="00000000" w:rsidR="00000000" w:rsidRPr="00000000">
              <w:rPr>
                <w:rtl w:val="0"/>
              </w:rPr>
            </w:r>
          </w:p>
        </w:tc>
        <w:tc>
          <w:tcPr/>
          <w:p w:rsidR="00000000" w:rsidDel="00000000" w:rsidP="00000000" w:rsidRDefault="00000000" w:rsidRPr="00000000" w14:paraId="0000003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OCCUPATION</w:t>
            </w:r>
          </w:p>
        </w:tc>
        <w:tc>
          <w:tcPr/>
          <w:p w:rsidR="00000000" w:rsidDel="00000000" w:rsidP="00000000" w:rsidRDefault="00000000" w:rsidRPr="00000000" w14:paraId="0000003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SOFTWARE MANAGER</w:t>
            </w:r>
            <w:r w:rsidDel="00000000" w:rsidR="00000000" w:rsidRPr="00000000">
              <w:rPr>
                <w:rtl w:val="0"/>
              </w:rPr>
            </w:r>
          </w:p>
        </w:tc>
        <w:tc>
          <w:tcPr/>
          <w:p w:rsidR="00000000" w:rsidDel="00000000" w:rsidP="00000000" w:rsidRDefault="00000000" w:rsidRPr="00000000" w14:paraId="0000003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SOFTWARE DEVELOPER</w:t>
            </w:r>
            <w:r w:rsidDel="00000000" w:rsidR="00000000" w:rsidRPr="00000000">
              <w:rPr>
                <w:rtl w:val="0"/>
              </w:rPr>
            </w:r>
          </w:p>
        </w:tc>
        <w:tc>
          <w:tcPr/>
          <w:p w:rsidR="00000000" w:rsidDel="00000000" w:rsidP="00000000" w:rsidRDefault="00000000" w:rsidRPr="00000000" w14:paraId="0000003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3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3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rHeight w:val="1007" w:hRule="atLeast"/>
          <w:tblHeader w:val="0"/>
        </w:trPr>
        <w:tc>
          <w:tcPr/>
          <w:p w:rsidR="00000000" w:rsidDel="00000000" w:rsidP="00000000" w:rsidRDefault="00000000" w:rsidRPr="00000000" w14:paraId="0000003E">
            <w:pPr>
              <w:ind w:right="-56"/>
              <w:rPr>
                <w:rFonts w:ascii="Calibri" w:cs="Calibri" w:eastAsia="Calibri" w:hAnsi="Calibri"/>
                <w:b w:val="1"/>
                <w:sz w:val="2"/>
                <w:szCs w:val="2"/>
                <w:vertAlign w:val="baseline"/>
              </w:rPr>
            </w:pPr>
            <w:r w:rsidDel="00000000" w:rsidR="00000000" w:rsidRPr="00000000">
              <w:rPr>
                <w:rtl w:val="0"/>
              </w:rPr>
            </w:r>
          </w:p>
          <w:p w:rsidR="00000000" w:rsidDel="00000000" w:rsidP="00000000" w:rsidRDefault="00000000" w:rsidRPr="00000000" w14:paraId="0000003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CURRENT ADDRESS</w:t>
            </w:r>
          </w:p>
        </w:tc>
        <w:tc>
          <w:tcPr/>
          <w:p w:rsidR="00000000" w:rsidDel="00000000" w:rsidP="00000000" w:rsidRDefault="00000000" w:rsidRPr="00000000" w14:paraId="0000004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6612 Avila Way</w:t>
              <w:br w:type="textWrapping"/>
              <w:t xml:space="preserve">Pflugerville, TX, 78660</w:t>
            </w:r>
            <w:r w:rsidDel="00000000" w:rsidR="00000000" w:rsidRPr="00000000">
              <w:rPr>
                <w:rtl w:val="0"/>
              </w:rPr>
            </w:r>
          </w:p>
        </w:tc>
        <w:tc>
          <w:tcPr/>
          <w:p w:rsidR="00000000" w:rsidDel="00000000" w:rsidP="00000000" w:rsidRDefault="00000000" w:rsidRPr="00000000" w14:paraId="00000041">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6612 Avila Way</w:t>
              <w:br w:type="textWrapping"/>
              <w:t xml:space="preserve">Pflugerville, TX, 78660</w:t>
            </w:r>
          </w:p>
        </w:tc>
        <w:tc>
          <w:tcPr/>
          <w:p w:rsidR="00000000" w:rsidDel="00000000" w:rsidP="00000000" w:rsidRDefault="00000000" w:rsidRPr="00000000" w14:paraId="00000042">
            <w:pPr>
              <w:ind w:right="-56"/>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6612 Avila Way</w:t>
              <w:br w:type="textWrapping"/>
              <w:t xml:space="preserve">Pflugerville, TX, 78660</w:t>
            </w:r>
          </w:p>
        </w:tc>
        <w:tc>
          <w:tcPr/>
          <w:p w:rsidR="00000000" w:rsidDel="00000000" w:rsidP="00000000" w:rsidRDefault="00000000" w:rsidRPr="00000000" w14:paraId="00000043">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4">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CELL NUMBER</w:t>
            </w:r>
          </w:p>
        </w:tc>
        <w:tc>
          <w:tcPr/>
          <w:p w:rsidR="00000000" w:rsidDel="00000000" w:rsidP="00000000" w:rsidRDefault="00000000" w:rsidRPr="00000000" w14:paraId="0000004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832-551-9341</w:t>
            </w:r>
            <w:r w:rsidDel="00000000" w:rsidR="00000000" w:rsidRPr="00000000">
              <w:rPr>
                <w:rtl w:val="0"/>
              </w:rPr>
            </w:r>
          </w:p>
        </w:tc>
        <w:tc>
          <w:tcPr/>
          <w:p w:rsidR="00000000" w:rsidDel="00000000" w:rsidP="00000000" w:rsidRDefault="00000000" w:rsidRPr="00000000" w14:paraId="0000004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4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49">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4A">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ALTERNATIVE NUMBER (HOME)</w:t>
            </w:r>
          </w:p>
        </w:tc>
        <w:tc>
          <w:tcPr/>
          <w:p w:rsidR="00000000" w:rsidDel="00000000" w:rsidP="00000000" w:rsidRDefault="00000000" w:rsidRPr="00000000" w14:paraId="0000004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4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4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4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0">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WORK NUMBER (WITH EXTENSION)</w:t>
            </w:r>
          </w:p>
        </w:tc>
        <w:tc>
          <w:tcPr/>
          <w:p w:rsidR="00000000" w:rsidDel="00000000" w:rsidP="00000000" w:rsidRDefault="00000000" w:rsidRPr="00000000" w14:paraId="0000005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5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5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55">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6">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7">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EMAIL ADDRESS</w:t>
            </w:r>
          </w:p>
        </w:tc>
        <w:tc>
          <w:tcPr/>
          <w:p w:rsidR="00000000" w:rsidDel="00000000" w:rsidP="00000000" w:rsidRDefault="00000000" w:rsidRPr="00000000" w14:paraId="0000005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udaysz1808@gmail.com</w:t>
            </w:r>
            <w:r w:rsidDel="00000000" w:rsidR="00000000" w:rsidRPr="00000000">
              <w:rPr>
                <w:rtl w:val="0"/>
              </w:rPr>
            </w:r>
          </w:p>
        </w:tc>
        <w:tc>
          <w:tcPr/>
          <w:p w:rsidR="00000000" w:rsidDel="00000000" w:rsidP="00000000" w:rsidRDefault="00000000" w:rsidRPr="00000000" w14:paraId="0000005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5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5B">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5C">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FIRST PORT OF ENTRY DATE      (MM/DD/YY)</w:t>
            </w:r>
          </w:p>
        </w:tc>
        <w:tc>
          <w:tcPr/>
          <w:p w:rsidR="00000000" w:rsidDel="00000000" w:rsidP="00000000" w:rsidRDefault="00000000" w:rsidRPr="00000000" w14:paraId="0000005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5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60">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6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2">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VISA STATUS ON 31</w:t>
            </w:r>
            <w:r w:rsidDel="00000000" w:rsidR="00000000" w:rsidRPr="00000000">
              <w:rPr>
                <w:rFonts w:ascii="Calibri" w:cs="Calibri" w:eastAsia="Calibri" w:hAnsi="Calibri"/>
                <w:b w:val="1"/>
                <w:sz w:val="24"/>
                <w:szCs w:val="24"/>
                <w:vertAlign w:val="superscript"/>
                <w:rtl w:val="0"/>
              </w:rPr>
              <w:t xml:space="preserve">ST</w:t>
            </w:r>
            <w:r w:rsidDel="00000000" w:rsidR="00000000" w:rsidRPr="00000000">
              <w:rPr>
                <w:rFonts w:ascii="Calibri" w:cs="Calibri" w:eastAsia="Calibri" w:hAnsi="Calibri"/>
                <w:b w:val="1"/>
                <w:sz w:val="24"/>
                <w:szCs w:val="24"/>
                <w:vertAlign w:val="baseline"/>
                <w:rtl w:val="0"/>
              </w:rPr>
              <w:t xml:space="preserve"> DEC 202</w:t>
            </w:r>
            <w:r w:rsidDel="00000000" w:rsidR="00000000" w:rsidRPr="00000000">
              <w:rPr>
                <w:rFonts w:ascii="Calibri" w:cs="Calibri" w:eastAsia="Calibri" w:hAnsi="Calibri"/>
                <w:b w:val="1"/>
                <w:sz w:val="24"/>
                <w:szCs w:val="24"/>
                <w:rtl w:val="0"/>
              </w:rPr>
              <w:t xml:space="preserve">3</w:t>
            </w:r>
            <w:r w:rsidDel="00000000" w:rsidR="00000000" w:rsidRPr="00000000">
              <w:rPr>
                <w:rtl w:val="0"/>
              </w:rPr>
            </w:r>
          </w:p>
        </w:tc>
        <w:tc>
          <w:tcPr/>
          <w:p w:rsidR="00000000" w:rsidDel="00000000" w:rsidP="00000000" w:rsidRDefault="00000000" w:rsidRPr="00000000" w14:paraId="0000006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H1B</w:t>
            </w:r>
            <w:r w:rsidDel="00000000" w:rsidR="00000000" w:rsidRPr="00000000">
              <w:rPr>
                <w:rtl w:val="0"/>
              </w:rPr>
            </w:r>
          </w:p>
        </w:tc>
        <w:tc>
          <w:tcPr/>
          <w:p w:rsidR="00000000" w:rsidDel="00000000" w:rsidP="00000000" w:rsidRDefault="00000000" w:rsidRPr="00000000" w14:paraId="0000006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H4-EAD</w:t>
            </w:r>
            <w:r w:rsidDel="00000000" w:rsidR="00000000" w:rsidRPr="00000000">
              <w:rPr>
                <w:rtl w:val="0"/>
              </w:rPr>
            </w:r>
          </w:p>
        </w:tc>
        <w:tc>
          <w:tcPr/>
          <w:p w:rsidR="00000000" w:rsidDel="00000000" w:rsidP="00000000" w:rsidRDefault="00000000" w:rsidRPr="00000000" w14:paraId="00000066">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US Citizen</w:t>
            </w:r>
            <w:r w:rsidDel="00000000" w:rsidR="00000000" w:rsidRPr="00000000">
              <w:rPr>
                <w:rtl w:val="0"/>
              </w:rPr>
            </w:r>
          </w:p>
        </w:tc>
        <w:tc>
          <w:tcPr/>
          <w:p w:rsidR="00000000" w:rsidDel="00000000" w:rsidP="00000000" w:rsidRDefault="00000000" w:rsidRPr="00000000" w14:paraId="00000067">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8">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ANY CHANGE IN VISA STATUS DURING THE YEAR 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sz w:val="24"/>
                <w:szCs w:val="24"/>
                <w:vertAlign w:val="baseline"/>
                <w:rtl w:val="0"/>
              </w:rPr>
              <w:t xml:space="preserve"> (IF YES PLS. SPECIFY)</w:t>
            </w:r>
          </w:p>
        </w:tc>
        <w:tc>
          <w:tcPr/>
          <w:p w:rsidR="00000000" w:rsidDel="00000000" w:rsidP="00000000" w:rsidRDefault="00000000" w:rsidRPr="00000000" w14:paraId="0000006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6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NO</w:t>
            </w:r>
            <w:r w:rsidDel="00000000" w:rsidR="00000000" w:rsidRPr="00000000">
              <w:rPr>
                <w:rtl w:val="0"/>
              </w:rPr>
            </w:r>
          </w:p>
        </w:tc>
        <w:tc>
          <w:tcPr/>
          <w:p w:rsidR="00000000" w:rsidDel="00000000" w:rsidP="00000000" w:rsidRDefault="00000000" w:rsidRPr="00000000" w14:paraId="0000006C">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6D">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6E">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MARITAL STATUS AS ON   </w:t>
            </w:r>
          </w:p>
          <w:p w:rsidR="00000000" w:rsidDel="00000000" w:rsidP="00000000" w:rsidRDefault="00000000" w:rsidRPr="00000000" w14:paraId="00000070">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DEC 31,202</w:t>
            </w:r>
            <w:r w:rsidDel="00000000" w:rsidR="00000000" w:rsidRPr="00000000">
              <w:rPr>
                <w:rFonts w:ascii="Calibri" w:cs="Calibri" w:eastAsia="Calibri" w:hAnsi="Calibri"/>
                <w:b w:val="1"/>
                <w:sz w:val="24"/>
                <w:szCs w:val="24"/>
                <w:rtl w:val="0"/>
              </w:rPr>
              <w:t xml:space="preserve">3</w:t>
            </w:r>
            <w:r w:rsidDel="00000000" w:rsidR="00000000" w:rsidRPr="00000000">
              <w:rPr>
                <w:rtl w:val="0"/>
              </w:rPr>
            </w:r>
          </w:p>
        </w:tc>
        <w:tc>
          <w:tcPr/>
          <w:p w:rsidR="00000000" w:rsidDel="00000000" w:rsidP="00000000" w:rsidRDefault="00000000" w:rsidRPr="00000000" w14:paraId="00000071">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72">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7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tc>
        <w:tc>
          <w:tcPr/>
          <w:p w:rsidR="00000000" w:rsidDel="00000000" w:rsidP="00000000" w:rsidRDefault="00000000" w:rsidRPr="00000000" w14:paraId="00000074">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5">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6">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DATE OF MARRIAGE (IF APPLICABLE)</w:t>
            </w:r>
          </w:p>
        </w:tc>
        <w:tc>
          <w:tcPr/>
          <w:p w:rsidR="00000000" w:rsidDel="00000000" w:rsidP="00000000" w:rsidRDefault="00000000" w:rsidRPr="00000000" w14:paraId="00000077">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12/06/2020</w:t>
            </w:r>
            <w:r w:rsidDel="00000000" w:rsidR="00000000" w:rsidRPr="00000000">
              <w:rPr>
                <w:rtl w:val="0"/>
              </w:rPr>
            </w:r>
          </w:p>
        </w:tc>
        <w:tc>
          <w:tcPr/>
          <w:p w:rsidR="00000000" w:rsidDel="00000000" w:rsidP="00000000" w:rsidRDefault="00000000" w:rsidRPr="00000000" w14:paraId="00000078">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12/06/2020</w:t>
            </w:r>
            <w:r w:rsidDel="00000000" w:rsidR="00000000" w:rsidRPr="00000000">
              <w:rPr>
                <w:rtl w:val="0"/>
              </w:rPr>
            </w:r>
          </w:p>
        </w:tc>
        <w:tc>
          <w:tcPr/>
          <w:p w:rsidR="00000000" w:rsidDel="00000000" w:rsidP="00000000" w:rsidRDefault="00000000" w:rsidRPr="00000000" w14:paraId="0000007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7A">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7B">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C">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FILING STATUS (SINGLE/MARRIED/HEAD OF HOUSEHOLD)</w:t>
            </w:r>
          </w:p>
        </w:tc>
        <w:tc>
          <w:tcPr/>
          <w:p w:rsidR="00000000" w:rsidDel="00000000" w:rsidP="00000000" w:rsidRDefault="00000000" w:rsidRPr="00000000" w14:paraId="0000007D">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E">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MARRIED</w:t>
            </w:r>
            <w:r w:rsidDel="00000000" w:rsidR="00000000" w:rsidRPr="00000000">
              <w:rPr>
                <w:rtl w:val="0"/>
              </w:rPr>
            </w:r>
          </w:p>
        </w:tc>
        <w:tc>
          <w:tcPr/>
          <w:p w:rsidR="00000000" w:rsidDel="00000000" w:rsidP="00000000" w:rsidRDefault="00000000" w:rsidRPr="00000000" w14:paraId="0000007F">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08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1">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2">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NO. OF MONTHS STAYED IN US DURING 202</w:t>
            </w:r>
            <w:r w:rsidDel="00000000" w:rsidR="00000000" w:rsidRPr="00000000">
              <w:rPr>
                <w:rFonts w:ascii="Calibri" w:cs="Calibri" w:eastAsia="Calibri" w:hAnsi="Calibri"/>
                <w:b w:val="1"/>
                <w:sz w:val="24"/>
                <w:szCs w:val="24"/>
                <w:rtl w:val="0"/>
              </w:rPr>
              <w:t xml:space="preserve">3</w:t>
            </w:r>
            <w:r w:rsidDel="00000000" w:rsidR="00000000" w:rsidRPr="00000000">
              <w:rPr>
                <w:rtl w:val="0"/>
              </w:rPr>
            </w:r>
          </w:p>
        </w:tc>
        <w:tc>
          <w:tcPr/>
          <w:p w:rsidR="00000000" w:rsidDel="00000000" w:rsidP="00000000" w:rsidRDefault="00000000" w:rsidRPr="00000000" w14:paraId="00000083">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84">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12</w:t>
            </w:r>
            <w:r w:rsidDel="00000000" w:rsidR="00000000" w:rsidRPr="00000000">
              <w:rPr>
                <w:rtl w:val="0"/>
              </w:rPr>
            </w:r>
          </w:p>
        </w:tc>
        <w:tc>
          <w:tcPr/>
          <w:p w:rsidR="00000000" w:rsidDel="00000000" w:rsidP="00000000" w:rsidRDefault="00000000" w:rsidRPr="00000000" w14:paraId="00000085">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3</w:t>
            </w:r>
            <w:r w:rsidDel="00000000" w:rsidR="00000000" w:rsidRPr="00000000">
              <w:rPr>
                <w:rtl w:val="0"/>
              </w:rPr>
            </w:r>
          </w:p>
        </w:tc>
        <w:tc>
          <w:tcPr/>
          <w:p w:rsidR="00000000" w:rsidDel="00000000" w:rsidP="00000000" w:rsidRDefault="00000000" w:rsidRPr="00000000" w14:paraId="00000086">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7">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8">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WILL YOU STAY IN US FOR MORE THAN 183 DAYS IN YEAR 202</w:t>
            </w: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b w:val="1"/>
                <w:sz w:val="24"/>
                <w:szCs w:val="24"/>
                <w:vertAlign w:val="baseline"/>
                <w:rtl w:val="0"/>
              </w:rPr>
              <w:t xml:space="preserve"> – (YES OR NO)</w:t>
            </w:r>
          </w:p>
        </w:tc>
        <w:tc>
          <w:tcPr/>
          <w:p w:rsidR="00000000" w:rsidDel="00000000" w:rsidP="00000000" w:rsidRDefault="00000000" w:rsidRPr="00000000" w14:paraId="00000089">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A">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B">
            <w:pPr>
              <w:ind w:right="-56"/>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rtl w:val="0"/>
              </w:rPr>
              <w:t xml:space="preserve">YES</w:t>
            </w:r>
            <w:r w:rsidDel="00000000" w:rsidR="00000000" w:rsidRPr="00000000">
              <w:rPr>
                <w:rtl w:val="0"/>
              </w:rPr>
            </w:r>
          </w:p>
        </w:tc>
        <w:tc>
          <w:tcPr/>
          <w:p w:rsidR="00000000" w:rsidDel="00000000" w:rsidP="00000000" w:rsidRDefault="00000000" w:rsidRPr="00000000" w14:paraId="0000008C">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8D">
            <w:pPr>
              <w:ind w:right="-56"/>
              <w:rPr>
                <w:rFonts w:ascii="Calibri" w:cs="Calibri" w:eastAsia="Calibri" w:hAnsi="Calibri"/>
                <w:b w:val="1"/>
                <w:color w:val="000000"/>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E">
            <w:pPr>
              <w:ind w:right="-56"/>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IF ANY OTHER INFORMATION</w:t>
            </w:r>
          </w:p>
        </w:tc>
        <w:tc>
          <w:tcPr/>
          <w:p w:rsidR="00000000" w:rsidDel="00000000" w:rsidP="00000000" w:rsidRDefault="00000000" w:rsidRPr="00000000" w14:paraId="0000008F">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0">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1">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2">
            <w:pPr>
              <w:ind w:right="-56"/>
              <w:rPr>
                <w:rFonts w:ascii="Calibri" w:cs="Calibri" w:eastAsia="Calibri" w:hAnsi="Calibri"/>
                <w:b w:val="1"/>
                <w:color w:val="000000"/>
                <w:sz w:val="24"/>
                <w:szCs w:val="24"/>
                <w:vertAlign w:val="baseline"/>
              </w:rPr>
            </w:pPr>
            <w:r w:rsidDel="00000000" w:rsidR="00000000" w:rsidRPr="00000000">
              <w:rPr>
                <w:rtl w:val="0"/>
              </w:rPr>
            </w:r>
          </w:p>
        </w:tc>
        <w:tc>
          <w:tcPr/>
          <w:p w:rsidR="00000000" w:rsidDel="00000000" w:rsidP="00000000" w:rsidRDefault="00000000" w:rsidRPr="00000000" w14:paraId="00000093">
            <w:pPr>
              <w:ind w:right="-56"/>
              <w:rPr>
                <w:rFonts w:ascii="Calibri" w:cs="Calibri" w:eastAsia="Calibri" w:hAnsi="Calibri"/>
                <w:b w:val="1"/>
                <w:color w:val="000000"/>
                <w:sz w:val="24"/>
                <w:szCs w:val="24"/>
                <w:vertAlign w:val="baseline"/>
              </w:rPr>
            </w:pPr>
            <w:r w:rsidDel="00000000" w:rsidR="00000000" w:rsidRPr="00000000">
              <w:rPr>
                <w:rtl w:val="0"/>
              </w:rPr>
            </w:r>
          </w:p>
        </w:tc>
      </w:tr>
    </w:tbl>
    <w:p w:rsidR="00000000" w:rsidDel="00000000" w:rsidP="00000000" w:rsidRDefault="00000000" w:rsidRPr="00000000" w14:paraId="00000094">
      <w:pPr>
        <w:ind w:right="-56"/>
        <w:rPr>
          <w:rFonts w:ascii="Calibri" w:cs="Calibri" w:eastAsia="Calibri" w:hAnsi="Calibri"/>
          <w:b w:val="1"/>
          <w:color w:val="00b050"/>
          <w:sz w:val="12"/>
          <w:szCs w:val="12"/>
        </w:rPr>
      </w:pPr>
      <w:r w:rsidDel="00000000" w:rsidR="00000000" w:rsidRPr="00000000">
        <w:rPr>
          <w:rtl w:val="0"/>
        </w:rPr>
      </w:r>
    </w:p>
    <w:p w:rsidR="00000000" w:rsidDel="00000000" w:rsidP="00000000" w:rsidRDefault="00000000" w:rsidRPr="00000000" w14:paraId="00000095">
      <w:pPr>
        <w:ind w:right="-56"/>
        <w:rPr>
          <w:rFonts w:ascii="Calibri" w:cs="Calibri" w:eastAsia="Calibri" w:hAnsi="Calibri"/>
          <w:b w:val="1"/>
          <w:color w:val="00b0f0"/>
          <w:sz w:val="24"/>
          <w:szCs w:val="24"/>
          <w:u w:val="single"/>
        </w:rPr>
      </w:pPr>
      <w:r w:rsidDel="00000000" w:rsidR="00000000" w:rsidRPr="00000000">
        <w:rPr>
          <w:rFonts w:ascii="Calibri" w:cs="Calibri" w:eastAsia="Calibri" w:hAnsi="Calibri"/>
          <w:b w:val="1"/>
          <w:sz w:val="24"/>
          <w:szCs w:val="24"/>
          <w:rtl w:val="0"/>
        </w:rPr>
        <w:t xml:space="preserve">NOTE: IF YOU DO NOT HAVE AN SSN FOR YOUR SPOUSE/DEPENDENTS WE CAN APPLY FOR ITIN. FOR ITIN APPLICATION PROCESSING PLEASE REACH US ON (470)-480-1883 OR WRITE TO </w:t>
      </w:r>
      <w:r w:rsidDel="00000000" w:rsidR="00000000" w:rsidRPr="00000000">
        <w:rPr>
          <w:rFonts w:ascii="Calibri" w:cs="Calibri" w:eastAsia="Calibri" w:hAnsi="Calibri"/>
          <w:b w:val="1"/>
          <w:sz w:val="24"/>
          <w:szCs w:val="24"/>
          <w:u w:val="single"/>
          <w:rtl w:val="0"/>
        </w:rPr>
        <w:t xml:space="preserve">info@gtaxfile.com</w:t>
      </w:r>
      <w:r w:rsidDel="00000000" w:rsidR="00000000" w:rsidRPr="00000000">
        <w:rPr>
          <w:rtl w:val="0"/>
        </w:rPr>
      </w:r>
    </w:p>
    <w:p w:rsidR="00000000" w:rsidDel="00000000" w:rsidP="00000000" w:rsidRDefault="00000000" w:rsidRPr="00000000" w14:paraId="00000096">
      <w:pPr>
        <w:ind w:right="-56"/>
        <w:rPr>
          <w:rFonts w:ascii="Calibri" w:cs="Calibri" w:eastAsia="Calibri" w:hAnsi="Calibri"/>
          <w:b w:val="1"/>
          <w:color w:val="00b0f0"/>
          <w:sz w:val="24"/>
          <w:szCs w:val="24"/>
          <w:u w:val="single"/>
        </w:rPr>
      </w:pPr>
      <w:r w:rsidDel="00000000" w:rsidR="00000000" w:rsidRPr="00000000">
        <w:rPr>
          <w:rtl w:val="0"/>
        </w:rPr>
      </w:r>
    </w:p>
    <w:p w:rsidR="00000000" w:rsidDel="00000000" w:rsidP="00000000" w:rsidRDefault="00000000" w:rsidRPr="00000000" w14:paraId="00000097">
      <w:pPr>
        <w:ind w:left="2160" w:right="-56" w:firstLine="72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u w:val="single"/>
          <w:rtl w:val="0"/>
        </w:rPr>
        <w:t xml:space="preserve">CHILD AND DEPENDENT CARE EXPENSES PROVIDER DETAILS</w:t>
      </w:r>
      <w:r w:rsidDel="00000000" w:rsidR="00000000" w:rsidRPr="00000000">
        <w:rPr>
          <w:rFonts w:ascii="Calibri" w:cs="Calibri" w:eastAsia="Calibri" w:hAnsi="Calibri"/>
          <w:b w:val="1"/>
          <w:color w:val="002060"/>
          <w:sz w:val="24"/>
          <w:szCs w:val="24"/>
          <w:rtl w:val="0"/>
        </w:rPr>
        <w:t xml:space="preserve"> -</w:t>
      </w:r>
    </w:p>
    <w:tbl>
      <w:tblPr>
        <w:tblStyle w:val="Table2"/>
        <w:tblpPr w:leftFromText="180" w:rightFromText="180" w:topFromText="0" w:bottomFromText="0" w:vertAnchor="text" w:horzAnchor="text" w:tblpX="0" w:tblpY="75"/>
        <w:tblW w:w="1101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203"/>
        <w:gridCol w:w="2203"/>
        <w:gridCol w:w="2203"/>
        <w:gridCol w:w="2859"/>
        <w:gridCol w:w="1548"/>
        <w:tblGridChange w:id="0">
          <w:tblGrid>
            <w:gridCol w:w="2203"/>
            <w:gridCol w:w="2203"/>
            <w:gridCol w:w="2203"/>
            <w:gridCol w:w="2859"/>
            <w:gridCol w:w="1548"/>
          </w:tblGrid>
        </w:tblGridChange>
      </w:tblGrid>
      <w:tr>
        <w:trPr>
          <w:cantSplit w:val="0"/>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8">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DEPENDENT NAME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9">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ORGANIZATION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A">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ADDRESS WITH PHONE NUMBER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B">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FEDERAL ID NUMBER (EIN / SSN) OF THE ORGANIZATION / PERSON WHO PROVIDED THE CARE.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9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AMOUNT PAID</w:t>
            </w:r>
          </w:p>
        </w:tc>
      </w:tr>
      <w:tr>
        <w:trPr>
          <w:cantSplit w:val="0"/>
          <w:tblHeader w:val="0"/>
        </w:trPr>
        <w:tc>
          <w:tcPr/>
          <w:p w:rsidR="00000000" w:rsidDel="00000000" w:rsidP="00000000" w:rsidRDefault="00000000" w:rsidRPr="00000000" w14:paraId="0000009D">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E">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9F">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0">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1">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2">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3">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4">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5">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6">
            <w:pPr>
              <w:ind w:right="-56"/>
              <w:rPr>
                <w:rFonts w:ascii="Calibri" w:cs="Calibri" w:eastAsia="Calibri" w:hAnsi="Calibri"/>
                <w:b w:val="1"/>
                <w:sz w:val="24"/>
                <w:szCs w:val="24"/>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7">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8">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9">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A">
            <w:pPr>
              <w:ind w:right="-56"/>
              <w:rPr>
                <w:rFonts w:ascii="Calibri" w:cs="Calibri" w:eastAsia="Calibri" w:hAnsi="Calibri"/>
                <w:b w:val="1"/>
                <w:sz w:val="24"/>
                <w:szCs w:val="24"/>
                <w:vertAlign w:val="baseline"/>
              </w:rPr>
            </w:pPr>
            <w:r w:rsidDel="00000000" w:rsidR="00000000" w:rsidRPr="00000000">
              <w:rPr>
                <w:rtl w:val="0"/>
              </w:rPr>
            </w:r>
          </w:p>
        </w:tc>
        <w:tc>
          <w:tcPr/>
          <w:p w:rsidR="00000000" w:rsidDel="00000000" w:rsidP="00000000" w:rsidRDefault="00000000" w:rsidRPr="00000000" w14:paraId="000000AB">
            <w:pPr>
              <w:ind w:right="-56"/>
              <w:rPr>
                <w:rFonts w:ascii="Calibri" w:cs="Calibri" w:eastAsia="Calibri" w:hAnsi="Calibri"/>
                <w:b w:val="1"/>
                <w:sz w:val="24"/>
                <w:szCs w:val="24"/>
                <w:vertAlign w:val="baseline"/>
              </w:rPr>
            </w:pPr>
            <w:r w:rsidDel="00000000" w:rsidR="00000000" w:rsidRPr="00000000">
              <w:rPr>
                <w:rtl w:val="0"/>
              </w:rPr>
            </w:r>
          </w:p>
        </w:tc>
      </w:tr>
    </w:tbl>
    <w:p w:rsidR="00000000" w:rsidDel="00000000" w:rsidP="00000000" w:rsidRDefault="00000000" w:rsidRPr="00000000" w14:paraId="000000AC">
      <w:pPr>
        <w:spacing w:before="24" w:lineRule="auto"/>
        <w:rPr>
          <w:rFonts w:ascii="Calibri" w:cs="Calibri" w:eastAsia="Calibri" w:hAnsi="Calibri"/>
          <w:b w:val="1"/>
          <w:color w:val="ff0000"/>
          <w:sz w:val="24"/>
          <w:szCs w:val="24"/>
          <w:vertAlign w:val="baseline"/>
        </w:rPr>
      </w:pPr>
      <w:r w:rsidDel="00000000" w:rsidR="00000000" w:rsidRPr="00000000">
        <w:rPr>
          <w:rtl w:val="0"/>
        </w:rPr>
      </w:r>
    </w:p>
    <w:p w:rsidR="00000000" w:rsidDel="00000000" w:rsidP="00000000" w:rsidRDefault="00000000" w:rsidRPr="00000000" w14:paraId="000000AD">
      <w:pPr>
        <w:spacing w:before="24"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1. DEPENDENTS UNDER AGE 24 WITH UNEARNED INCOME (E.G. INTEREST OR DIVIDENDS EARNED, STOCK SALE PROCEEDS) GREATER THAN $950 MAY NEED TO FILE A RETURN.</w:t>
      </w:r>
    </w:p>
    <w:p w:rsidR="00000000" w:rsidDel="00000000" w:rsidP="00000000" w:rsidRDefault="00000000" w:rsidRPr="00000000" w14:paraId="000000AE">
      <w:pPr>
        <w:spacing w:before="10"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u w:val="single"/>
          <w:rtl w:val="0"/>
        </w:rPr>
        <w:t xml:space="preserve">NOTE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ff0000"/>
          <w:sz w:val="24"/>
          <w:szCs w:val="24"/>
          <w:vertAlign w:val="baseline"/>
          <w:rtl w:val="0"/>
        </w:rPr>
        <w:t xml:space="preserve">DEPENDENTS WITH UNEARNED INCOME GREATER THAN $1,900 ARE SUBJECT TO THEIR PARENT’S TAX RATE. COORDINATION OF RETURNS BETWEEN PARENT AND CHILD IS VERY IMPORTANT.</w:t>
      </w:r>
      <w:r w:rsidDel="00000000" w:rsidR="00000000" w:rsidRPr="00000000">
        <w:rPr>
          <w:rtl w:val="0"/>
        </w:rPr>
      </w:r>
    </w:p>
    <w:p w:rsidR="00000000" w:rsidDel="00000000" w:rsidP="00000000" w:rsidRDefault="00000000" w:rsidRPr="00000000" w14:paraId="000000AF">
      <w:pPr>
        <w:spacing w:before="9" w:lineRule="auto"/>
        <w:rPr>
          <w:rFonts w:ascii="Calibri" w:cs="Calibri" w:eastAsia="Calibri" w:hAnsi="Calibri"/>
          <w:b w:val="1"/>
          <w:color w:val="ff0000"/>
          <w:sz w:val="24"/>
          <w:szCs w:val="24"/>
          <w:vertAlign w:val="baseline"/>
        </w:rPr>
      </w:pPr>
      <w:r w:rsidDel="00000000" w:rsidR="00000000" w:rsidRPr="00000000">
        <w:rPr>
          <w:rFonts w:ascii="Calibri" w:cs="Calibri" w:eastAsia="Calibri" w:hAnsi="Calibri"/>
          <w:b w:val="1"/>
          <w:color w:val="ff0000"/>
          <w:sz w:val="24"/>
          <w:szCs w:val="24"/>
          <w:vertAlign w:val="baseline"/>
          <w:rtl w:val="0"/>
        </w:rPr>
        <w:t xml:space="preserve">2. PLEASE COMPLETE CHILDCARE EXPENSES SECTION ONLY IF BOTH TAXPAYER &amp; SPOUSE ARE WORKING.</w:t>
      </w:r>
    </w:p>
    <w:p w:rsidR="00000000" w:rsidDel="00000000" w:rsidP="00000000" w:rsidRDefault="00000000" w:rsidRPr="00000000" w14:paraId="000000B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B2">
      <w:pPr>
        <w:spacing w:before="9" w:lineRule="auto"/>
        <w:ind w:left="2160" w:firstLine="1440"/>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BANK ACCOUNT DETAILS</w:t>
      </w:r>
    </w:p>
    <w:tbl>
      <w:tblPr>
        <w:tblStyle w:val="Table3"/>
        <w:tblpPr w:leftFromText="180" w:rightFromText="180" w:topFromText="0" w:bottomFromText="0" w:vertAnchor="text" w:horzAnchor="text" w:tblpX="1690" w:tblpY="50"/>
        <w:tblW w:w="7675.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45"/>
        <w:gridCol w:w="5130"/>
        <w:tblGridChange w:id="0">
          <w:tblGrid>
            <w:gridCol w:w="2545"/>
            <w:gridCol w:w="5130"/>
          </w:tblGrid>
        </w:tblGridChange>
      </w:tblGrid>
      <w:tr>
        <w:trPr>
          <w:cantSplit w:val="0"/>
          <w:trHeight w:val="324" w:hRule="atLeast"/>
          <w:tblHeader w:val="0"/>
        </w:trPr>
        <w:tc>
          <w:tcPr>
            <w:gridSpan w:val="2"/>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B3">
            <w:pPr>
              <w:ind w:right="-56"/>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BANK DETAILS FOR DIRECT DEPOSIT OF REFUND AMOUNT/AUTO WITHDRAWAL OF OWE AMOUNT(OPTIONAL)</w:t>
            </w: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B5">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NAME</w:t>
            </w:r>
          </w:p>
        </w:tc>
        <w:tc>
          <w:tcPr/>
          <w:p w:rsidR="00000000" w:rsidDel="00000000" w:rsidP="00000000" w:rsidRDefault="00000000" w:rsidRPr="00000000" w14:paraId="000000B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Bank Of America</w:t>
            </w:r>
          </w:p>
        </w:tc>
      </w:tr>
      <w:tr>
        <w:trPr>
          <w:cantSplit w:val="0"/>
          <w:trHeight w:val="324" w:hRule="atLeast"/>
          <w:tblHeader w:val="0"/>
        </w:trPr>
        <w:tc>
          <w:tcPr/>
          <w:p w:rsidR="00000000" w:rsidDel="00000000" w:rsidP="00000000" w:rsidRDefault="00000000" w:rsidRPr="00000000" w14:paraId="000000B7">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ROUTING NUMBER </w:t>
            </w:r>
          </w:p>
          <w:p w:rsidR="00000000" w:rsidDel="00000000" w:rsidP="00000000" w:rsidRDefault="00000000" w:rsidRPr="00000000" w14:paraId="000000B8">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(PAPER OR ELECTRONIC)</w:t>
            </w:r>
          </w:p>
        </w:tc>
        <w:tc>
          <w:tcPr/>
          <w:p w:rsidR="00000000" w:rsidDel="00000000" w:rsidP="00000000" w:rsidRDefault="00000000" w:rsidRPr="00000000" w14:paraId="000000B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111000025</w:t>
            </w:r>
          </w:p>
        </w:tc>
      </w:tr>
      <w:tr>
        <w:trPr>
          <w:cantSplit w:val="0"/>
          <w:trHeight w:val="324" w:hRule="atLeast"/>
          <w:tblHeader w:val="0"/>
        </w:trPr>
        <w:tc>
          <w:tcPr/>
          <w:p w:rsidR="00000000" w:rsidDel="00000000" w:rsidP="00000000" w:rsidRDefault="00000000" w:rsidRPr="00000000" w14:paraId="000000BA">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BANK ACCOUNT NUMBER</w:t>
            </w:r>
          </w:p>
        </w:tc>
        <w:tc>
          <w:tcPr/>
          <w:p w:rsidR="00000000" w:rsidDel="00000000" w:rsidP="00000000" w:rsidRDefault="00000000" w:rsidRPr="00000000" w14:paraId="000000B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586031131213</w:t>
            </w:r>
          </w:p>
        </w:tc>
      </w:tr>
      <w:tr>
        <w:trPr>
          <w:cantSplit w:val="0"/>
          <w:trHeight w:val="340" w:hRule="atLeast"/>
          <w:tblHeader w:val="0"/>
        </w:trPr>
        <w:tc>
          <w:tcPr/>
          <w:p w:rsidR="00000000" w:rsidDel="00000000" w:rsidP="00000000" w:rsidRDefault="00000000" w:rsidRPr="00000000" w14:paraId="000000BC">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CHECKING / SAVING ACCOUNT</w:t>
            </w:r>
          </w:p>
        </w:tc>
        <w:tc>
          <w:tcPr/>
          <w:p w:rsidR="00000000" w:rsidDel="00000000" w:rsidP="00000000" w:rsidRDefault="00000000" w:rsidRPr="00000000" w14:paraId="000000B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586031131213</w:t>
            </w:r>
          </w:p>
        </w:tc>
      </w:tr>
      <w:tr>
        <w:trPr>
          <w:cantSplit w:val="0"/>
          <w:trHeight w:val="340" w:hRule="atLeast"/>
          <w:tblHeader w:val="0"/>
        </w:trPr>
        <w:tc>
          <w:tcPr/>
          <w:p w:rsidR="00000000" w:rsidDel="00000000" w:rsidP="00000000" w:rsidRDefault="00000000" w:rsidRPr="00000000" w14:paraId="000000BE">
            <w:pPr>
              <w:ind w:right="-56"/>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ACCOUNT HOLDER NAME</w:t>
            </w:r>
          </w:p>
        </w:tc>
        <w:tc>
          <w:tcPr/>
          <w:p w:rsidR="00000000" w:rsidDel="00000000" w:rsidP="00000000" w:rsidRDefault="00000000" w:rsidRPr="00000000" w14:paraId="000000BF">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UDAYA KUMAR KOPPU</w:t>
            </w:r>
          </w:p>
        </w:tc>
      </w:tr>
    </w:tbl>
    <w:p w:rsidR="00000000" w:rsidDel="00000000" w:rsidP="00000000" w:rsidRDefault="00000000" w:rsidRPr="00000000" w14:paraId="000000C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tabs>
          <w:tab w:val="left" w:leader="none" w:pos="602"/>
        </w:tabs>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C2">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C">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0">
      <w:pPr>
        <w:spacing w:before="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before="9"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spacing w:before="9"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RESIDENCY DETAILS:</w:t>
      </w:r>
    </w:p>
    <w:tbl>
      <w:tblPr>
        <w:tblStyle w:val="Table4"/>
        <w:tblpPr w:leftFromText="180" w:rightFromText="180" w:topFromText="0" w:bottomFromText="0" w:vertAnchor="text" w:horzAnchor="text" w:tblpX="0" w:tblpY="180"/>
        <w:tblW w:w="10728.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918"/>
        <w:gridCol w:w="1080"/>
        <w:gridCol w:w="1440"/>
        <w:gridCol w:w="1710"/>
        <w:gridCol w:w="900"/>
        <w:gridCol w:w="1170"/>
        <w:gridCol w:w="1530"/>
        <w:gridCol w:w="1980"/>
        <w:tblGridChange w:id="0">
          <w:tblGrid>
            <w:gridCol w:w="918"/>
            <w:gridCol w:w="1080"/>
            <w:gridCol w:w="1440"/>
            <w:gridCol w:w="1710"/>
            <w:gridCol w:w="900"/>
            <w:gridCol w:w="1170"/>
            <w:gridCol w:w="1530"/>
            <w:gridCol w:w="1980"/>
          </w:tblGrid>
        </w:tblGridChange>
      </w:tblGrid>
      <w:tr>
        <w:trPr>
          <w:cantSplit w:val="0"/>
          <w:trHeight w:val="398" w:hRule="atLeast"/>
          <w:tblHeader w:val="0"/>
        </w:trPr>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5">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c>
          <w:tcPr>
            <w:gridSpan w:val="4"/>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E9">
            <w:pPr>
              <w:spacing w:before="9" w:lineRule="auto"/>
              <w:jc w:val="cente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STATES RESIDENCY DETAILS</w:t>
            </w:r>
          </w:p>
        </w:tc>
      </w:tr>
      <w:tr>
        <w:trPr>
          <w:cantSplit w:val="0"/>
          <w:trHeight w:val="383" w:hRule="atLeast"/>
          <w:tblHeader w:val="0"/>
        </w:trPr>
        <w:tc>
          <w:tcPr>
            <w:gridSpan w:val="4"/>
          </w:tcPr>
          <w:p w:rsidR="00000000" w:rsidDel="00000000" w:rsidP="00000000" w:rsidRDefault="00000000" w:rsidRPr="00000000" w14:paraId="000000ED">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TAXPAYER</w:t>
            </w:r>
          </w:p>
        </w:tc>
        <w:tc>
          <w:tcPr>
            <w:gridSpan w:val="4"/>
          </w:tcPr>
          <w:p w:rsidR="00000000" w:rsidDel="00000000" w:rsidP="00000000" w:rsidRDefault="00000000" w:rsidRPr="00000000" w14:paraId="000000F1">
            <w:pPr>
              <w:spacing w:before="9" w:lineRule="auto"/>
              <w:jc w:val="center"/>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SPOUSE</w:t>
            </w:r>
          </w:p>
        </w:tc>
      </w:tr>
      <w:tr>
        <w:trPr>
          <w:cantSplit w:val="0"/>
          <w:trHeight w:val="404" w:hRule="atLeast"/>
          <w:tblHeader w:val="0"/>
        </w:trPr>
        <w:tc>
          <w:tcPr/>
          <w:p w:rsidR="00000000" w:rsidDel="00000000" w:rsidP="00000000" w:rsidRDefault="00000000" w:rsidRPr="00000000" w14:paraId="000000F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6">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7">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8">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0FA">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B">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YEAR</w:t>
            </w:r>
          </w:p>
        </w:tc>
        <w:tc>
          <w:tcPr/>
          <w:p w:rsidR="00000000" w:rsidDel="00000000" w:rsidP="00000000" w:rsidRDefault="00000000" w:rsidRPr="00000000" w14:paraId="000000FC">
            <w:pPr>
              <w:ind w:right="-56"/>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STATE(S)</w:t>
            </w:r>
          </w:p>
        </w:tc>
        <w:tc>
          <w:tcPr/>
          <w:p w:rsidR="00000000" w:rsidDel="00000000" w:rsidP="00000000" w:rsidRDefault="00000000" w:rsidRPr="00000000" w14:paraId="000000F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FROM</w:t>
            </w:r>
          </w:p>
          <w:p w:rsidR="00000000" w:rsidDel="00000000" w:rsidP="00000000" w:rsidRDefault="00000000" w:rsidRPr="00000000" w14:paraId="000000FE">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c>
          <w:tcPr/>
          <w:p w:rsidR="00000000" w:rsidDel="00000000" w:rsidP="00000000" w:rsidRDefault="00000000" w:rsidRPr="00000000" w14:paraId="000000FF">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w:t>
            </w:r>
          </w:p>
          <w:p w:rsidR="00000000" w:rsidDel="00000000" w:rsidP="00000000" w:rsidRDefault="00000000" w:rsidRPr="00000000" w14:paraId="00000100">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w:t>
            </w:r>
            <w:r w:rsidDel="00000000" w:rsidR="00000000" w:rsidRPr="00000000">
              <w:rPr>
                <w:rFonts w:ascii="Calibri" w:cs="Calibri" w:eastAsia="Calibri" w:hAnsi="Calibri"/>
                <w:b w:val="1"/>
                <w:color w:val="c00000"/>
                <w:sz w:val="24"/>
                <w:szCs w:val="24"/>
                <w:vertAlign w:val="baseline"/>
                <w:rtl w:val="0"/>
              </w:rPr>
              <w:t xml:space="preserve">MM/DD/YY</w:t>
            </w:r>
            <w:r w:rsidDel="00000000" w:rsidR="00000000" w:rsidRPr="00000000">
              <w:rPr>
                <w:rFonts w:ascii="Calibri" w:cs="Calibri" w:eastAsia="Calibri" w:hAnsi="Calibri"/>
                <w:b w:val="1"/>
                <w:color w:val="002060"/>
                <w:sz w:val="24"/>
                <w:szCs w:val="24"/>
                <w:vertAlign w:val="baseline"/>
                <w:rtl w:val="0"/>
              </w:rPr>
              <w:t xml:space="preserve">)</w:t>
            </w:r>
          </w:p>
        </w:tc>
      </w:tr>
      <w:tr>
        <w:trPr>
          <w:cantSplit w:val="0"/>
          <w:trHeight w:val="622" w:hRule="atLeast"/>
          <w:tblHeader w:val="0"/>
        </w:trPr>
        <w:tc>
          <w:tcPr/>
          <w:p w:rsidR="00000000" w:rsidDel="00000000" w:rsidP="00000000" w:rsidRDefault="00000000" w:rsidRPr="00000000" w14:paraId="0000010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w:t>
            </w:r>
            <w:r w:rsidDel="00000000" w:rsidR="00000000" w:rsidRPr="00000000">
              <w:rPr>
                <w:rFonts w:ascii="Calibri" w:cs="Calibri" w:eastAsia="Calibri" w:hAnsi="Calibri"/>
                <w:b w:val="1"/>
                <w:color w:val="002060"/>
                <w:sz w:val="24"/>
                <w:szCs w:val="24"/>
                <w:rtl w:val="0"/>
              </w:rPr>
              <w:t xml:space="preserve">3</w:t>
            </w:r>
            <w:r w:rsidDel="00000000" w:rsidR="00000000" w:rsidRPr="00000000">
              <w:rPr>
                <w:rtl w:val="0"/>
              </w:rPr>
            </w:r>
          </w:p>
        </w:tc>
        <w:tc>
          <w:tcPr/>
          <w:p w:rsidR="00000000" w:rsidDel="00000000" w:rsidP="00000000" w:rsidRDefault="00000000" w:rsidRPr="00000000" w14:paraId="00000102">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TX</w:t>
            </w:r>
          </w:p>
        </w:tc>
        <w:tc>
          <w:tcPr/>
          <w:p w:rsidR="00000000" w:rsidDel="00000000" w:rsidP="00000000" w:rsidRDefault="00000000" w:rsidRPr="00000000" w14:paraId="00000103">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01/01/2023</w:t>
            </w:r>
          </w:p>
        </w:tc>
        <w:tc>
          <w:tcPr/>
          <w:p w:rsidR="00000000" w:rsidDel="00000000" w:rsidP="00000000" w:rsidRDefault="00000000" w:rsidRPr="00000000" w14:paraId="00000104">
            <w:pPr>
              <w:spacing w:before="9"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CURRENT</w:t>
            </w:r>
          </w:p>
        </w:tc>
        <w:tc>
          <w:tcPr/>
          <w:p w:rsidR="00000000" w:rsidDel="00000000" w:rsidP="00000000" w:rsidRDefault="00000000" w:rsidRPr="00000000" w14:paraId="0000010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w:t>
            </w:r>
            <w:r w:rsidDel="00000000" w:rsidR="00000000" w:rsidRPr="00000000">
              <w:rPr>
                <w:rFonts w:ascii="Calibri" w:cs="Calibri" w:eastAsia="Calibri" w:hAnsi="Calibri"/>
                <w:b w:val="1"/>
                <w:color w:val="002060"/>
                <w:sz w:val="24"/>
                <w:szCs w:val="24"/>
                <w:rtl w:val="0"/>
              </w:rPr>
              <w:t xml:space="preserve">3</w:t>
            </w:r>
            <w:r w:rsidDel="00000000" w:rsidR="00000000" w:rsidRPr="00000000">
              <w:rPr>
                <w:rtl w:val="0"/>
              </w:rPr>
            </w:r>
          </w:p>
        </w:tc>
        <w:tc>
          <w:tcPr/>
          <w:p w:rsidR="00000000" w:rsidDel="00000000" w:rsidP="00000000" w:rsidRDefault="00000000" w:rsidRPr="00000000" w14:paraId="00000106">
            <w:pPr>
              <w:spacing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TX</w:t>
            </w:r>
          </w:p>
        </w:tc>
        <w:tc>
          <w:tcPr/>
          <w:p w:rsidR="00000000" w:rsidDel="00000000" w:rsidP="00000000" w:rsidRDefault="00000000" w:rsidRPr="00000000" w14:paraId="00000107">
            <w:pPr>
              <w:spacing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01/01/2023</w:t>
            </w:r>
          </w:p>
        </w:tc>
        <w:tc>
          <w:tcPr/>
          <w:p w:rsidR="00000000" w:rsidDel="00000000" w:rsidP="00000000" w:rsidRDefault="00000000" w:rsidRPr="00000000" w14:paraId="00000108">
            <w:pPr>
              <w:spacing w:before="9"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CURRENT</w:t>
            </w:r>
          </w:p>
        </w:tc>
      </w:tr>
      <w:tr>
        <w:trPr>
          <w:cantSplit w:val="0"/>
          <w:trHeight w:val="592" w:hRule="atLeast"/>
          <w:tblHeader w:val="0"/>
        </w:trPr>
        <w:tc>
          <w:tcPr/>
          <w:p w:rsidR="00000000" w:rsidDel="00000000" w:rsidP="00000000" w:rsidRDefault="00000000" w:rsidRPr="00000000" w14:paraId="00000109">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A">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B">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C">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D">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2021</w:t>
            </w:r>
          </w:p>
        </w:tc>
        <w:tc>
          <w:tcPr/>
          <w:p w:rsidR="00000000" w:rsidDel="00000000" w:rsidP="00000000" w:rsidRDefault="00000000" w:rsidRPr="00000000" w14:paraId="0000010E">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0F">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0">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592" w:hRule="atLeast"/>
          <w:tblHeader w:val="0"/>
        </w:trPr>
        <w:tc>
          <w:tcPr/>
          <w:p w:rsidR="00000000" w:rsidDel="00000000" w:rsidP="00000000" w:rsidRDefault="00000000" w:rsidRPr="00000000" w14:paraId="00000111">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2">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3">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4">
            <w:pPr>
              <w:spacing w:before="9"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5">
            <w:pPr>
              <w:ind w:right="-56"/>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2020</w:t>
            </w:r>
          </w:p>
        </w:tc>
        <w:tc>
          <w:tcPr/>
          <w:p w:rsidR="00000000" w:rsidDel="00000000" w:rsidP="00000000" w:rsidRDefault="00000000" w:rsidRPr="00000000" w14:paraId="00000116">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7">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8">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19">
      <w:pPr>
        <w:spacing w:before="9" w:lineRule="auto"/>
        <w:rPr>
          <w:rFonts w:ascii="Calibri" w:cs="Calibri" w:eastAsia="Calibri" w:hAnsi="Calibri"/>
          <w:b w:val="1"/>
          <w:color w:val="00b050"/>
          <w:sz w:val="4"/>
          <w:szCs w:val="4"/>
          <w:u w:val="single"/>
        </w:rPr>
      </w:pPr>
      <w:r w:rsidDel="00000000" w:rsidR="00000000" w:rsidRPr="00000000">
        <w:rPr>
          <w:rtl w:val="0"/>
        </w:rPr>
      </w:r>
    </w:p>
    <w:p w:rsidR="00000000" w:rsidDel="00000000" w:rsidP="00000000" w:rsidRDefault="00000000" w:rsidRPr="00000000" w14:paraId="0000011A">
      <w:pPr>
        <w:tabs>
          <w:tab w:val="left" w:leader="none" w:pos="11620"/>
        </w:tabs>
        <w:spacing w:before="23" w:lineRule="auto"/>
        <w:ind w:left="100" w:firstLine="0"/>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vertAlign w:val="baseline"/>
          <w:rtl w:val="0"/>
        </w:rPr>
        <w:t xml:space="preserve">Medical Expenses:</w:t>
      </w:r>
      <w:r w:rsidDel="00000000" w:rsidR="00000000" w:rsidRPr="00000000">
        <w:rPr>
          <w:rtl w:val="0"/>
        </w:rPr>
      </w:r>
    </w:p>
    <w:tbl>
      <w:tblPr>
        <w:tblStyle w:val="Table5"/>
        <w:tblW w:w="10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98"/>
        <w:gridCol w:w="1818"/>
        <w:gridCol w:w="1818"/>
        <w:gridCol w:w="1818"/>
        <w:gridCol w:w="1818"/>
        <w:tblGridChange w:id="0">
          <w:tblGrid>
            <w:gridCol w:w="1638"/>
            <w:gridCol w:w="1998"/>
            <w:gridCol w:w="1818"/>
            <w:gridCol w:w="1818"/>
            <w:gridCol w:w="1818"/>
            <w:gridCol w:w="1818"/>
          </w:tblGrid>
        </w:tblGridChange>
      </w:tblGrid>
      <w:tr>
        <w:trPr>
          <w:cantSplit w:val="0"/>
          <w:trHeight w:val="6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Prescription medications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Health insurance premiums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Doctors, Dentists,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Hospitals, clinics,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Eyeglasses and contact lenses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Maternity expenses, if any</w:t>
            </w: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$6027.04</w:t>
            </w:r>
          </w:p>
        </w:tc>
        <w:tc>
          <w:tcPr/>
          <w:p w:rsidR="00000000" w:rsidDel="00000000" w:rsidP="00000000" w:rsidRDefault="00000000" w:rsidRPr="00000000" w14:paraId="0000012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6">
            <w:pPr>
              <w:spacing w:before="9" w:lineRule="auto"/>
              <w:rPr>
                <w:rFonts w:ascii="Calibri" w:cs="Calibri" w:eastAsia="Calibri" w:hAnsi="Calibri"/>
                <w:sz w:val="24"/>
                <w:szCs w:val="24"/>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12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C">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D">
      <w:pPr>
        <w:spacing w:before="9" w:lineRule="auto"/>
        <w:ind w:left="432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Taxes Paid:</w:t>
      </w:r>
    </w:p>
    <w:tbl>
      <w:tblPr>
        <w:tblStyle w:val="Table6"/>
        <w:tblW w:w="1092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448"/>
        <w:gridCol w:w="2610"/>
        <w:gridCol w:w="2430"/>
        <w:gridCol w:w="3436"/>
        <w:tblGridChange w:id="0">
          <w:tblGrid>
            <w:gridCol w:w="2448"/>
            <w:gridCol w:w="2610"/>
            <w:gridCol w:w="2430"/>
            <w:gridCol w:w="3436"/>
          </w:tblGrid>
        </w:tblGridChange>
      </w:tblGrid>
      <w:tr>
        <w:trPr>
          <w:cantSplit w:val="0"/>
          <w:trHeight w:val="773"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Real estate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2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State and local Personal property taxes</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Other taxes,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Additional State taxes paid while filing last year taxes (TY2022).</w:t>
            </w:r>
          </w:p>
        </w:tc>
      </w:tr>
      <w:tr>
        <w:trPr>
          <w:cantSplit w:val="0"/>
          <w:trHeight w:val="428" w:hRule="atLeast"/>
          <w:tblHeader w:val="0"/>
        </w:trPr>
        <w:tc>
          <w:tcPr/>
          <w:p w:rsidR="00000000" w:rsidDel="00000000" w:rsidP="00000000" w:rsidRDefault="00000000" w:rsidRPr="00000000" w14:paraId="0000013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13024.38</w:t>
            </w:r>
          </w:p>
        </w:tc>
        <w:tc>
          <w:tcPr/>
          <w:p w:rsidR="00000000" w:rsidDel="00000000" w:rsidP="00000000" w:rsidRDefault="00000000" w:rsidRPr="00000000" w14:paraId="0000013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5">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6">
      <w:pPr>
        <w:spacing w:before="9" w:lineRule="auto"/>
        <w:jc w:val="center"/>
        <w:rPr>
          <w:rFonts w:ascii="Calibri" w:cs="Calibri" w:eastAsia="Calibri" w:hAnsi="Calibri"/>
          <w:b w:val="1"/>
          <w:color w:val="00b0f0"/>
          <w:sz w:val="2"/>
          <w:szCs w:val="2"/>
          <w:u w:val="single"/>
          <w:vertAlign w:val="baseline"/>
        </w:rPr>
      </w:pPr>
      <w:r w:rsidDel="00000000" w:rsidR="00000000" w:rsidRPr="00000000">
        <w:rPr>
          <w:rtl w:val="0"/>
        </w:rPr>
      </w:r>
    </w:p>
    <w:p w:rsidR="00000000" w:rsidDel="00000000" w:rsidP="00000000" w:rsidRDefault="00000000" w:rsidRPr="00000000" w14:paraId="00000137">
      <w:pPr>
        <w:spacing w:before="9" w:lineRule="auto"/>
        <w:ind w:left="3600" w:firstLine="720"/>
        <w:rPr>
          <w:rFonts w:ascii="Calibri" w:cs="Calibri" w:eastAsia="Calibri" w:hAnsi="Calibri"/>
          <w:b w:val="1"/>
          <w:color w:val="4f6228"/>
          <w:sz w:val="24"/>
          <w:szCs w:val="24"/>
          <w:u w:val="single"/>
          <w:vertAlign w:val="baseline"/>
        </w:rPr>
      </w:pPr>
      <w:r w:rsidDel="00000000" w:rsidR="00000000" w:rsidRPr="00000000">
        <w:rPr>
          <w:rFonts w:ascii="Calibri" w:cs="Calibri" w:eastAsia="Calibri" w:hAnsi="Calibri"/>
          <w:b w:val="1"/>
          <w:color w:val="4f6228"/>
          <w:sz w:val="24"/>
          <w:szCs w:val="24"/>
          <w:u w:val="single"/>
          <w:vertAlign w:val="baseline"/>
          <w:rtl w:val="0"/>
        </w:rPr>
        <w:t xml:space="preserve">Home Mortgage Interest</w:t>
      </w:r>
    </w:p>
    <w:tbl>
      <w:tblPr>
        <w:tblStyle w:val="Table7"/>
        <w:tblW w:w="10898.999999999998"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2538"/>
        <w:gridCol w:w="1260"/>
        <w:gridCol w:w="3060"/>
        <w:gridCol w:w="2160"/>
        <w:gridCol w:w="1881"/>
        <w:tblGridChange w:id="0">
          <w:tblGrid>
            <w:gridCol w:w="2538"/>
            <w:gridCol w:w="1260"/>
            <w:gridCol w:w="3060"/>
            <w:gridCol w:w="2160"/>
            <w:gridCol w:w="1881"/>
          </w:tblGrid>
        </w:tblGridChange>
      </w:tblGrid>
      <w:tr>
        <w:trPr>
          <w:cantSplit w:val="0"/>
          <w:trHeight w:val="825"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8">
            <w:pPr>
              <w:spacing w:before="9" w:lineRule="auto"/>
              <w:rPr>
                <w:rFonts w:ascii="Calibri" w:cs="Calibri" w:eastAsia="Calibri" w:hAnsi="Calibri"/>
                <w:b w:val="1"/>
                <w:color w:val="4669b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US -</w:t>
            </w:r>
            <w:r w:rsidDel="00000000" w:rsidR="00000000" w:rsidRPr="00000000">
              <w:rPr>
                <w:rFonts w:ascii="Calibri" w:cs="Calibri" w:eastAsia="Calibri" w:hAnsi="Calibri"/>
                <w:b w:val="1"/>
                <w:color w:val="ff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FORM 1098</w:t>
            </w:r>
            <w:r w:rsidDel="00000000" w:rsidR="00000000" w:rsidRPr="00000000">
              <w:rPr>
                <w:rFonts w:ascii="Calibri" w:cs="Calibri" w:eastAsia="Calibri" w:hAnsi="Calibri"/>
                <w:b w:val="1"/>
                <w:color w:val="c00000"/>
                <w:sz w:val="24"/>
                <w:szCs w:val="24"/>
                <w:vertAlign w:val="baseline"/>
                <w:rtl w:val="0"/>
              </w:rPr>
              <w:t xml:space="preserve">Mandatory</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Points,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Home mortgage interest paid in INDIA – </w:t>
            </w:r>
            <w:r w:rsidDel="00000000" w:rsidR="00000000" w:rsidRPr="00000000">
              <w:rPr>
                <w:rFonts w:ascii="Calibri" w:cs="Calibri" w:eastAsia="Calibri" w:hAnsi="Calibri"/>
                <w:b w:val="1"/>
                <w:color w:val="c00000"/>
                <w:sz w:val="24"/>
                <w:szCs w:val="24"/>
                <w:vertAlign w:val="baseline"/>
                <w:rtl w:val="0"/>
              </w:rPr>
              <w:t xml:space="preserve">*</w:t>
            </w:r>
            <w:r w:rsidDel="00000000" w:rsidR="00000000" w:rsidRPr="00000000">
              <w:rPr>
                <w:rFonts w:ascii="Calibri" w:cs="Calibri" w:eastAsia="Calibri" w:hAnsi="Calibri"/>
                <w:b w:val="1"/>
                <w:color w:val="002060"/>
                <w:sz w:val="24"/>
                <w:szCs w:val="24"/>
                <w:vertAlign w:val="baseline"/>
                <w:rtl w:val="0"/>
              </w:rPr>
              <w:t xml:space="preserve">Below details required</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B">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Mortgage insurance premiums paid, if any</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3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Investment interest. Attach Form 4952</w:t>
            </w:r>
          </w:p>
        </w:tc>
      </w:tr>
      <w:tr>
        <w:trPr>
          <w:cantSplit w:val="0"/>
          <w:trHeight w:val="275" w:hRule="atLeast"/>
          <w:tblHeader w:val="0"/>
        </w:trPr>
        <w:tc>
          <w:tcPr/>
          <w:p w:rsidR="00000000" w:rsidDel="00000000" w:rsidP="00000000" w:rsidRDefault="00000000" w:rsidRPr="00000000" w14:paraId="0000013D">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5975.02</w:t>
            </w:r>
          </w:p>
        </w:tc>
        <w:tc>
          <w:tcPr/>
          <w:p w:rsidR="00000000" w:rsidDel="00000000" w:rsidP="00000000" w:rsidRDefault="00000000" w:rsidRPr="00000000" w14:paraId="0000013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1">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14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29842.05</w:t>
            </w:r>
          </w:p>
        </w:tc>
        <w:tc>
          <w:tcPr/>
          <w:p w:rsidR="00000000" w:rsidDel="00000000" w:rsidP="00000000" w:rsidRDefault="00000000" w:rsidRPr="00000000" w14:paraId="0000014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6">
            <w:pPr>
              <w:spacing w:before="9" w:lineRule="auto"/>
              <w:rPr>
                <w:rFonts w:ascii="Calibri" w:cs="Calibri" w:eastAsia="Calibri" w:hAnsi="Calibri"/>
                <w:sz w:val="24"/>
                <w:szCs w:val="24"/>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14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9">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Name (Foreign)</w:t>
            </w:r>
          </w:p>
        </w:tc>
        <w:tc>
          <w:tcPr/>
          <w:p w:rsidR="00000000" w:rsidDel="00000000" w:rsidP="00000000" w:rsidRDefault="00000000" w:rsidRPr="00000000" w14:paraId="0000014A">
            <w:pPr>
              <w:spacing w:before="9" w:lineRule="auto"/>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Bank Address (Foreign)</w:t>
            </w:r>
          </w:p>
        </w:tc>
        <w:tc>
          <w:tcPr/>
          <w:p w:rsidR="00000000" w:rsidDel="00000000" w:rsidP="00000000" w:rsidRDefault="00000000" w:rsidRPr="00000000" w14:paraId="0000014B">
            <w:pPr>
              <w:spacing w:before="9" w:lineRule="auto"/>
              <w:rPr>
                <w:rFonts w:ascii="Calibri" w:cs="Calibri" w:eastAsia="Calibri" w:hAnsi="Calibri"/>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14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E">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0">
            <w:pPr>
              <w:spacing w:before="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1">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2">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5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5">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
                <a:graphic>
                  <a:graphicData uri="http://schemas.microsoft.com/office/word/2010/wordprocessingShape">
                    <wps:wsp>
                      <wps:cNvSpPr/>
                      <wps:cNvPr id="3" name="Shape 3"/>
                      <wps:spPr>
                        <a:xfrm>
                          <a:off x="1859850" y="3352645"/>
                          <a:ext cx="6972300" cy="85471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Note</w:t>
                            </w:r>
                            <w:r w:rsidDel="00000000" w:rsidR="00000000" w:rsidRPr="00000000">
                              <w:rPr>
                                <w:rFonts w:ascii="Calibri" w:cs="Calibri" w:eastAsia="Calibri" w:hAnsi="Calibri"/>
                                <w:b w:val="0"/>
                                <w:i w:val="0"/>
                                <w:smallCaps w:val="0"/>
                                <w:strike w:val="0"/>
                                <w:color w:val="000000"/>
                                <w:sz w:val="24"/>
                                <w:vertAlign w:val="baseline"/>
                              </w:rPr>
                              <w:t xml:space="preserve">: Are you planning to purchase any House Property in Tax Year 2023 In United States Of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Please Mention Yes Or No			Yes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985000" cy="86741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85000" cy="867410"/>
                        </a:xfrm>
                        <a:prstGeom prst="rect"/>
                        <a:ln/>
                      </pic:spPr>
                    </pic:pic>
                  </a:graphicData>
                </a:graphic>
              </wp:anchor>
            </w:drawing>
          </mc:Fallback>
        </mc:AlternateContent>
      </w:r>
    </w:p>
    <w:p w:rsidR="00000000" w:rsidDel="00000000" w:rsidP="00000000" w:rsidRDefault="00000000" w:rsidRPr="00000000" w14:paraId="0000015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5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B">
      <w:pPr>
        <w:spacing w:before="9" w:lineRule="auto"/>
        <w:rPr>
          <w:rFonts w:ascii="Calibri" w:cs="Calibri" w:eastAsia="Calibri" w:hAnsi="Calibri"/>
          <w:sz w:val="2"/>
          <w:szCs w:val="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
                <a:graphic>
                  <a:graphicData uri="http://schemas.microsoft.com/office/word/2010/wordprocessingShape">
                    <wps:wsp>
                      <wps:cNvSpPr/>
                      <wps:cNvPr id="2" name="Shape 2"/>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822325" cy="20320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22325"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
                <a:graphic>
                  <a:graphicData uri="http://schemas.microsoft.com/office/word/2010/wordprocessingShape">
                    <wps:wsp>
                      <wps:cNvSpPr/>
                      <wps:cNvPr id="5" name="Shape 5"/>
                      <wps:spPr>
                        <a:xfrm>
                          <a:off x="4941188" y="3684750"/>
                          <a:ext cx="809625" cy="190500"/>
                        </a:xfrm>
                        <a:prstGeom prst="roundRect">
                          <a:avLst>
                            <a:gd fmla="val 16667" name="adj"/>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0</wp:posOffset>
                </wp:positionV>
                <wp:extent cx="822325" cy="20320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22325" cy="203200"/>
                        </a:xfrm>
                        <a:prstGeom prst="rect"/>
                        <a:ln/>
                      </pic:spPr>
                    </pic:pic>
                  </a:graphicData>
                </a:graphic>
              </wp:anchor>
            </w:drawing>
          </mc:Fallback>
        </mc:AlternateContent>
      </w:r>
    </w:p>
    <w:p w:rsidR="00000000" w:rsidDel="00000000" w:rsidP="00000000" w:rsidRDefault="00000000" w:rsidRPr="00000000" w14:paraId="0000016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6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7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8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8">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9">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A">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B">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C">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D">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9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A8">
      <w:pPr>
        <w:spacing w:before="9" w:lineRule="auto"/>
        <w:rPr>
          <w:rFonts w:ascii="Calibri" w:cs="Calibri" w:eastAsia="Calibri" w:hAnsi="Calibri"/>
          <w:sz w:val="2"/>
          <w:szCs w:val="2"/>
        </w:rPr>
      </w:pPr>
      <w:r w:rsidDel="00000000" w:rsidR="00000000" w:rsidRPr="00000000">
        <w:rPr>
          <w:rtl w:val="0"/>
        </w:rPr>
      </w:r>
    </w:p>
    <w:tbl>
      <w:tblPr>
        <w:tblStyle w:val="Table8"/>
        <w:tblpPr w:leftFromText="180" w:rightFromText="180" w:topFromText="0" w:bottomFromText="0" w:vertAnchor="text" w:horzAnchor="text" w:tblpX="0" w:tblpY="95"/>
        <w:tblW w:w="10894.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738"/>
        <w:gridCol w:w="2887"/>
        <w:gridCol w:w="1625"/>
        <w:gridCol w:w="1443"/>
        <w:gridCol w:w="1691"/>
        <w:gridCol w:w="2510"/>
        <w:tblGridChange w:id="0">
          <w:tblGrid>
            <w:gridCol w:w="738"/>
            <w:gridCol w:w="2887"/>
            <w:gridCol w:w="1625"/>
            <w:gridCol w:w="1443"/>
            <w:gridCol w:w="1691"/>
            <w:gridCol w:w="2510"/>
          </w:tblGrid>
        </w:tblGridChange>
      </w:tblGrid>
      <w:tr>
        <w:trPr>
          <w:cantSplit w:val="0"/>
          <w:trHeight w:val="266" w:hRule="atLeast"/>
          <w:tblHeader w:val="0"/>
        </w:trPr>
        <w:tc>
          <w:tcPr>
            <w:gridSpan w:val="6"/>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A9">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CHARITY CONTRIBUTIONS</w:t>
            </w:r>
          </w:p>
        </w:tc>
      </w:tr>
      <w:tr>
        <w:trPr>
          <w:cantSplit w:val="0"/>
          <w:trHeight w:val="533" w:hRule="atLeast"/>
          <w:tblHeader w:val="0"/>
        </w:trPr>
        <w:tc>
          <w:tcPr/>
          <w:p w:rsidR="00000000" w:rsidDel="00000000" w:rsidP="00000000" w:rsidRDefault="00000000" w:rsidRPr="00000000" w14:paraId="000001A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1B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Charitable Institution Name</w:t>
            </w:r>
          </w:p>
        </w:tc>
        <w:tc>
          <w:tcPr/>
          <w:p w:rsidR="00000000" w:rsidDel="00000000" w:rsidP="00000000" w:rsidRDefault="00000000" w:rsidRPr="00000000" w14:paraId="000001B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Donated Amount</w:t>
            </w:r>
          </w:p>
        </w:tc>
        <w:tc>
          <w:tcPr/>
          <w:p w:rsidR="00000000" w:rsidDel="00000000" w:rsidP="00000000" w:rsidRDefault="00000000" w:rsidRPr="00000000" w14:paraId="000001B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Property Donated</w:t>
            </w:r>
          </w:p>
        </w:tc>
        <w:tc>
          <w:tcPr/>
          <w:p w:rsidR="00000000" w:rsidDel="00000000" w:rsidP="00000000" w:rsidRDefault="00000000" w:rsidRPr="00000000" w14:paraId="000001B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FMV of Property Donated </w:t>
            </w:r>
          </w:p>
        </w:tc>
        <w:tc>
          <w:tcPr/>
          <w:p w:rsidR="00000000" w:rsidDel="00000000" w:rsidP="00000000" w:rsidRDefault="00000000" w:rsidRPr="00000000" w14:paraId="000001B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No. of trips driven and one way distance</w:t>
            </w:r>
          </w:p>
        </w:tc>
      </w:tr>
      <w:tr>
        <w:trPr>
          <w:cantSplit w:val="0"/>
          <w:trHeight w:val="266" w:hRule="atLeast"/>
          <w:tblHeader w:val="0"/>
        </w:trPr>
        <w:tc>
          <w:tcPr/>
          <w:p w:rsidR="00000000" w:rsidDel="00000000" w:rsidP="00000000" w:rsidRDefault="00000000" w:rsidRPr="00000000" w14:paraId="000001B5">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1</w:t>
            </w:r>
          </w:p>
        </w:tc>
        <w:tc>
          <w:tcPr/>
          <w:p w:rsidR="00000000" w:rsidDel="00000000" w:rsidP="00000000" w:rsidRDefault="00000000" w:rsidRPr="00000000" w14:paraId="000001B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A">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BB">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2</w:t>
            </w:r>
          </w:p>
        </w:tc>
        <w:tc>
          <w:tcPr/>
          <w:p w:rsidR="00000000" w:rsidDel="00000000" w:rsidP="00000000" w:rsidRDefault="00000000" w:rsidRPr="00000000" w14:paraId="000001B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E">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B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0">
            <w:pPr>
              <w:spacing w:before="9" w:lineRule="auto"/>
              <w:rPr>
                <w:rFonts w:ascii="Calibri" w:cs="Calibri" w:eastAsia="Calibri" w:hAnsi="Calibri"/>
                <w:sz w:val="24"/>
                <w:szCs w:val="24"/>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1C1">
            <w:pPr>
              <w:spacing w:before="9" w:lineRule="auto"/>
              <w:jc w:val="center"/>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3</w:t>
            </w:r>
          </w:p>
        </w:tc>
        <w:tc>
          <w:tcPr/>
          <w:p w:rsidR="00000000" w:rsidDel="00000000" w:rsidP="00000000" w:rsidRDefault="00000000" w:rsidRPr="00000000" w14:paraId="000001C2">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5">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C6">
            <w:pPr>
              <w:spacing w:before="9" w:lineRule="auto"/>
              <w:rPr>
                <w:rFonts w:ascii="Calibri" w:cs="Calibri" w:eastAsia="Calibri" w:hAnsi="Calibri"/>
                <w:sz w:val="24"/>
                <w:szCs w:val="24"/>
              </w:rPr>
            </w:pPr>
            <w:r w:rsidDel="00000000" w:rsidR="00000000" w:rsidRPr="00000000">
              <w:rPr>
                <w:rtl w:val="0"/>
              </w:rPr>
            </w:r>
          </w:p>
        </w:tc>
      </w:tr>
      <w:tr>
        <w:trPr>
          <w:cantSplit w:val="0"/>
          <w:trHeight w:val="548" w:hRule="atLeast"/>
          <w:tblHeader w:val="0"/>
        </w:trPr>
        <w:tc>
          <w:tcPr>
            <w:gridSpan w:val="6"/>
          </w:tcPr>
          <w:p w:rsidR="00000000" w:rsidDel="00000000" w:rsidP="00000000" w:rsidRDefault="00000000" w:rsidRPr="00000000" w14:paraId="000001C7">
            <w:pPr>
              <w:spacing w:before="9" w:lineRule="auto"/>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Note</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color w:val="ff0000"/>
                <w:sz w:val="24"/>
                <w:szCs w:val="24"/>
                <w:rtl w:val="0"/>
              </w:rPr>
              <w:t xml:space="preserve">1) Cash Contribution more than $ 250 receipts are Mandatory</w:t>
            </w:r>
          </w:p>
          <w:p w:rsidR="00000000" w:rsidDel="00000000" w:rsidP="00000000" w:rsidRDefault="00000000" w:rsidRPr="00000000" w14:paraId="000001C8">
            <w:pPr>
              <w:spacing w:before="9" w:lineRule="auto"/>
              <w:rPr>
                <w:rFonts w:ascii="Calibri" w:cs="Calibri" w:eastAsia="Calibri" w:hAnsi="Calibri"/>
                <w:sz w:val="24"/>
                <w:szCs w:val="24"/>
              </w:rPr>
            </w:pPr>
            <w:r w:rsidDel="00000000" w:rsidR="00000000" w:rsidRPr="00000000">
              <w:rPr>
                <w:rFonts w:ascii="Calibri" w:cs="Calibri" w:eastAsia="Calibri" w:hAnsi="Calibri"/>
                <w:b w:val="1"/>
                <w:color w:val="ff0000"/>
                <w:sz w:val="24"/>
                <w:szCs w:val="24"/>
                <w:rtl w:val="0"/>
              </w:rPr>
              <w:t xml:space="preserve">           2) Non - Cash Contribution more than $ 500 receipts are Mandatory</w:t>
            </w:r>
            <w:r w:rsidDel="00000000" w:rsidR="00000000" w:rsidRPr="00000000">
              <w:rPr>
                <w:rtl w:val="0"/>
              </w:rPr>
            </w:r>
          </w:p>
        </w:tc>
      </w:tr>
    </w:tbl>
    <w:p w:rsidR="00000000" w:rsidDel="00000000" w:rsidP="00000000" w:rsidRDefault="00000000" w:rsidRPr="00000000" w14:paraId="000001CE">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CF">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0">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1">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2">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3">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4">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5">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6">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7">
      <w:pPr>
        <w:spacing w:before="9"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1D8">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9"/>
        <w:tblW w:w="108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0"/>
        <w:gridCol w:w="1231"/>
        <w:gridCol w:w="1186"/>
        <w:gridCol w:w="1971"/>
        <w:gridCol w:w="2070"/>
        <w:gridCol w:w="1530"/>
        <w:gridCol w:w="1610"/>
        <w:tblGridChange w:id="0">
          <w:tblGrid>
            <w:gridCol w:w="1300"/>
            <w:gridCol w:w="1231"/>
            <w:gridCol w:w="1186"/>
            <w:gridCol w:w="1971"/>
            <w:gridCol w:w="2070"/>
            <w:gridCol w:w="1530"/>
            <w:gridCol w:w="1610"/>
          </w:tblGrid>
        </w:tblGridChange>
      </w:tblGrid>
      <w:tr>
        <w:trPr>
          <w:cantSplit w:val="0"/>
          <w:trHeight w:val="26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9">
            <w:pPr>
              <w:spacing w:before="9" w:lineRule="auto"/>
              <w:jc w:val="center"/>
              <w:rPr>
                <w:rFonts w:ascii="Calibri" w:cs="Calibri" w:eastAsia="Calibri" w:hAnsi="Calibri"/>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Vehicle Information</w:t>
            </w:r>
            <w:r w:rsidDel="00000000" w:rsidR="00000000" w:rsidRPr="00000000">
              <w:rPr>
                <w:rtl w:val="0"/>
              </w:rPr>
            </w:r>
          </w:p>
        </w:tc>
      </w:tr>
      <w:tr>
        <w:trPr>
          <w:cantSplit w:val="0"/>
          <w:trHeight w:val="523" w:hRule="atLeast"/>
          <w:tblHeader w:val="0"/>
        </w:trPr>
        <w:tc>
          <w:tcPr>
            <w:shd w:fill="auto" w:val="clear"/>
          </w:tcPr>
          <w:p w:rsidR="00000000" w:rsidDel="00000000" w:rsidP="00000000" w:rsidRDefault="00000000" w:rsidRPr="00000000" w14:paraId="000001E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Vehicle</w:t>
            </w:r>
          </w:p>
        </w:tc>
        <w:tc>
          <w:tcPr>
            <w:shd w:fill="auto" w:val="clear"/>
          </w:tcPr>
          <w:p w:rsidR="00000000" w:rsidDel="00000000" w:rsidP="00000000" w:rsidRDefault="00000000" w:rsidRPr="00000000" w14:paraId="000001E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Make &amp; Model</w:t>
            </w:r>
          </w:p>
        </w:tc>
        <w:tc>
          <w:tcPr>
            <w:shd w:fill="auto" w:val="clear"/>
          </w:tcPr>
          <w:p w:rsidR="00000000" w:rsidDel="00000000" w:rsidP="00000000" w:rsidRDefault="00000000" w:rsidRPr="00000000" w14:paraId="000001E3">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Total miles driven in year 2022</w:t>
            </w:r>
          </w:p>
        </w:tc>
        <w:tc>
          <w:tcPr>
            <w:shd w:fill="auto" w:val="clear"/>
          </w:tcPr>
          <w:p w:rsidR="00000000" w:rsidDel="00000000" w:rsidP="00000000" w:rsidRDefault="00000000" w:rsidRPr="00000000" w14:paraId="000001E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One-way distance from Home to Office</w:t>
            </w:r>
          </w:p>
        </w:tc>
        <w:tc>
          <w:tcPr>
            <w:shd w:fill="auto" w:val="clear"/>
          </w:tcPr>
          <w:p w:rsidR="00000000" w:rsidDel="00000000" w:rsidP="00000000" w:rsidRDefault="00000000" w:rsidRPr="00000000" w14:paraId="000001E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Parking and toll</w:t>
            </w:r>
          </w:p>
        </w:tc>
        <w:tc>
          <w:tcPr>
            <w:shd w:fill="auto" w:val="clear"/>
          </w:tcPr>
          <w:p w:rsidR="00000000" w:rsidDel="00000000" w:rsidP="00000000" w:rsidRDefault="00000000" w:rsidRPr="00000000" w14:paraId="000001E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r>
      <w:tr>
        <w:trPr>
          <w:cantSplit w:val="0"/>
          <w:trHeight w:val="256" w:hRule="atLeast"/>
          <w:tblHeader w:val="0"/>
        </w:trPr>
        <w:tc>
          <w:tcPr>
            <w:shd w:fill="auto" w:val="clear"/>
          </w:tcPr>
          <w:p w:rsidR="00000000" w:rsidDel="00000000" w:rsidP="00000000" w:rsidRDefault="00000000" w:rsidRPr="00000000" w14:paraId="000001E7">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ED">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EE">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Taxpayer</w:t>
            </w:r>
          </w:p>
        </w:tc>
        <w:tc>
          <w:tcPr>
            <w:shd w:fill="auto" w:val="clear"/>
          </w:tcPr>
          <w:p w:rsidR="00000000" w:rsidDel="00000000" w:rsidP="00000000" w:rsidRDefault="00000000" w:rsidRPr="00000000" w14:paraId="000001E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4">
            <w:pPr>
              <w:spacing w:before="9" w:lineRule="auto"/>
              <w:rPr>
                <w:rFonts w:ascii="Calibri" w:cs="Calibri" w:eastAsia="Calibri" w:hAnsi="Calibri"/>
                <w:sz w:val="24"/>
                <w:szCs w:val="24"/>
              </w:rPr>
            </w:pPr>
            <w:r w:rsidDel="00000000" w:rsidR="00000000" w:rsidRPr="00000000">
              <w:rPr>
                <w:rtl w:val="0"/>
              </w:rPr>
            </w:r>
          </w:p>
        </w:tc>
      </w:tr>
      <w:tr>
        <w:trPr>
          <w:cantSplit w:val="0"/>
          <w:trHeight w:val="267" w:hRule="atLeast"/>
          <w:tblHeader w:val="0"/>
        </w:trPr>
        <w:tc>
          <w:tcPr>
            <w:shd w:fill="auto" w:val="clear"/>
          </w:tcPr>
          <w:p w:rsidR="00000000" w:rsidDel="00000000" w:rsidP="00000000" w:rsidRDefault="00000000" w:rsidRPr="00000000" w14:paraId="000001F5">
            <w:pPr>
              <w:spacing w:before="9" w:lineRule="auto"/>
              <w:rPr>
                <w:rFonts w:ascii="Calibri" w:cs="Calibri" w:eastAsia="Calibri" w:hAnsi="Calibri"/>
                <w:color w:val="002060"/>
                <w:sz w:val="24"/>
                <w:szCs w:val="24"/>
              </w:rPr>
            </w:pPr>
            <w:r w:rsidDel="00000000" w:rsidR="00000000" w:rsidRPr="00000000">
              <w:rPr>
                <w:rFonts w:ascii="Calibri" w:cs="Calibri" w:eastAsia="Calibri" w:hAnsi="Calibri"/>
                <w:color w:val="002060"/>
                <w:sz w:val="24"/>
                <w:szCs w:val="24"/>
                <w:rtl w:val="0"/>
              </w:rPr>
              <w:t xml:space="preserve">Spouse</w:t>
            </w:r>
          </w:p>
        </w:tc>
        <w:tc>
          <w:tcPr>
            <w:shd w:fill="auto" w:val="clear"/>
          </w:tcPr>
          <w:p w:rsidR="00000000" w:rsidDel="00000000" w:rsidP="00000000" w:rsidRDefault="00000000" w:rsidRPr="00000000" w14:paraId="000001F6">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1FB">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FC">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1FD">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u w:val="single"/>
          <w:rtl w:val="0"/>
        </w:rPr>
        <w:t xml:space="preserve">Business Assets Or Environment Saving Assets purchased</w:t>
      </w:r>
      <w:r w:rsidDel="00000000" w:rsidR="00000000" w:rsidRPr="00000000">
        <w:rPr>
          <w:rFonts w:ascii="Calibri" w:cs="Calibri" w:eastAsia="Calibri" w:hAnsi="Calibri"/>
          <w:b w:val="1"/>
          <w:color w:val="4f6228"/>
          <w:sz w:val="24"/>
          <w:szCs w:val="24"/>
          <w:rtl w:val="0"/>
        </w:rPr>
        <w:t xml:space="preserve">:</w:t>
      </w:r>
    </w:p>
    <w:p w:rsidR="00000000" w:rsidDel="00000000" w:rsidP="00000000" w:rsidRDefault="00000000" w:rsidRPr="00000000" w14:paraId="000001FE">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tbl>
      <w:tblPr>
        <w:tblStyle w:val="Table10"/>
        <w:tblpPr w:leftFromText="180" w:rightFromText="180" w:topFromText="0" w:bottomFromText="0" w:vertAnchor="text" w:horzAnchor="text" w:tblpX="0" w:tblpY="121"/>
        <w:tblW w:w="10900.0"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3135"/>
        <w:gridCol w:w="2062"/>
        <w:gridCol w:w="2427"/>
        <w:gridCol w:w="3276"/>
        <w:tblGridChange w:id="0">
          <w:tblGrid>
            <w:gridCol w:w="3135"/>
            <w:gridCol w:w="2062"/>
            <w:gridCol w:w="2427"/>
            <w:gridCol w:w="3276"/>
          </w:tblGrid>
        </w:tblGridChange>
      </w:tblGrid>
      <w:tr>
        <w:trPr>
          <w:cantSplit w:val="0"/>
          <w:trHeight w:val="527"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1F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Name of the Asset Purchased in 2022</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0">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Cost</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1">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Purchase date</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0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Receipt Available or not</w:t>
            </w:r>
          </w:p>
        </w:tc>
      </w:tr>
      <w:tr>
        <w:trPr>
          <w:cantSplit w:val="0"/>
          <w:trHeight w:val="250" w:hRule="atLeast"/>
          <w:tblHeader w:val="0"/>
        </w:trPr>
        <w:tc>
          <w:tcPr/>
          <w:p w:rsidR="00000000" w:rsidDel="00000000" w:rsidP="00000000" w:rsidRDefault="00000000" w:rsidRPr="00000000" w14:paraId="00000203">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4">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5">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6">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7">
            <w:pPr>
              <w:spacing w:before="9" w:lineRule="auto"/>
              <w:rPr>
                <w:rFonts w:ascii="Calibri" w:cs="Calibri" w:eastAsia="Calibri" w:hAnsi="Calibri"/>
                <w:color w:val="002060"/>
                <w:sz w:val="24"/>
                <w:szCs w:val="24"/>
                <w:vertAlign w:val="baseline"/>
              </w:rPr>
            </w:pPr>
            <w:r w:rsidDel="00000000" w:rsidR="00000000" w:rsidRPr="00000000">
              <w:rPr>
                <w:rtl w:val="0"/>
              </w:rPr>
            </w:r>
          </w:p>
        </w:tc>
        <w:tc>
          <w:tcPr/>
          <w:p w:rsidR="00000000" w:rsidDel="00000000" w:rsidP="00000000" w:rsidRDefault="00000000" w:rsidRPr="00000000" w14:paraId="00000208">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A">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0B">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0C">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D">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E">
            <w:pPr>
              <w:spacing w:before="9" w:lineRule="auto"/>
              <w:rPr>
                <w:rFonts w:ascii="Calibri" w:cs="Calibri" w:eastAsia="Calibri" w:hAnsi="Calibri"/>
                <w:color w:val="000000"/>
                <w:sz w:val="24"/>
                <w:szCs w:val="24"/>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20F">
            <w:pPr>
              <w:spacing w:before="9" w:lineRule="auto"/>
              <w:rPr>
                <w:rFonts w:ascii="Calibri" w:cs="Calibri" w:eastAsia="Calibri" w:hAnsi="Calibri"/>
                <w:b w:val="1"/>
                <w:color w:val="002060"/>
                <w:sz w:val="24"/>
                <w:szCs w:val="24"/>
                <w:vertAlign w:val="baseline"/>
              </w:rPr>
            </w:pPr>
            <w:r w:rsidDel="00000000" w:rsidR="00000000" w:rsidRPr="00000000">
              <w:rPr>
                <w:rtl w:val="0"/>
              </w:rPr>
            </w:r>
          </w:p>
        </w:tc>
        <w:tc>
          <w:tcPr/>
          <w:p w:rsidR="00000000" w:rsidDel="00000000" w:rsidP="00000000" w:rsidRDefault="00000000" w:rsidRPr="00000000" w14:paraId="00000210">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spacing w:before="9"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2">
            <w:pPr>
              <w:spacing w:before="9"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13">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14">
      <w:pPr>
        <w:spacing w:before="9" w:lineRule="auto"/>
        <w:ind w:left="360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HEALTH INSURANCE:</w:t>
      </w:r>
    </w:p>
    <w:tbl>
      <w:tblPr>
        <w:tblStyle w:val="Table1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98"/>
        <w:gridCol w:w="1818"/>
        <w:tblGridChange w:id="0">
          <w:tblGrid>
            <w:gridCol w:w="9198"/>
            <w:gridCol w:w="1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before="9"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vertAlign w:val="baseline"/>
                <w:rtl w:val="0"/>
              </w:rPr>
              <w:t xml:space="preserve">Are you and your dependents covered under Health Coverage as per Federal laws??? 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before="9" w:lineRule="auto"/>
              <w:rPr>
                <w:rFonts w:ascii="Calibri" w:cs="Calibri" w:eastAsia="Calibri" w:hAnsi="Calibri"/>
                <w:b w:val="1"/>
                <w:color w:val="c00000"/>
                <w:sz w:val="24"/>
                <w:szCs w:val="24"/>
              </w:rPr>
            </w:pPr>
            <w:r w:rsidDel="00000000" w:rsidR="00000000" w:rsidRPr="00000000">
              <w:rPr>
                <w:rFonts w:ascii="Calibri" w:cs="Calibri" w:eastAsia="Calibri" w:hAnsi="Calibri"/>
                <w:b w:val="1"/>
                <w:color w:val="c00000"/>
                <w:sz w:val="24"/>
                <w:szCs w:val="24"/>
                <w:rtl w:val="0"/>
              </w:rPr>
              <w:t xml:space="preserve">Yes</w:t>
            </w:r>
          </w:p>
        </w:tc>
      </w:tr>
      <w:tr>
        <w:trPr>
          <w:cantSplit w:val="0"/>
          <w:tblHeader w:val="0"/>
        </w:trPr>
        <w:tc>
          <w:tcPr/>
          <w:p w:rsidR="00000000" w:rsidDel="00000000" w:rsidP="00000000" w:rsidRDefault="00000000" w:rsidRPr="00000000" w14:paraId="00000217">
            <w:pPr>
              <w:spacing w:before="9"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218">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not so, please specify who are not covered and for how many months</w:t>
            </w:r>
          </w:p>
        </w:tc>
        <w:tc>
          <w:tcPr/>
          <w:p w:rsidR="00000000" w:rsidDel="00000000" w:rsidP="00000000" w:rsidRDefault="00000000" w:rsidRPr="00000000" w14:paraId="0000021A">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B">
            <w:pPr>
              <w:spacing w:before="9" w:lineRule="auto"/>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21C">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you/your spouse resident of MA state, Covered by Massachusetts Health Insurance. Please provide From 1099-HC. </w:t>
            </w:r>
          </w:p>
          <w:p w:rsidR="00000000" w:rsidDel="00000000" w:rsidP="00000000" w:rsidRDefault="00000000" w:rsidRPr="00000000" w14:paraId="0000021D">
            <w:pPr>
              <w:spacing w:before="9" w:lineRule="auto"/>
              <w:rPr>
                <w:rFonts w:ascii="Calibri" w:cs="Calibri" w:eastAsia="Calibri" w:hAnsi="Calibri"/>
                <w:b w:val="1"/>
                <w:sz w:val="8"/>
                <w:szCs w:val="8"/>
              </w:rPr>
            </w:pPr>
            <w:r w:rsidDel="00000000" w:rsidR="00000000" w:rsidRPr="00000000">
              <w:rPr>
                <w:rtl w:val="0"/>
              </w:rPr>
            </w:r>
          </w:p>
        </w:tc>
        <w:tc>
          <w:tcPr/>
          <w:p w:rsidR="00000000" w:rsidDel="00000000" w:rsidP="00000000" w:rsidRDefault="00000000" w:rsidRPr="00000000" w14:paraId="0000021E">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1F">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20">
      <w:pPr>
        <w:spacing w:before="9" w:lineRule="auto"/>
        <w:ind w:left="216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INVESTMENTS – SALE &amp;PURCHASE OF STOCKS </w:t>
      </w:r>
    </w:p>
    <w:p w:rsidR="00000000" w:rsidDel="00000000" w:rsidP="00000000" w:rsidRDefault="00000000" w:rsidRPr="00000000" w14:paraId="00000221">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tbl>
      <w:tblPr>
        <w:tblStyle w:val="Table1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
        <w:gridCol w:w="1332"/>
        <w:gridCol w:w="956"/>
        <w:gridCol w:w="982"/>
        <w:gridCol w:w="1251"/>
        <w:gridCol w:w="987"/>
        <w:gridCol w:w="1332"/>
        <w:gridCol w:w="956"/>
        <w:gridCol w:w="982"/>
        <w:gridCol w:w="1132"/>
        <w:tblGridChange w:id="0">
          <w:tblGrid>
            <w:gridCol w:w="1106"/>
            <w:gridCol w:w="1332"/>
            <w:gridCol w:w="956"/>
            <w:gridCol w:w="982"/>
            <w:gridCol w:w="1251"/>
            <w:gridCol w:w="987"/>
            <w:gridCol w:w="1332"/>
            <w:gridCol w:w="956"/>
            <w:gridCol w:w="982"/>
            <w:gridCol w:w="11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2">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Purchase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4">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5">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6">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=Qty*Rate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7">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Date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8">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the Stock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9">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A">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Rate per Unit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B">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p w:rsidR="00000000" w:rsidDel="00000000" w:rsidP="00000000" w:rsidRDefault="00000000" w:rsidRPr="00000000" w14:paraId="0000022C">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Qty*Rate</w:t>
            </w:r>
          </w:p>
        </w:tc>
      </w:tr>
      <w:tr>
        <w:trPr>
          <w:cantSplit w:val="0"/>
          <w:tblHeader w:val="0"/>
        </w:trPr>
        <w:tc>
          <w:tcPr>
            <w:shd w:fill="auto" w:val="clear"/>
          </w:tcPr>
          <w:p w:rsidR="00000000" w:rsidDel="00000000" w:rsidP="00000000" w:rsidRDefault="00000000" w:rsidRPr="00000000" w14:paraId="0000022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2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0">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1">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2">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3">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4">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5">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6">
            <w:pPr>
              <w:spacing w:before="9"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37">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8">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9">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A">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B">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C">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D">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E">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3F">
            <w:pPr>
              <w:spacing w:before="9"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240">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1">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If you have more than 10 transactions, Please send us the sale and purchase details in an Excel sheet with the columns listed above. </w:t>
      </w:r>
    </w:p>
    <w:p w:rsidR="00000000" w:rsidDel="00000000" w:rsidP="00000000" w:rsidRDefault="00000000" w:rsidRPr="00000000" w14:paraId="00000242">
      <w:pPr>
        <w:spacing w:before="9" w:lineRule="auto"/>
        <w:ind w:left="216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43">
      <w:pPr>
        <w:spacing w:before="9" w:lineRule="auto"/>
        <w:ind w:left="2880" w:firstLine="720"/>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Foreign Income and Expenses (IF Any)</w:t>
      </w:r>
    </w:p>
    <w:p w:rsidR="00000000" w:rsidDel="00000000" w:rsidP="00000000" w:rsidRDefault="00000000" w:rsidRPr="00000000" w14:paraId="00000244">
      <w:pPr>
        <w:spacing w:before="9" w:lineRule="auto"/>
        <w:ind w:left="2880" w:firstLine="720"/>
        <w:rPr>
          <w:rFonts w:ascii="Calibri" w:cs="Calibri" w:eastAsia="Calibri" w:hAnsi="Calibri"/>
          <w:b w:val="1"/>
          <w:color w:val="4f6228"/>
          <w:sz w:val="24"/>
          <w:szCs w:val="24"/>
          <w:u w:val="single"/>
        </w:rPr>
      </w:pPr>
      <w:r w:rsidDel="00000000" w:rsidR="00000000" w:rsidRPr="00000000">
        <w:rPr>
          <w:rtl w:val="0"/>
        </w:rPr>
      </w:r>
    </w:p>
    <w:tbl>
      <w:tblPr>
        <w:tblStyle w:val="Table1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6"/>
        <w:gridCol w:w="2464"/>
        <w:gridCol w:w="1843"/>
        <w:gridCol w:w="1701"/>
        <w:gridCol w:w="1552"/>
        <w:tblGridChange w:id="0">
          <w:tblGrid>
            <w:gridCol w:w="3456"/>
            <w:gridCol w:w="2464"/>
            <w:gridCol w:w="1843"/>
            <w:gridCol w:w="1701"/>
            <w:gridCol w:w="15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5">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Particulars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6">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Salary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7">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Rental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8">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Interest Income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49">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Others (If any)</w:t>
            </w:r>
          </w:p>
        </w:tc>
      </w:tr>
      <w:tr>
        <w:trPr>
          <w:cantSplit w:val="0"/>
          <w:tblHeader w:val="0"/>
        </w:trPr>
        <w:tc>
          <w:tcPr>
            <w:shd w:fill="auto" w:val="clear"/>
          </w:tcPr>
          <w:p w:rsidR="00000000" w:rsidDel="00000000" w:rsidP="00000000" w:rsidRDefault="00000000" w:rsidRPr="00000000" w14:paraId="0000024A">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Amount of Foreign Income</w:t>
            </w:r>
          </w:p>
        </w:tc>
        <w:tc>
          <w:tcPr>
            <w:shd w:fill="auto" w:val="clear"/>
          </w:tcPr>
          <w:p w:rsidR="00000000" w:rsidDel="00000000" w:rsidP="00000000" w:rsidRDefault="00000000" w:rsidRPr="00000000" w14:paraId="0000024B">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C">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D">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4E">
            <w:pPr>
              <w:spacing w:before="9"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4F">
            <w:pPr>
              <w:numPr>
                <w:ilvl w:val="0"/>
                <w:numId w:val="1"/>
              </w:numPr>
              <w:spacing w:before="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Foreign Taxes Withheld (like Form-16/16A)</w:t>
            </w:r>
          </w:p>
        </w:tc>
        <w:tc>
          <w:tcPr>
            <w:shd w:fill="auto" w:val="clear"/>
          </w:tcPr>
          <w:p w:rsidR="00000000" w:rsidDel="00000000" w:rsidP="00000000" w:rsidRDefault="00000000" w:rsidRPr="00000000" w14:paraId="00000250">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2">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53">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54">
      <w:pPr>
        <w:spacing w:before="9" w:lineRule="auto"/>
        <w:ind w:left="3600" w:firstLine="720"/>
        <w:rPr>
          <w:rFonts w:ascii="Calibri" w:cs="Calibri" w:eastAsia="Calibri" w:hAnsi="Calibri"/>
          <w:b w:val="1"/>
          <w:color w:val="4f6228"/>
          <w:sz w:val="24"/>
          <w:szCs w:val="24"/>
          <w:u w:val="single"/>
        </w:rPr>
      </w:pPr>
      <w:r w:rsidDel="00000000" w:rsidR="00000000" w:rsidRPr="00000000">
        <w:rPr>
          <w:rtl w:val="0"/>
        </w:rPr>
      </w:r>
    </w:p>
    <w:p w:rsidR="00000000" w:rsidDel="00000000" w:rsidP="00000000" w:rsidRDefault="00000000" w:rsidRPr="00000000" w14:paraId="00000255">
      <w:pPr>
        <w:spacing w:before="9" w:lineRule="auto"/>
        <w:rPr>
          <w:rFonts w:ascii="Calibri" w:cs="Calibri" w:eastAsia="Calibri" w:hAnsi="Calibri"/>
          <w:color w:val="4f6228"/>
          <w:sz w:val="2"/>
          <w:szCs w:val="2"/>
        </w:rPr>
      </w:pPr>
      <w:r w:rsidDel="00000000" w:rsidR="00000000" w:rsidRPr="00000000">
        <w:rPr>
          <w:rtl w:val="0"/>
        </w:rPr>
      </w:r>
    </w:p>
    <w:p w:rsidR="00000000" w:rsidDel="00000000" w:rsidP="00000000" w:rsidRDefault="00000000" w:rsidRPr="00000000" w14:paraId="00000256">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7">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8">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9">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A">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C">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D">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E">
      <w:pPr>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25F">
      <w:pPr>
        <w:rPr>
          <w:rFonts w:ascii="Calibri" w:cs="Calibri" w:eastAsia="Calibri" w:hAnsi="Calibri"/>
          <w:sz w:val="2"/>
          <w:szCs w:val="2"/>
        </w:rPr>
      </w:pPr>
      <w:r w:rsidDel="00000000" w:rsidR="00000000" w:rsidRPr="00000000">
        <w:rPr>
          <w:rtl w:val="0"/>
        </w:rPr>
      </w:r>
    </w:p>
    <w:tbl>
      <w:tblPr>
        <w:tblStyle w:val="Table14"/>
        <w:tblpPr w:leftFromText="180" w:rightFromText="180" w:topFromText="0" w:bottomFromText="0" w:vertAnchor="text" w:horzAnchor="text" w:tblpX="1" w:tblpY="144"/>
        <w:tblW w:w="10736.000000000002" w:type="dxa"/>
        <w:jc w:val="left"/>
        <w:tblInd w:w="-108.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880"/>
        <w:gridCol w:w="1977"/>
        <w:gridCol w:w="1879"/>
        <w:tblGridChange w:id="0">
          <w:tblGrid>
            <w:gridCol w:w="6880"/>
            <w:gridCol w:w="1977"/>
            <w:gridCol w:w="1879"/>
          </w:tblGrid>
        </w:tblGridChange>
      </w:tblGrid>
      <w:tr>
        <w:trPr>
          <w:cantSplit w:val="0"/>
          <w:trHeight w:val="263" w:hRule="atLeast"/>
          <w:tblHeader w:val="0"/>
        </w:trPr>
        <w:tc>
          <w:tcPr>
            <w:gridSpan w:val="3"/>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60">
            <w:pPr>
              <w:spacing w:before="9" w:lineRule="auto"/>
              <w:jc w:val="center"/>
              <w:rPr>
                <w:rFonts w:ascii="Calibri" w:cs="Calibri" w:eastAsia="Calibri" w:hAnsi="Calibri"/>
                <w:b w:val="1"/>
                <w:color w:val="4f6228"/>
                <w:sz w:val="24"/>
                <w:szCs w:val="24"/>
                <w:u w:val="single"/>
              </w:rPr>
            </w:pPr>
            <w:r w:rsidDel="00000000" w:rsidR="00000000" w:rsidRPr="00000000">
              <w:rPr>
                <w:rFonts w:ascii="Calibri" w:cs="Calibri" w:eastAsia="Calibri" w:hAnsi="Calibri"/>
                <w:b w:val="1"/>
                <w:color w:val="4f6228"/>
                <w:sz w:val="24"/>
                <w:szCs w:val="24"/>
                <w:u w:val="single"/>
                <w:rtl w:val="0"/>
              </w:rPr>
              <w:t xml:space="preserve">Other Deductions – Adjustments to Income</w:t>
            </w:r>
          </w:p>
        </w:tc>
      </w:tr>
      <w:tr>
        <w:trPr>
          <w:cantSplit w:val="0"/>
          <w:trHeight w:val="263" w:hRule="atLeast"/>
          <w:tblHeader w:val="0"/>
        </w:trPr>
        <w:tc>
          <w:tcPr/>
          <w:p w:rsidR="00000000" w:rsidDel="00000000" w:rsidP="00000000" w:rsidRDefault="00000000" w:rsidRPr="00000000" w14:paraId="00000263">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Particulars</w:t>
            </w:r>
          </w:p>
        </w:tc>
        <w:tc>
          <w:tcPr/>
          <w:p w:rsidR="00000000" w:rsidDel="00000000" w:rsidP="00000000" w:rsidRDefault="00000000" w:rsidRPr="00000000" w14:paraId="00000264">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Taxpayer </w:t>
            </w:r>
          </w:p>
        </w:tc>
        <w:tc>
          <w:tcPr/>
          <w:p w:rsidR="00000000" w:rsidDel="00000000" w:rsidP="00000000" w:rsidRDefault="00000000" w:rsidRPr="00000000" w14:paraId="00000265">
            <w:pPr>
              <w:spacing w:before="9" w:lineRule="auto"/>
              <w:jc w:val="center"/>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Spouse </w:t>
            </w:r>
          </w:p>
        </w:tc>
      </w:tr>
      <w:tr>
        <w:trPr>
          <w:cantSplit w:val="0"/>
          <w:trHeight w:val="263" w:hRule="atLeast"/>
          <w:tblHeader w:val="0"/>
        </w:trPr>
        <w:tc>
          <w:tcPr/>
          <w:p w:rsidR="00000000" w:rsidDel="00000000" w:rsidP="00000000" w:rsidRDefault="00000000" w:rsidRPr="00000000" w14:paraId="0000026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Educator expenses – only for Teaching profession ($ 250)</w:t>
            </w:r>
          </w:p>
        </w:tc>
        <w:tc>
          <w:tcPr/>
          <w:p w:rsidR="00000000" w:rsidDel="00000000" w:rsidP="00000000" w:rsidRDefault="00000000" w:rsidRPr="00000000" w14:paraId="0000026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8">
            <w:pPr>
              <w:spacing w:before="9" w:lineRule="auto"/>
              <w:rPr>
                <w:rFonts w:ascii="Calibri" w:cs="Calibri" w:eastAsia="Calibri" w:hAnsi="Calibri"/>
                <w:sz w:val="24"/>
                <w:szCs w:val="24"/>
              </w:rPr>
            </w:pPr>
            <w:r w:rsidDel="00000000" w:rsidR="00000000" w:rsidRPr="00000000">
              <w:rPr>
                <w:rtl w:val="0"/>
              </w:rPr>
            </w:r>
          </w:p>
        </w:tc>
      </w:tr>
      <w:tr>
        <w:trPr>
          <w:cantSplit w:val="0"/>
          <w:trHeight w:val="301" w:hRule="atLeast"/>
          <w:tblHeader w:val="0"/>
        </w:trPr>
        <w:tc>
          <w:tcPr/>
          <w:p w:rsidR="00000000" w:rsidDel="00000000" w:rsidP="00000000" w:rsidRDefault="00000000" w:rsidRPr="00000000" w14:paraId="0000026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Health savings account Contribution</w:t>
            </w:r>
          </w:p>
        </w:tc>
        <w:tc>
          <w:tcPr/>
          <w:p w:rsidR="00000000" w:rsidDel="00000000" w:rsidP="00000000" w:rsidRDefault="00000000" w:rsidRPr="00000000" w14:paraId="0000026A">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B">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6C">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Penalty on early withdrawal of saving</w:t>
            </w:r>
          </w:p>
        </w:tc>
        <w:tc>
          <w:tcPr/>
          <w:p w:rsidR="00000000" w:rsidDel="00000000" w:rsidP="00000000" w:rsidRDefault="00000000" w:rsidRPr="00000000" w14:paraId="0000026D">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6E">
            <w:pPr>
              <w:spacing w:before="9" w:lineRule="auto"/>
              <w:rPr>
                <w:rFonts w:ascii="Calibri" w:cs="Calibri" w:eastAsia="Calibri" w:hAnsi="Calibri"/>
                <w:sz w:val="24"/>
                <w:szCs w:val="24"/>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26F">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Contribution towards Traditional IRA for 2022</w:t>
            </w:r>
          </w:p>
        </w:tc>
        <w:tc>
          <w:tcPr/>
          <w:p w:rsidR="00000000" w:rsidDel="00000000" w:rsidP="00000000" w:rsidRDefault="00000000" w:rsidRPr="00000000" w14:paraId="00000270">
            <w:pPr>
              <w:spacing w:before="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$2955</w:t>
            </w:r>
          </w:p>
        </w:tc>
        <w:tc>
          <w:tcPr/>
          <w:p w:rsidR="00000000" w:rsidDel="00000000" w:rsidP="00000000" w:rsidRDefault="00000000" w:rsidRPr="00000000" w14:paraId="00000271">
            <w:pPr>
              <w:spacing w:before="9" w:lineRule="auto"/>
              <w:rPr>
                <w:rFonts w:ascii="Calibri" w:cs="Calibri" w:eastAsia="Calibri" w:hAnsi="Calibri"/>
                <w:sz w:val="24"/>
                <w:szCs w:val="24"/>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27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Student loan interest deduction – </w:t>
            </w:r>
            <w:r w:rsidDel="00000000" w:rsidR="00000000" w:rsidRPr="00000000">
              <w:rPr>
                <w:rFonts w:ascii="Calibri" w:cs="Calibri" w:eastAsia="Calibri" w:hAnsi="Calibri"/>
                <w:b w:val="1"/>
                <w:color w:val="c00000"/>
                <w:sz w:val="24"/>
                <w:szCs w:val="24"/>
                <w:vertAlign w:val="baseline"/>
                <w:rtl w:val="0"/>
              </w:rPr>
              <w:t xml:space="preserve">Provide Form 1098 E</w:t>
            </w:r>
            <w:r w:rsidDel="00000000" w:rsidR="00000000" w:rsidRPr="00000000">
              <w:rPr>
                <w:rtl w:val="0"/>
              </w:rPr>
            </w:r>
          </w:p>
        </w:tc>
        <w:tc>
          <w:tcPr/>
          <w:p w:rsidR="00000000" w:rsidDel="00000000" w:rsidP="00000000" w:rsidRDefault="00000000" w:rsidRPr="00000000" w14:paraId="0000027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4">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5">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Tuition &amp; Fees </w:t>
            </w:r>
            <w:r w:rsidDel="00000000" w:rsidR="00000000" w:rsidRPr="00000000">
              <w:rPr>
                <w:rFonts w:ascii="Calibri" w:cs="Calibri" w:eastAsia="Calibri" w:hAnsi="Calibri"/>
                <w:b w:val="1"/>
                <w:color w:val="c00000"/>
                <w:sz w:val="24"/>
                <w:szCs w:val="24"/>
                <w:vertAlign w:val="baseline"/>
                <w:rtl w:val="0"/>
              </w:rPr>
              <w:t xml:space="preserve">Provide Form 1098-T</w:t>
            </w:r>
            <w:r w:rsidDel="00000000" w:rsidR="00000000" w:rsidRPr="00000000">
              <w:rPr>
                <w:rtl w:val="0"/>
              </w:rPr>
            </w:r>
          </w:p>
        </w:tc>
        <w:tc>
          <w:tcPr/>
          <w:p w:rsidR="00000000" w:rsidDel="00000000" w:rsidP="00000000" w:rsidRDefault="00000000" w:rsidRPr="00000000" w14:paraId="00000276">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7">
            <w:pPr>
              <w:spacing w:before="9" w:lineRule="auto"/>
              <w:rPr>
                <w:rFonts w:ascii="Calibri" w:cs="Calibri" w:eastAsia="Calibri" w:hAnsi="Calibri"/>
                <w:sz w:val="24"/>
                <w:szCs w:val="24"/>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27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Gambling Losses</w:t>
            </w:r>
          </w:p>
        </w:tc>
        <w:tc>
          <w:tcPr/>
          <w:p w:rsidR="00000000" w:rsidDel="00000000" w:rsidP="00000000" w:rsidRDefault="00000000" w:rsidRPr="00000000" w14:paraId="00000279">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7A">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7B">
      <w:pPr>
        <w:spacing w:before="9" w:lineRule="auto"/>
        <w:jc w:val="center"/>
        <w:rPr>
          <w:rFonts w:ascii="Calibri" w:cs="Calibri" w:eastAsia="Calibri" w:hAnsi="Calibri"/>
          <w:b w:val="1"/>
          <w:color w:val="4f6228"/>
          <w:sz w:val="24"/>
          <w:szCs w:val="24"/>
        </w:rPr>
      </w:pPr>
      <w:r w:rsidDel="00000000" w:rsidR="00000000" w:rsidRPr="00000000">
        <w:rPr>
          <w:rFonts w:ascii="Calibri" w:cs="Calibri" w:eastAsia="Calibri" w:hAnsi="Calibri"/>
          <w:b w:val="1"/>
          <w:color w:val="4f6228"/>
          <w:sz w:val="24"/>
          <w:szCs w:val="24"/>
          <w:rtl w:val="0"/>
        </w:rPr>
        <w:t xml:space="preserve">FOR FBAR/FATCA</w:t>
      </w:r>
    </w:p>
    <w:p w:rsidR="00000000" w:rsidDel="00000000" w:rsidP="00000000" w:rsidRDefault="00000000" w:rsidRPr="00000000" w14:paraId="0000027C">
      <w:pPr>
        <w:spacing w:before="9" w:lineRule="auto"/>
        <w:jc w:val="center"/>
        <w:rPr>
          <w:rFonts w:ascii="Calibri" w:cs="Calibri" w:eastAsia="Calibri" w:hAnsi="Calibri"/>
          <w:b w:val="1"/>
          <w:color w:val="4f6228"/>
          <w:sz w:val="24"/>
          <w:szCs w:val="24"/>
        </w:rPr>
      </w:pPr>
      <w:r w:rsidDel="00000000" w:rsidR="00000000" w:rsidRPr="00000000">
        <w:rPr>
          <w:rtl w:val="0"/>
        </w:rPr>
      </w:r>
    </w:p>
    <w:tbl>
      <w:tblPr>
        <w:tblStyle w:val="Table15"/>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2126"/>
        <w:gridCol w:w="1694"/>
        <w:tblGridChange w:id="0">
          <w:tblGrid>
            <w:gridCol w:w="7196"/>
            <w:gridCol w:w="2126"/>
            <w:gridCol w:w="16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D">
            <w:pPr>
              <w:spacing w:before="9"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E">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Payer(No)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F">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Spouse (No)</w:t>
            </w:r>
          </w:p>
        </w:tc>
      </w:tr>
      <w:tr>
        <w:trPr>
          <w:cantSplit w:val="0"/>
          <w:tblHeader w:val="0"/>
        </w:trPr>
        <w:tc>
          <w:tcPr>
            <w:shd w:fill="auto" w:val="clear"/>
          </w:tcPr>
          <w:p w:rsidR="00000000" w:rsidDel="00000000" w:rsidP="00000000" w:rsidRDefault="00000000" w:rsidRPr="00000000" w14:paraId="00000280">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$10,000 in your Foreign Accounts at any time during the    Tax Year 2022</w:t>
            </w:r>
          </w:p>
        </w:tc>
        <w:tc>
          <w:tcPr>
            <w:shd w:fill="auto" w:val="clear"/>
          </w:tcPr>
          <w:p w:rsidR="00000000" w:rsidDel="00000000" w:rsidP="00000000" w:rsidRDefault="00000000" w:rsidRPr="00000000" w14:paraId="00000281">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2">
            <w:pPr>
              <w:spacing w:before="9" w:lineRule="auto"/>
              <w:rPr>
                <w:rFonts w:ascii="Calibri" w:cs="Calibri" w:eastAsia="Calibri" w:hAnsi="Calibri"/>
                <w:b w:val="1"/>
                <w:sz w:val="24"/>
                <w:szCs w:val="24"/>
              </w:rPr>
            </w:pPr>
            <w:bookmarkStart w:colFirst="0" w:colLast="0" w:name="_heading=h.gjdgxs" w:id="0"/>
            <w:bookmarkEnd w:id="0"/>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3">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Did you have more than $50,000 in your Foreign Accounts at any time during the </w:t>
            </w:r>
          </w:p>
          <w:p w:rsidR="00000000" w:rsidDel="00000000" w:rsidP="00000000" w:rsidRDefault="00000000" w:rsidRPr="00000000" w14:paraId="00000284">
            <w:pPr>
              <w:spacing w:before="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 Year 2022</w:t>
            </w:r>
          </w:p>
        </w:tc>
        <w:tc>
          <w:tcPr>
            <w:shd w:fill="auto" w:val="clear"/>
          </w:tcPr>
          <w:p w:rsidR="00000000" w:rsidDel="00000000" w:rsidP="00000000" w:rsidRDefault="00000000" w:rsidRPr="00000000" w14:paraId="00000285">
            <w:pPr>
              <w:spacing w:before="9"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286">
            <w:pPr>
              <w:spacing w:before="9"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87">
      <w:pPr>
        <w:spacing w:before="9" w:lineRule="auto"/>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288">
      <w:pPr>
        <w:spacing w:before="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rsidR="00000000" w:rsidDel="00000000" w:rsidP="00000000" w:rsidRDefault="00000000" w:rsidRPr="00000000" w14:paraId="00000289">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spacing w:before="9" w:lineRule="auto"/>
        <w:ind w:left="1440" w:firstLine="0"/>
        <w:rPr>
          <w:rFonts w:ascii="Calibri" w:cs="Calibri" w:eastAsia="Calibri" w:hAnsi="Calibri"/>
          <w:color w:val="4f6228"/>
          <w:sz w:val="24"/>
          <w:szCs w:val="24"/>
        </w:rPr>
      </w:pPr>
      <w:r w:rsidDel="00000000" w:rsidR="00000000" w:rsidRPr="00000000">
        <w:rPr>
          <w:rFonts w:ascii="Calibri" w:cs="Calibri" w:eastAsia="Calibri" w:hAnsi="Calibri"/>
          <w:b w:val="1"/>
          <w:color w:val="4f6228"/>
          <w:sz w:val="24"/>
          <w:szCs w:val="24"/>
          <w:rtl w:val="0"/>
        </w:rPr>
        <w:t xml:space="preserve">UPLOAD /EMAIL THE FOLLOWING DOCUMENTS ALONG WITH THE THIS TAX ORGANISER</w:t>
      </w:r>
      <w:r w:rsidDel="00000000" w:rsidR="00000000" w:rsidRPr="00000000">
        <w:rPr>
          <w:rtl w:val="0"/>
        </w:rPr>
      </w:r>
    </w:p>
    <w:tbl>
      <w:tblPr>
        <w:tblStyle w:val="Table16"/>
        <w:tblW w:w="9280.0" w:type="dxa"/>
        <w:jc w:val="left"/>
        <w:tblInd w:w="810.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6194"/>
        <w:gridCol w:w="3086"/>
        <w:tblGridChange w:id="0">
          <w:tblGrid>
            <w:gridCol w:w="6194"/>
            <w:gridCol w:w="3086"/>
          </w:tblGrid>
        </w:tblGridChange>
      </w:tblGrid>
      <w:tr>
        <w:trPr>
          <w:cantSplit w:val="0"/>
          <w:trHeight w:val="318" w:hRule="atLeast"/>
          <w:tblHeader w:val="0"/>
        </w:trPr>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5">
            <w:pPr>
              <w:spacing w:before="19" w:lineRule="auto"/>
              <w:ind w:left="8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6">
            <w:pPr>
              <w:spacing w:before="19" w:lineRule="auto"/>
              <w:ind w:left="8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Duly Filled TY-2022 Tax Organizer</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297">
            <w:pPr>
              <w:spacing w:before="19"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8">
            <w:pPr>
              <w:spacing w:before="19"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W-2’s</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Wages/salaries from All employers – Upload Documents</w:t>
            </w:r>
            <w:r w:rsidDel="00000000" w:rsidR="00000000" w:rsidRPr="00000000">
              <w:rPr>
                <w:rtl w:val="0"/>
              </w:rPr>
            </w:r>
          </w:p>
        </w:tc>
        <w:tc>
          <w:tcPr/>
          <w:p w:rsidR="00000000" w:rsidDel="00000000" w:rsidP="00000000" w:rsidRDefault="00000000" w:rsidRPr="00000000" w14:paraId="00000299">
            <w:pPr>
              <w:spacing w:before="2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4" w:hRule="atLeast"/>
          <w:tblHeader w:val="0"/>
        </w:trPr>
        <w:tc>
          <w:tcPr/>
          <w:p w:rsidR="00000000" w:rsidDel="00000000" w:rsidP="00000000" w:rsidRDefault="00000000" w:rsidRPr="00000000" w14:paraId="0000029A">
            <w:pPr>
              <w:spacing w:before="2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1099-INT &amp;1099-DIV</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Interest &amp; Dividends for All Accounts</w:t>
            </w:r>
            <w:r w:rsidDel="00000000" w:rsidR="00000000" w:rsidRPr="00000000">
              <w:rPr>
                <w:rtl w:val="0"/>
              </w:rPr>
            </w:r>
          </w:p>
        </w:tc>
        <w:tc>
          <w:tcPr/>
          <w:p w:rsidR="00000000" w:rsidDel="00000000" w:rsidP="00000000" w:rsidRDefault="00000000" w:rsidRPr="00000000" w14:paraId="0000029B">
            <w:pPr>
              <w:spacing w:before="2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9C">
            <w:pPr>
              <w:spacing w:before="2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Sales of Securities, Mutual Funds, etc.</w:t>
            </w:r>
            <w:r w:rsidDel="00000000" w:rsidR="00000000" w:rsidRPr="00000000">
              <w:rPr>
                <w:rtl w:val="0"/>
              </w:rPr>
            </w:r>
          </w:p>
        </w:tc>
        <w:tc>
          <w:tcPr/>
          <w:p w:rsidR="00000000" w:rsidDel="00000000" w:rsidP="00000000" w:rsidRDefault="00000000" w:rsidRPr="00000000" w14:paraId="0000029D">
            <w:pPr>
              <w:spacing w:before="3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9E">
            <w:pPr>
              <w:spacing w:before="3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Year-End</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Investment statements, Mutual Fund supplemental information</w:t>
            </w:r>
            <w:r w:rsidDel="00000000" w:rsidR="00000000" w:rsidRPr="00000000">
              <w:rPr>
                <w:rtl w:val="0"/>
              </w:rPr>
            </w:r>
          </w:p>
        </w:tc>
        <w:tc>
          <w:tcPr/>
          <w:p w:rsidR="00000000" w:rsidDel="00000000" w:rsidP="00000000" w:rsidRDefault="00000000" w:rsidRPr="00000000" w14:paraId="0000029F">
            <w:pPr>
              <w:spacing w:before="3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0">
            <w:pPr>
              <w:spacing w:before="43"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1099-R</w:t>
            </w:r>
            <w:r w:rsidDel="00000000" w:rsidR="00000000" w:rsidRPr="00000000">
              <w:rPr>
                <w:rFonts w:ascii="Calibri" w:cs="Calibri" w:eastAsia="Calibri" w:hAnsi="Calibri"/>
                <w:color w:val="002060"/>
                <w:sz w:val="24"/>
                <w:szCs w:val="24"/>
                <w:rtl w:val="0"/>
              </w:rPr>
              <w:t xml:space="preserve">: Income from Pension, IRAs and Annuities</w:t>
            </w:r>
            <w:r w:rsidDel="00000000" w:rsidR="00000000" w:rsidRPr="00000000">
              <w:rPr>
                <w:rtl w:val="0"/>
              </w:rPr>
            </w:r>
          </w:p>
        </w:tc>
        <w:tc>
          <w:tcPr/>
          <w:p w:rsidR="00000000" w:rsidDel="00000000" w:rsidP="00000000" w:rsidRDefault="00000000" w:rsidRPr="00000000" w14:paraId="000002A1">
            <w:pPr>
              <w:spacing w:before="43"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2A2">
            <w:pPr>
              <w:spacing w:before="48"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1099-G</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Unemployment Compensation/state income tax refund</w:t>
            </w:r>
            <w:r w:rsidDel="00000000" w:rsidR="00000000" w:rsidRPr="00000000">
              <w:rPr>
                <w:rtl w:val="0"/>
              </w:rPr>
            </w:r>
          </w:p>
        </w:tc>
        <w:tc>
          <w:tcPr/>
          <w:p w:rsidR="00000000" w:rsidDel="00000000" w:rsidP="00000000" w:rsidRDefault="00000000" w:rsidRPr="00000000" w14:paraId="000002A3">
            <w:pPr>
              <w:spacing w:before="48"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4">
            <w:pPr>
              <w:spacing w:before="52"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K-1</w:t>
            </w:r>
            <w:r w:rsidDel="00000000" w:rsidR="00000000" w:rsidRPr="00000000">
              <w:rPr>
                <w:rFonts w:ascii="Calibri" w:cs="Calibri" w:eastAsia="Calibri" w:hAnsi="Calibri"/>
                <w:color w:val="0070c0"/>
                <w:sz w:val="24"/>
                <w:szCs w:val="24"/>
                <w:rtl w:val="0"/>
              </w:rPr>
              <w:t xml:space="preserve">:</w:t>
            </w:r>
            <w:r w:rsidDel="00000000" w:rsidR="00000000" w:rsidRPr="00000000">
              <w:rPr>
                <w:rFonts w:ascii="Calibri" w:cs="Calibri" w:eastAsia="Calibri" w:hAnsi="Calibri"/>
                <w:color w:val="002060"/>
                <w:sz w:val="24"/>
                <w:szCs w:val="24"/>
                <w:rtl w:val="0"/>
              </w:rPr>
              <w:t xml:space="preserve">Partnerships,Trusts,Estates and S-Corporations</w:t>
            </w:r>
            <w:r w:rsidDel="00000000" w:rsidR="00000000" w:rsidRPr="00000000">
              <w:rPr>
                <w:rtl w:val="0"/>
              </w:rPr>
            </w:r>
          </w:p>
        </w:tc>
        <w:tc>
          <w:tcPr/>
          <w:p w:rsidR="00000000" w:rsidDel="00000000" w:rsidP="00000000" w:rsidRDefault="00000000" w:rsidRPr="00000000" w14:paraId="000002A5">
            <w:pPr>
              <w:spacing w:before="52"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6">
            <w:pPr>
              <w:spacing w:before="57" w:lineRule="auto"/>
              <w:ind w:left="82" w:firstLine="0"/>
              <w:rPr>
                <w:rFonts w:ascii="Calibri" w:cs="Calibri" w:eastAsia="Calibri" w:hAnsi="Calibri"/>
                <w:b w:val="1"/>
                <w:color w:val="0070c0"/>
                <w:sz w:val="24"/>
                <w:szCs w:val="24"/>
              </w:rPr>
            </w:pPr>
            <w:r w:rsidDel="00000000" w:rsidR="00000000" w:rsidRPr="00000000">
              <w:rPr>
                <w:rFonts w:ascii="Calibri" w:cs="Calibri" w:eastAsia="Calibri" w:hAnsi="Calibri"/>
                <w:b w:val="1"/>
                <w:color w:val="ff0000"/>
                <w:sz w:val="24"/>
                <w:szCs w:val="24"/>
                <w:rtl w:val="0"/>
              </w:rPr>
              <w:t xml:space="preserve">Last Paystubs </w:t>
            </w:r>
            <w:r w:rsidDel="00000000" w:rsidR="00000000" w:rsidRPr="00000000">
              <w:rPr>
                <w:rFonts w:ascii="Calibri" w:cs="Calibri" w:eastAsia="Calibri" w:hAnsi="Calibri"/>
                <w:color w:val="002060"/>
                <w:sz w:val="24"/>
                <w:szCs w:val="24"/>
                <w:rtl w:val="0"/>
              </w:rPr>
              <w:t xml:space="preserve">of the year from ALL Employers</w:t>
            </w:r>
            <w:r w:rsidDel="00000000" w:rsidR="00000000" w:rsidRPr="00000000">
              <w:rPr>
                <w:rtl w:val="0"/>
              </w:rPr>
            </w:r>
          </w:p>
        </w:tc>
        <w:tc>
          <w:tcPr/>
          <w:p w:rsidR="00000000" w:rsidDel="00000000" w:rsidP="00000000" w:rsidRDefault="00000000" w:rsidRPr="00000000" w14:paraId="000002A7">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8">
            <w:pPr>
              <w:spacing w:before="19" w:lineRule="auto"/>
              <w:ind w:left="82" w:firstLine="0"/>
              <w:rPr>
                <w:rFonts w:ascii="Calibri" w:cs="Calibri" w:eastAsia="Calibri" w:hAnsi="Calibri"/>
                <w:color w:val="00b0f0"/>
                <w:sz w:val="24"/>
                <w:szCs w:val="24"/>
              </w:rPr>
            </w:pPr>
            <w:r w:rsidDel="00000000" w:rsidR="00000000" w:rsidRPr="00000000">
              <w:rPr>
                <w:rFonts w:ascii="Calibri" w:cs="Calibri" w:eastAsia="Calibri" w:hAnsi="Calibri"/>
                <w:b w:val="1"/>
                <w:color w:val="ff0000"/>
                <w:sz w:val="24"/>
                <w:szCs w:val="24"/>
                <w:rtl w:val="0"/>
              </w:rPr>
              <w:t xml:space="preserve">1099-SSA/ 1099-RRB</w:t>
            </w:r>
            <w:r w:rsidDel="00000000" w:rsidR="00000000" w:rsidRPr="00000000">
              <w:rPr>
                <w:rFonts w:ascii="Calibri" w:cs="Calibri" w:eastAsia="Calibri" w:hAnsi="Calibri"/>
                <w:color w:val="0070c0"/>
                <w:sz w:val="24"/>
                <w:szCs w:val="24"/>
                <w:rtl w:val="0"/>
              </w:rPr>
              <w:t xml:space="preserve">: </w:t>
            </w:r>
            <w:r w:rsidDel="00000000" w:rsidR="00000000" w:rsidRPr="00000000">
              <w:rPr>
                <w:rFonts w:ascii="Calibri" w:cs="Calibri" w:eastAsia="Calibri" w:hAnsi="Calibri"/>
                <w:color w:val="002060"/>
                <w:sz w:val="24"/>
                <w:szCs w:val="24"/>
                <w:rtl w:val="0"/>
              </w:rPr>
              <w:t xml:space="preserve">Social Security and Railroad Retirement benefits</w:t>
            </w:r>
            <w:r w:rsidDel="00000000" w:rsidR="00000000" w:rsidRPr="00000000">
              <w:rPr>
                <w:rtl w:val="0"/>
              </w:rPr>
            </w:r>
          </w:p>
        </w:tc>
        <w:tc>
          <w:tcPr/>
          <w:p w:rsidR="00000000" w:rsidDel="00000000" w:rsidP="00000000" w:rsidRDefault="00000000" w:rsidRPr="00000000" w14:paraId="000002A9">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A">
            <w:pPr>
              <w:spacing w:before="23"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Scholarships, Fellowships and Grants </w:t>
            </w:r>
            <w:r w:rsidDel="00000000" w:rsidR="00000000" w:rsidRPr="00000000">
              <w:rPr>
                <w:rFonts w:ascii="Calibri" w:cs="Calibri" w:eastAsia="Calibri" w:hAnsi="Calibri"/>
                <w:b w:val="1"/>
                <w:color w:val="ff0000"/>
                <w:sz w:val="24"/>
                <w:szCs w:val="24"/>
                <w:rtl w:val="0"/>
              </w:rPr>
              <w:t xml:space="preserve">Form 1042 S</w:t>
            </w:r>
            <w:r w:rsidDel="00000000" w:rsidR="00000000" w:rsidRPr="00000000">
              <w:rPr>
                <w:rtl w:val="0"/>
              </w:rPr>
            </w:r>
          </w:p>
        </w:tc>
        <w:tc>
          <w:tcPr/>
          <w:p w:rsidR="00000000" w:rsidDel="00000000" w:rsidP="00000000" w:rsidRDefault="00000000" w:rsidRPr="00000000" w14:paraId="000002AB">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C">
            <w:pPr>
              <w:spacing w:before="28" w:lineRule="auto"/>
              <w:ind w:left="82" w:firstLine="0"/>
              <w:rPr>
                <w:rFonts w:ascii="Calibri" w:cs="Calibri" w:eastAsia="Calibri" w:hAnsi="Calibri"/>
                <w:color w:val="4f81bd"/>
                <w:sz w:val="24"/>
                <w:szCs w:val="24"/>
              </w:rPr>
            </w:pPr>
            <w:r w:rsidDel="00000000" w:rsidR="00000000" w:rsidRPr="00000000">
              <w:rPr>
                <w:rFonts w:ascii="Calibri" w:cs="Calibri" w:eastAsia="Calibri" w:hAnsi="Calibri"/>
                <w:b w:val="1"/>
                <w:color w:val="002060"/>
                <w:sz w:val="24"/>
                <w:szCs w:val="24"/>
                <w:rtl w:val="0"/>
              </w:rPr>
              <w:t xml:space="preserve">Foreign Tax certificate </w:t>
            </w:r>
            <w:r w:rsidDel="00000000" w:rsidR="00000000" w:rsidRPr="00000000">
              <w:rPr>
                <w:rFonts w:ascii="Calibri" w:cs="Calibri" w:eastAsia="Calibri" w:hAnsi="Calibri"/>
                <w:b w:val="1"/>
                <w:color w:val="ff0000"/>
                <w:sz w:val="24"/>
                <w:szCs w:val="24"/>
                <w:rtl w:val="0"/>
              </w:rPr>
              <w:t xml:space="preserve">( if you made any income from foreign country during 2022)</w:t>
            </w:r>
            <w:r w:rsidDel="00000000" w:rsidR="00000000" w:rsidRPr="00000000">
              <w:rPr>
                <w:rtl w:val="0"/>
              </w:rPr>
            </w:r>
          </w:p>
        </w:tc>
        <w:tc>
          <w:tcPr/>
          <w:p w:rsidR="00000000" w:rsidDel="00000000" w:rsidP="00000000" w:rsidRDefault="00000000" w:rsidRPr="00000000" w14:paraId="000002AD">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AE">
            <w:pPr>
              <w:spacing w:before="3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Disability and Sick Pay</w:t>
            </w:r>
            <w:r w:rsidDel="00000000" w:rsidR="00000000" w:rsidRPr="00000000">
              <w:rPr>
                <w:rtl w:val="0"/>
              </w:rPr>
            </w:r>
          </w:p>
        </w:tc>
        <w:tc>
          <w:tcPr/>
          <w:p w:rsidR="00000000" w:rsidDel="00000000" w:rsidP="00000000" w:rsidRDefault="00000000" w:rsidRPr="00000000" w14:paraId="000002AF">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0">
            <w:pPr>
              <w:spacing w:before="38"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Gambling Winnings </w:t>
            </w:r>
          </w:p>
          <w:p w:rsidR="00000000" w:rsidDel="00000000" w:rsidP="00000000" w:rsidRDefault="00000000" w:rsidRPr="00000000" w14:paraId="000002B1">
            <w:pPr>
              <w:spacing w:before="38" w:lineRule="auto"/>
              <w:ind w:left="82"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Form W-2G </w:t>
            </w:r>
            <w:r w:rsidDel="00000000" w:rsidR="00000000" w:rsidRPr="00000000">
              <w:rPr>
                <w:rFonts w:ascii="Calibri" w:cs="Calibri" w:eastAsia="Calibri" w:hAnsi="Calibri"/>
                <w:b w:val="1"/>
                <w:color w:val="002060"/>
                <w:sz w:val="24"/>
                <w:szCs w:val="24"/>
                <w:rtl w:val="0"/>
              </w:rPr>
              <w:t xml:space="preserve">– Income from Gambling</w:t>
            </w:r>
            <w:r w:rsidDel="00000000" w:rsidR="00000000" w:rsidRPr="00000000">
              <w:rPr>
                <w:rtl w:val="0"/>
              </w:rPr>
            </w:r>
          </w:p>
        </w:tc>
        <w:tc>
          <w:tcPr/>
          <w:p w:rsidR="00000000" w:rsidDel="00000000" w:rsidP="00000000" w:rsidRDefault="00000000" w:rsidRPr="00000000" w14:paraId="000002B2">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3">
            <w:pPr>
              <w:spacing w:before="43"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Prizes and Awards</w:t>
            </w:r>
            <w:r w:rsidDel="00000000" w:rsidR="00000000" w:rsidRPr="00000000">
              <w:rPr>
                <w:rtl w:val="0"/>
              </w:rPr>
            </w:r>
          </w:p>
        </w:tc>
        <w:tc>
          <w:tcPr/>
          <w:p w:rsidR="00000000" w:rsidDel="00000000" w:rsidP="00000000" w:rsidRDefault="00000000" w:rsidRPr="00000000" w14:paraId="000002B4">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5">
            <w:pPr>
              <w:spacing w:before="48"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Rental Income (if any) INDIA or USA</w:t>
            </w:r>
            <w:r w:rsidDel="00000000" w:rsidR="00000000" w:rsidRPr="00000000">
              <w:rPr>
                <w:rtl w:val="0"/>
              </w:rPr>
            </w:r>
          </w:p>
        </w:tc>
        <w:tc>
          <w:tcPr/>
          <w:p w:rsidR="00000000" w:rsidDel="00000000" w:rsidP="00000000" w:rsidRDefault="00000000" w:rsidRPr="00000000" w14:paraId="000002B6">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7">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Alimony Received (if any)</w:t>
            </w:r>
            <w:r w:rsidDel="00000000" w:rsidR="00000000" w:rsidRPr="00000000">
              <w:rPr>
                <w:rtl w:val="0"/>
              </w:rPr>
            </w:r>
          </w:p>
        </w:tc>
        <w:tc>
          <w:tcPr/>
          <w:p w:rsidR="00000000" w:rsidDel="00000000" w:rsidP="00000000" w:rsidRDefault="00000000" w:rsidRPr="00000000" w14:paraId="000002B8">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9">
            <w:pPr>
              <w:spacing w:before="52" w:lineRule="auto"/>
              <w:ind w:left="82" w:firstLine="0"/>
              <w:rPr>
                <w:rFonts w:ascii="Calibri" w:cs="Calibri" w:eastAsia="Calibri" w:hAnsi="Calibri"/>
                <w:color w:val="002060"/>
                <w:sz w:val="24"/>
                <w:szCs w:val="24"/>
              </w:rPr>
            </w:pPr>
            <w:r w:rsidDel="00000000" w:rsidR="00000000" w:rsidRPr="00000000">
              <w:rPr>
                <w:rFonts w:ascii="Calibri" w:cs="Calibri" w:eastAsia="Calibri" w:hAnsi="Calibri"/>
                <w:b w:val="1"/>
                <w:color w:val="002060"/>
                <w:sz w:val="24"/>
                <w:szCs w:val="24"/>
                <w:rtl w:val="0"/>
              </w:rPr>
              <w:t xml:space="preserve"> Home Mortgage Statement (India) (From 01st Jan To 31st Dec)</w:t>
            </w:r>
            <w:r w:rsidDel="00000000" w:rsidR="00000000" w:rsidRPr="00000000">
              <w:rPr>
                <w:rtl w:val="0"/>
              </w:rPr>
            </w:r>
          </w:p>
        </w:tc>
        <w:tc>
          <w:tcPr/>
          <w:p w:rsidR="00000000" w:rsidDel="00000000" w:rsidP="00000000" w:rsidRDefault="00000000" w:rsidRPr="00000000" w14:paraId="000002BA">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B">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Education Loan Interest Certificate (India) (From 01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Jan To 31</w:t>
            </w:r>
            <w:r w:rsidDel="00000000" w:rsidR="00000000" w:rsidRPr="00000000">
              <w:rPr>
                <w:rFonts w:ascii="Calibri" w:cs="Calibri" w:eastAsia="Calibri" w:hAnsi="Calibri"/>
                <w:b w:val="1"/>
                <w:color w:val="002060"/>
                <w:sz w:val="24"/>
                <w:szCs w:val="24"/>
                <w:vertAlign w:val="superscript"/>
                <w:rtl w:val="0"/>
              </w:rPr>
              <w:t xml:space="preserve">st</w:t>
            </w:r>
            <w:r w:rsidDel="00000000" w:rsidR="00000000" w:rsidRPr="00000000">
              <w:rPr>
                <w:rFonts w:ascii="Calibri" w:cs="Calibri" w:eastAsia="Calibri" w:hAnsi="Calibri"/>
                <w:b w:val="1"/>
                <w:color w:val="002060"/>
                <w:sz w:val="24"/>
                <w:szCs w:val="24"/>
                <w:rtl w:val="0"/>
              </w:rPr>
              <w:t xml:space="preserve"> Dec)</w:t>
            </w:r>
          </w:p>
        </w:tc>
        <w:tc>
          <w:tcPr/>
          <w:p w:rsidR="00000000" w:rsidDel="00000000" w:rsidP="00000000" w:rsidRDefault="00000000" w:rsidRPr="00000000" w14:paraId="000002BC">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D">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Form-1099HC-(Details Required From Tax Payer who is residing in MA)</w:t>
            </w:r>
          </w:p>
        </w:tc>
        <w:tc>
          <w:tcPr/>
          <w:p w:rsidR="00000000" w:rsidDel="00000000" w:rsidP="00000000" w:rsidRDefault="00000000" w:rsidRPr="00000000" w14:paraId="000002BE">
            <w:pPr>
              <w:spacing w:before="57" w:lineRule="auto"/>
              <w:ind w:left="82" w:firstLine="0"/>
              <w:rPr>
                <w:rFonts w:ascii="Calibri" w:cs="Calibri" w:eastAsia="Calibri" w:hAnsi="Calibri"/>
                <w:color w:val="000000"/>
                <w:sz w:val="24"/>
                <w:szCs w:val="24"/>
              </w:rPr>
            </w:pPr>
            <w:r w:rsidDel="00000000" w:rsidR="00000000" w:rsidRPr="00000000">
              <w:rPr>
                <w:rtl w:val="0"/>
              </w:rPr>
            </w:r>
          </w:p>
        </w:tc>
      </w:tr>
      <w:tr>
        <w:trPr>
          <w:cantSplit w:val="0"/>
          <w:trHeight w:val="318" w:hRule="atLeast"/>
          <w:tblHeader w:val="0"/>
        </w:trPr>
        <w:tc>
          <w:tcPr/>
          <w:p w:rsidR="00000000" w:rsidDel="00000000" w:rsidP="00000000" w:rsidRDefault="00000000" w:rsidRPr="00000000" w14:paraId="000002BF">
            <w:pPr>
              <w:spacing w:before="57" w:lineRule="auto"/>
              <w:ind w:left="82" w:firstLine="0"/>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For New ITIN Or Renewal ITIN (Passport and VISA First and Last page is required)</w:t>
            </w:r>
          </w:p>
        </w:tc>
        <w:tc>
          <w:tcPr/>
          <w:p w:rsidR="00000000" w:rsidDel="00000000" w:rsidP="00000000" w:rsidRDefault="00000000" w:rsidRPr="00000000" w14:paraId="000002C0">
            <w:pPr>
              <w:spacing w:before="57" w:lineRule="auto"/>
              <w:ind w:left="82"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bl>
      <w:tblPr>
        <w:tblStyle w:val="Table17"/>
        <w:tblpPr w:leftFromText="180" w:rightFromText="180" w:topFromText="0" w:bottomFromText="0" w:vertAnchor="text" w:horzAnchor="text" w:tblpX="0" w:tblpY="183"/>
        <w:tblW w:w="10592.0" w:type="dxa"/>
        <w:jc w:val="left"/>
        <w:tblInd w:w="-108.0" w:type="dxa"/>
        <w:tblBorders>
          <w:top w:color="00b050" w:space="0" w:sz="4" w:val="single"/>
          <w:left w:color="00b050" w:space="0" w:sz="4" w:val="single"/>
          <w:bottom w:color="00b050" w:space="0" w:sz="4" w:val="single"/>
          <w:right w:color="00b050" w:space="0" w:sz="4" w:val="single"/>
          <w:insideH w:color="00b050" w:space="0" w:sz="4" w:val="single"/>
          <w:insideV w:color="00b050" w:space="0" w:sz="4" w:val="single"/>
        </w:tblBorders>
        <w:tblLayout w:type="fixed"/>
        <w:tblLook w:val="0400"/>
      </w:tblPr>
      <w:tblGrid>
        <w:gridCol w:w="738"/>
        <w:gridCol w:w="2617"/>
        <w:gridCol w:w="4532"/>
        <w:gridCol w:w="2705"/>
        <w:tblGridChange w:id="0">
          <w:tblGrid>
            <w:gridCol w:w="738"/>
            <w:gridCol w:w="2617"/>
            <w:gridCol w:w="4532"/>
            <w:gridCol w:w="2705"/>
          </w:tblGrid>
        </w:tblGridChange>
      </w:tblGrid>
      <w:tr>
        <w:trPr>
          <w:cantSplit w:val="0"/>
          <w:trHeight w:val="269" w:hRule="atLeast"/>
          <w:tblHeader w:val="0"/>
        </w:trPr>
        <w:tc>
          <w:tcPr>
            <w:gridSpan w:val="4"/>
            <w:tcBorders>
              <w:top w:color="00b050" w:space="0" w:sz="4" w:val="single"/>
              <w:left w:color="00b050" w:space="0" w:sz="4" w:val="single"/>
              <w:bottom w:color="00b050" w:space="0" w:sz="4" w:val="single"/>
              <w:right w:color="00b050" w:space="0" w:sz="4" w:val="single"/>
            </w:tcBorders>
          </w:tcPr>
          <w:p w:rsidR="00000000" w:rsidDel="00000000" w:rsidP="00000000" w:rsidRDefault="00000000" w:rsidRPr="00000000" w14:paraId="000002C2">
            <w:pPr>
              <w:spacing w:before="9" w:lineRule="auto"/>
              <w:jc w:val="center"/>
              <w:rPr>
                <w:rFonts w:ascii="Calibri" w:cs="Calibri" w:eastAsia="Calibri" w:hAnsi="Calibri"/>
                <w:b w:val="1"/>
                <w:color w:val="4f6228"/>
                <w:sz w:val="24"/>
                <w:szCs w:val="24"/>
                <w:vertAlign w:val="baseline"/>
              </w:rPr>
            </w:pPr>
            <w:r w:rsidDel="00000000" w:rsidR="00000000" w:rsidRPr="00000000">
              <w:rPr>
                <w:rFonts w:ascii="Calibri" w:cs="Calibri" w:eastAsia="Calibri" w:hAnsi="Calibri"/>
                <w:b w:val="1"/>
                <w:color w:val="4f6228"/>
                <w:sz w:val="24"/>
                <w:szCs w:val="24"/>
                <w:vertAlign w:val="baseline"/>
                <w:rtl w:val="0"/>
              </w:rPr>
              <w:t xml:space="preserve">Refer a friend(s) to get Referral Bonus@ $ 10 for Each paid client to us.**</w:t>
            </w:r>
          </w:p>
        </w:tc>
      </w:tr>
      <w:tr>
        <w:trPr>
          <w:cantSplit w:val="0"/>
          <w:trHeight w:val="269" w:hRule="atLeast"/>
          <w:tblHeader w:val="0"/>
        </w:trPr>
        <w:tc>
          <w:tcPr/>
          <w:p w:rsidR="00000000" w:rsidDel="00000000" w:rsidP="00000000" w:rsidRDefault="00000000" w:rsidRPr="00000000" w14:paraId="000002C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S. No</w:t>
            </w:r>
          </w:p>
        </w:tc>
        <w:tc>
          <w:tcPr/>
          <w:p w:rsidR="00000000" w:rsidDel="00000000" w:rsidP="00000000" w:rsidRDefault="00000000" w:rsidRPr="00000000" w14:paraId="000002C7">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Name</w:t>
            </w:r>
          </w:p>
        </w:tc>
        <w:tc>
          <w:tcPr/>
          <w:p w:rsidR="00000000" w:rsidDel="00000000" w:rsidP="00000000" w:rsidRDefault="00000000" w:rsidRPr="00000000" w14:paraId="000002C8">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Friends E-mail ID</w:t>
            </w:r>
          </w:p>
        </w:tc>
        <w:tc>
          <w:tcPr/>
          <w:p w:rsidR="00000000" w:rsidDel="00000000" w:rsidP="00000000" w:rsidRDefault="00000000" w:rsidRPr="00000000" w14:paraId="000002C9">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Contact Number</w:t>
            </w:r>
          </w:p>
        </w:tc>
      </w:tr>
      <w:tr>
        <w:trPr>
          <w:cantSplit w:val="0"/>
          <w:trHeight w:val="269" w:hRule="atLeast"/>
          <w:tblHeader w:val="0"/>
        </w:trPr>
        <w:tc>
          <w:tcPr/>
          <w:p w:rsidR="00000000" w:rsidDel="00000000" w:rsidP="00000000" w:rsidRDefault="00000000" w:rsidRPr="00000000" w14:paraId="000002C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1</w:t>
            </w:r>
          </w:p>
        </w:tc>
        <w:tc>
          <w:tcPr/>
          <w:p w:rsidR="00000000" w:rsidDel="00000000" w:rsidP="00000000" w:rsidRDefault="00000000" w:rsidRPr="00000000" w14:paraId="000002C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CD">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C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2</w:t>
            </w:r>
          </w:p>
        </w:tc>
        <w:tc>
          <w:tcPr/>
          <w:p w:rsidR="00000000" w:rsidDel="00000000" w:rsidP="00000000" w:rsidRDefault="00000000" w:rsidRPr="00000000" w14:paraId="000002C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1">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2">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3</w:t>
            </w:r>
          </w:p>
        </w:tc>
        <w:tc>
          <w:tcPr/>
          <w:p w:rsidR="00000000" w:rsidDel="00000000" w:rsidP="00000000" w:rsidRDefault="00000000" w:rsidRPr="00000000" w14:paraId="000002D3">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4">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5">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6">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4</w:t>
            </w:r>
          </w:p>
        </w:tc>
        <w:tc>
          <w:tcPr/>
          <w:p w:rsidR="00000000" w:rsidDel="00000000" w:rsidP="00000000" w:rsidRDefault="00000000" w:rsidRPr="00000000" w14:paraId="000002D7">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8">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9">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A">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5</w:t>
            </w:r>
          </w:p>
        </w:tc>
        <w:tc>
          <w:tcPr/>
          <w:p w:rsidR="00000000" w:rsidDel="00000000" w:rsidP="00000000" w:rsidRDefault="00000000" w:rsidRPr="00000000" w14:paraId="000002DB">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C">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DD">
            <w:pPr>
              <w:spacing w:before="9" w:lineRule="auto"/>
              <w:rPr>
                <w:rFonts w:ascii="Calibri" w:cs="Calibri" w:eastAsia="Calibri" w:hAnsi="Calibri"/>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2DE">
            <w:pPr>
              <w:spacing w:before="9" w:lineRule="auto"/>
              <w:rPr>
                <w:rFonts w:ascii="Calibri" w:cs="Calibri" w:eastAsia="Calibri" w:hAnsi="Calibri"/>
                <w:b w:val="1"/>
                <w:color w:val="002060"/>
                <w:sz w:val="24"/>
                <w:szCs w:val="24"/>
                <w:vertAlign w:val="baseline"/>
              </w:rPr>
            </w:pPr>
            <w:r w:rsidDel="00000000" w:rsidR="00000000" w:rsidRPr="00000000">
              <w:rPr>
                <w:rFonts w:ascii="Calibri" w:cs="Calibri" w:eastAsia="Calibri" w:hAnsi="Calibri"/>
                <w:b w:val="1"/>
                <w:color w:val="002060"/>
                <w:sz w:val="24"/>
                <w:szCs w:val="24"/>
                <w:vertAlign w:val="baseline"/>
                <w:rtl w:val="0"/>
              </w:rPr>
              <w:t xml:space="preserve">6</w:t>
            </w:r>
          </w:p>
        </w:tc>
        <w:tc>
          <w:tcPr/>
          <w:p w:rsidR="00000000" w:rsidDel="00000000" w:rsidP="00000000" w:rsidRDefault="00000000" w:rsidRPr="00000000" w14:paraId="000002DF">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0">
            <w:pPr>
              <w:spacing w:before="9"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2E1">
            <w:pPr>
              <w:spacing w:before="9"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E2">
      <w:pPr>
        <w:spacing w:before="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E3">
      <w:pPr>
        <w:rPr>
          <w:rFonts w:ascii="Calibri" w:cs="Calibri" w:eastAsia="Calibri" w:hAnsi="Calibri"/>
          <w:sz w:val="2"/>
          <w:szCs w:val="2"/>
        </w:rPr>
      </w:pPr>
      <w:r w:rsidDel="00000000" w:rsidR="00000000" w:rsidRPr="00000000">
        <w:rPr>
          <w:rtl w:val="0"/>
        </w:rPr>
      </w:r>
    </w:p>
    <w:sectPr>
      <w:headerReference r:id="rId12" w:type="default"/>
      <w:footerReference r:id="rId13" w:type="default"/>
      <w:pgSz w:h="15840" w:w="12240" w:orient="portrait"/>
      <w:pgMar w:bottom="1350" w:top="810" w:left="720" w:right="720" w:header="144" w:footer="19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7">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8">
    <w:pPr>
      <w:spacing w:line="120" w:lineRule="auto"/>
      <w:ind w:right="288"/>
      <w:rPr>
        <w:b w:val="1"/>
        <w:color w:val="ff0000"/>
        <w:sz w:val="16"/>
        <w:szCs w:val="16"/>
      </w:rPr>
    </w:pPr>
    <w:r w:rsidDel="00000000" w:rsidR="00000000" w:rsidRPr="00000000">
      <w:rPr>
        <w:rtl w:val="0"/>
      </w:rPr>
    </w:r>
  </w:p>
  <w:p w:rsidR="00000000" w:rsidDel="00000000" w:rsidP="00000000" w:rsidRDefault="00000000" w:rsidRPr="00000000" w14:paraId="000002E9">
    <w:pPr>
      <w:spacing w:line="120" w:lineRule="auto"/>
      <w:ind w:right="288"/>
      <w:rPr>
        <w:b w:val="1"/>
        <w:color w:val="ff0000"/>
        <w:sz w:val="16"/>
        <w:szCs w:val="16"/>
      </w:rPr>
    </w:pPr>
    <w:r w:rsidDel="00000000" w:rsidR="00000000" w:rsidRPr="00000000">
      <w:rPr>
        <w:b w:val="1"/>
        <w:color w:val="ff0000"/>
        <w:sz w:val="16"/>
        <w:szCs w:val="16"/>
        <w:rtl w:val="0"/>
      </w:rPr>
      <w:t xml:space="preserve">-----------------------------------------------------------------------------------------------------------------------------------------------------------------------------------------------------</w:t>
    </w:r>
  </w:p>
  <w:p w:rsidR="00000000" w:rsidDel="00000000" w:rsidP="00000000" w:rsidRDefault="00000000" w:rsidRPr="00000000" w14:paraId="000002EA">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B">
    <w:pPr>
      <w:ind w:right="288"/>
      <w:jc w:val="center"/>
      <w:rPr>
        <w:rFonts w:ascii="Cambria" w:cs="Cambria" w:eastAsia="Cambria" w:hAnsi="Cambria"/>
      </w:rPr>
    </w:pPr>
    <w:r w:rsidDel="00000000" w:rsidR="00000000" w:rsidRPr="00000000">
      <w:rPr>
        <w:rtl w:val="0"/>
      </w:rPr>
    </w:r>
  </w:p>
  <w:p w:rsidR="00000000" w:rsidDel="00000000" w:rsidP="00000000" w:rsidRDefault="00000000" w:rsidRPr="00000000" w14:paraId="000002EC">
    <w:pPr>
      <w:ind w:right="288"/>
      <w:jc w:val="center"/>
      <w:rPr>
        <w:sz w:val="22"/>
        <w:szCs w:val="22"/>
      </w:rPr>
    </w:pPr>
    <w:r w:rsidDel="00000000" w:rsidR="00000000" w:rsidRPr="00000000">
      <w:rPr>
        <w:rtl w:val="0"/>
      </w:rPr>
      <w:t xml:space="preserve">Write to us at: </w:t>
    </w:r>
    <w:hyperlink r:id="rId2">
      <w:r w:rsidDel="00000000" w:rsidR="00000000" w:rsidRPr="00000000">
        <w:rPr>
          <w:color w:val="0000ff"/>
          <w:u w:val="single"/>
          <w:rtl w:val="0"/>
        </w:rPr>
        <w:t xml:space="preserve">INFO@gtaxfile.com</w:t>
      </w:r>
    </w:hyperlink>
    <w:r w:rsidDel="00000000" w:rsidR="00000000" w:rsidRPr="00000000">
      <w:rPr>
        <w:rtl w:val="0"/>
      </w:rPr>
      <w:t xml:space="preserve">or call us at (470)-480-1881, (470) 480-1882</w:t>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
              <a:graphic>
                <a:graphicData uri="http://schemas.microsoft.com/office/word/2010/wordprocessingShape">
                  <wps:wsp>
                    <wps:cNvSpPr/>
                    <wps:cNvPr id="4" name="Shape 4"/>
                    <wps:spPr>
                      <a:xfrm>
                        <a:off x="5757480" y="3722850"/>
                        <a:ext cx="91440" cy="114300"/>
                      </a:xfrm>
                      <a:custGeom>
                        <a:rect b="b" l="l" r="r" t="t"/>
                        <a:pathLst>
                          <a:path extrusionOk="0" h="114300" w="91440">
                            <a:moveTo>
                              <a:pt x="0" y="0"/>
                            </a:moveTo>
                            <a:lnTo>
                              <a:pt x="0" y="114300"/>
                            </a:lnTo>
                            <a:lnTo>
                              <a:pt x="91440" y="114300"/>
                            </a:lnTo>
                            <a:lnTo>
                              <a:pt x="91440" y="0"/>
                            </a:lnTo>
                            <a:close/>
                          </a:path>
                        </a:pathLst>
                      </a:custGeom>
                      <a:noFill/>
                      <a:ln>
                        <a:noFill/>
                      </a:ln>
                    </wps:spPr>
                    <wps:txbx>
                      <w:txbxContent>
                        <w:p w:rsidR="00000000" w:rsidDel="00000000" w:rsidP="00000000" w:rsidRDefault="00000000" w:rsidRPr="00000000">
                          <w:pPr>
                            <w:spacing w:after="0" w:before="3.0000001192092896" w:line="240"/>
                            <w:ind w:left="40" w:right="0" w:firstLine="40"/>
                            <w:jc w:val="left"/>
                            <w:textDirection w:val="btLr"/>
                          </w:pPr>
                          <w:r w:rsidDel="00000000" w:rsidR="00000000" w:rsidRPr="00000000">
                            <w:rPr>
                              <w:rFonts w:ascii="Arial" w:cs="Arial" w:eastAsia="Arial" w:hAnsi="Arial"/>
                              <w:b w:val="0"/>
                              <w:i w:val="0"/>
                              <w:smallCaps w:val="0"/>
                              <w:strike w:val="0"/>
                              <w:color w:val="363435"/>
                              <w:sz w:val="14"/>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3492500</wp:posOffset>
              </wp:positionH>
              <wp:positionV relativeFrom="paragraph">
                <wp:posOffset>9867900</wp:posOffset>
              </wp:positionV>
              <wp:extent cx="100965" cy="123825"/>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00965" cy="1238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657.05pt;height:134.3pt;rotation:315;z-index:-503316481;mso-position-horizontal-relative:margin;mso-position-horizontal:center;mso-position-vertical-relative:margin;mso-position-vertical:center;" fillcolor="#fbd4b4" stroked="f" type="#_x0000_t136">
          <v:fill angle="0" opacity="32768f"/>
          <v:textpath fitshape="t" string="GLOBAL TAXES LLC" style="font-family:&amp;quot;Calibri&amp;quot;;font-size:1pt;"/>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icture 2" style="width:159.17pt;height:40.73pt;visibility:visible" alt="C:\Users\Syamgupta\Downloads\gradientee.png" o:spid="_x0000_i2050" filled="f" stroked="f" type="#_x0000_t75">
          <v:imagedata r:id="rId1" o:title="gradientee"/>
        </v:shape>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rPr>
      <w:lang w:bidi="ar-SA" w:eastAsia="en-US" w:val="en-US"/>
    </w:rPr>
  </w:style>
  <w:style w:type="paragraph" w:styleId="Heading1">
    <w:name w:val="heading 1"/>
    <w:basedOn w:val="Normal"/>
    <w:next w:val="Normal"/>
    <w:link w:val="Heading1Char"/>
    <w:uiPriority w:val="9"/>
    <w:qFormat w:val="1"/>
    <w:rsid w:val="001B3490"/>
    <w:pPr>
      <w:keepNext w:val="1"/>
      <w:tabs>
        <w:tab w:val="num" w:pos="720"/>
      </w:tabs>
      <w:spacing w:after="60" w:before="240"/>
      <w:ind w:left="720" w:hanging="720"/>
      <w:outlineLvl w:val="0"/>
    </w:pPr>
    <w:rPr>
      <w:rFonts w:ascii="Cambria" w:hAnsi="Cambria"/>
      <w:b w:val="1"/>
      <w:bCs w:val="1"/>
      <w:kern w:val="32"/>
      <w:sz w:val="32"/>
      <w:szCs w:val="32"/>
      <w:lang w:eastAsia="x-none" w:val="x-none"/>
    </w:rPr>
  </w:style>
  <w:style w:type="paragraph" w:styleId="Heading2">
    <w:name w:val="heading 2"/>
    <w:basedOn w:val="Normal"/>
    <w:next w:val="Normal"/>
    <w:link w:val="Heading2Char"/>
    <w:uiPriority w:val="9"/>
    <w:qFormat w:val="1"/>
    <w:rsid w:val="001B3490"/>
    <w:pPr>
      <w:keepNext w:val="1"/>
      <w:tabs>
        <w:tab w:val="num" w:pos="1440"/>
      </w:tabs>
      <w:spacing w:after="60" w:before="240"/>
      <w:ind w:left="1440" w:hanging="720"/>
      <w:outlineLvl w:val="1"/>
    </w:pPr>
    <w:rPr>
      <w:rFonts w:ascii="Cambria" w:hAnsi="Cambria"/>
      <w:b w:val="1"/>
      <w:bCs w:val="1"/>
      <w:i w:val="1"/>
      <w:iCs w:val="1"/>
      <w:sz w:val="28"/>
      <w:szCs w:val="28"/>
      <w:lang w:eastAsia="x-none" w:val="x-none"/>
    </w:rPr>
  </w:style>
  <w:style w:type="paragraph" w:styleId="Heading3">
    <w:name w:val="heading 3"/>
    <w:basedOn w:val="Normal"/>
    <w:next w:val="Normal"/>
    <w:link w:val="Heading3Char"/>
    <w:uiPriority w:val="9"/>
    <w:qFormat w:val="1"/>
    <w:rsid w:val="001B3490"/>
    <w:pPr>
      <w:keepNext w:val="1"/>
      <w:tabs>
        <w:tab w:val="num" w:pos="2160"/>
      </w:tabs>
      <w:spacing w:after="60" w:before="240"/>
      <w:ind w:left="2160" w:hanging="720"/>
      <w:outlineLvl w:val="2"/>
    </w:pPr>
    <w:rPr>
      <w:rFonts w:ascii="Cambria" w:hAnsi="Cambria"/>
      <w:b w:val="1"/>
      <w:bCs w:val="1"/>
      <w:sz w:val="26"/>
      <w:szCs w:val="26"/>
      <w:lang w:eastAsia="x-none" w:val="x-none"/>
    </w:rPr>
  </w:style>
  <w:style w:type="paragraph" w:styleId="Heading4">
    <w:name w:val="heading 4"/>
    <w:basedOn w:val="Normal"/>
    <w:next w:val="Normal"/>
    <w:link w:val="Heading4Char"/>
    <w:uiPriority w:val="9"/>
    <w:qFormat w:val="1"/>
    <w:rsid w:val="001B3490"/>
    <w:pPr>
      <w:keepNext w:val="1"/>
      <w:tabs>
        <w:tab w:val="num" w:pos="2880"/>
      </w:tabs>
      <w:spacing w:after="60" w:before="240"/>
      <w:ind w:left="2880" w:hanging="720"/>
      <w:outlineLvl w:val="3"/>
    </w:pPr>
    <w:rPr>
      <w:rFonts w:ascii="Calibri" w:hAnsi="Calibri"/>
      <w:b w:val="1"/>
      <w:bCs w:val="1"/>
      <w:sz w:val="28"/>
      <w:szCs w:val="28"/>
      <w:lang w:eastAsia="x-none" w:val="x-none"/>
    </w:rPr>
  </w:style>
  <w:style w:type="paragraph" w:styleId="Heading5">
    <w:name w:val="heading 5"/>
    <w:basedOn w:val="Normal"/>
    <w:next w:val="Normal"/>
    <w:link w:val="Heading5Char"/>
    <w:uiPriority w:val="9"/>
    <w:qFormat w:val="1"/>
    <w:rsid w:val="001B3490"/>
    <w:pPr>
      <w:tabs>
        <w:tab w:val="num" w:pos="3600"/>
      </w:tabs>
      <w:spacing w:after="60" w:before="240"/>
      <w:ind w:left="3600" w:hanging="720"/>
      <w:outlineLvl w:val="4"/>
    </w:pPr>
    <w:rPr>
      <w:rFonts w:ascii="Calibri" w:hAnsi="Calibri"/>
      <w:b w:val="1"/>
      <w:bCs w:val="1"/>
      <w:i w:val="1"/>
      <w:iCs w:val="1"/>
      <w:sz w:val="26"/>
      <w:szCs w:val="26"/>
      <w:lang w:eastAsia="x-none" w:val="x-none"/>
    </w:rPr>
  </w:style>
  <w:style w:type="paragraph" w:styleId="Heading6">
    <w:name w:val="heading 6"/>
    <w:basedOn w:val="Normal"/>
    <w:next w:val="Normal"/>
    <w:link w:val="Heading6Char"/>
    <w:qFormat w:val="1"/>
    <w:rsid w:val="001B3490"/>
    <w:pPr>
      <w:tabs>
        <w:tab w:val="num" w:pos="4320"/>
      </w:tabs>
      <w:spacing w:after="60" w:before="240"/>
      <w:ind w:left="4320" w:hanging="720"/>
      <w:outlineLvl w:val="5"/>
    </w:pPr>
    <w:rPr>
      <w:b w:val="1"/>
      <w:bCs w:val="1"/>
      <w:sz w:val="22"/>
      <w:szCs w:val="22"/>
      <w:lang w:eastAsia="x-none" w:val="x-none"/>
    </w:rPr>
  </w:style>
  <w:style w:type="paragraph" w:styleId="Heading7">
    <w:name w:val="heading 7"/>
    <w:basedOn w:val="Normal"/>
    <w:next w:val="Normal"/>
    <w:link w:val="Heading7Char"/>
    <w:uiPriority w:val="9"/>
    <w:qFormat w:val="1"/>
    <w:rsid w:val="001B3490"/>
    <w:pPr>
      <w:tabs>
        <w:tab w:val="num" w:pos="5040"/>
      </w:tabs>
      <w:spacing w:after="60" w:before="240"/>
      <w:ind w:left="5040" w:hanging="720"/>
      <w:outlineLvl w:val="6"/>
    </w:pPr>
    <w:rPr>
      <w:rFonts w:ascii="Calibri" w:hAnsi="Calibri"/>
      <w:sz w:val="24"/>
      <w:szCs w:val="24"/>
      <w:lang w:eastAsia="x-none" w:val="x-none"/>
    </w:rPr>
  </w:style>
  <w:style w:type="paragraph" w:styleId="Heading8">
    <w:name w:val="heading 8"/>
    <w:basedOn w:val="Normal"/>
    <w:next w:val="Normal"/>
    <w:link w:val="Heading8Char"/>
    <w:uiPriority w:val="9"/>
    <w:qFormat w:val="1"/>
    <w:rsid w:val="001B3490"/>
    <w:pPr>
      <w:tabs>
        <w:tab w:val="num" w:pos="5760"/>
      </w:tabs>
      <w:spacing w:after="60" w:before="240"/>
      <w:ind w:left="5760" w:hanging="720"/>
      <w:outlineLvl w:val="7"/>
    </w:pPr>
    <w:rPr>
      <w:rFonts w:ascii="Calibri" w:hAnsi="Calibri"/>
      <w:i w:val="1"/>
      <w:iCs w:val="1"/>
      <w:sz w:val="24"/>
      <w:szCs w:val="24"/>
      <w:lang w:eastAsia="x-none" w:val="x-none"/>
    </w:rPr>
  </w:style>
  <w:style w:type="paragraph" w:styleId="Heading9">
    <w:name w:val="heading 9"/>
    <w:basedOn w:val="Normal"/>
    <w:next w:val="Normal"/>
    <w:link w:val="Heading9Char"/>
    <w:uiPriority w:val="9"/>
    <w:qFormat w:val="1"/>
    <w:rsid w:val="001B3490"/>
    <w:pPr>
      <w:tabs>
        <w:tab w:val="num" w:pos="6480"/>
      </w:tabs>
      <w:spacing w:after="60" w:before="240"/>
      <w:ind w:left="6480" w:hanging="720"/>
      <w:outlineLvl w:val="8"/>
    </w:pPr>
    <w:rPr>
      <w:rFonts w:ascii="Cambria" w:hAnsi="Cambria"/>
      <w:sz w:val="22"/>
      <w:szCs w:val="22"/>
      <w:lang w:eastAsia="x-none" w:val="x-non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1B3490"/>
    <w:rPr>
      <w:rFonts w:ascii="Cambria" w:cs="Times New Roman" w:eastAsia="Times New Roman" w:hAnsi="Cambria"/>
      <w:b w:val="1"/>
      <w:bCs w:val="1"/>
      <w:kern w:val="32"/>
      <w:sz w:val="32"/>
      <w:szCs w:val="32"/>
    </w:rPr>
  </w:style>
  <w:style w:type="character" w:styleId="Heading2Char" w:customStyle="1">
    <w:name w:val="Heading 2 Char"/>
    <w:link w:val="Heading2"/>
    <w:uiPriority w:val="9"/>
    <w:semiHidden w:val="1"/>
    <w:rsid w:val="001B3490"/>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semiHidden w:val="1"/>
    <w:rsid w:val="001B3490"/>
    <w:rPr>
      <w:rFonts w:ascii="Cambria" w:cs="Times New Roman" w:eastAsia="Times New Roman" w:hAnsi="Cambria"/>
      <w:b w:val="1"/>
      <w:bCs w:val="1"/>
      <w:sz w:val="26"/>
      <w:szCs w:val="26"/>
    </w:rPr>
  </w:style>
  <w:style w:type="character" w:styleId="Heading4Char" w:customStyle="1">
    <w:name w:val="Heading 4 Char"/>
    <w:link w:val="Heading4"/>
    <w:uiPriority w:val="9"/>
    <w:semiHidden w:val="1"/>
    <w:rsid w:val="001B3490"/>
    <w:rPr>
      <w:rFonts w:ascii="Calibri" w:cs="Times New Roman" w:eastAsia="Times New Roman" w:hAnsi="Calibri"/>
      <w:b w:val="1"/>
      <w:bCs w:val="1"/>
      <w:sz w:val="28"/>
      <w:szCs w:val="28"/>
    </w:rPr>
  </w:style>
  <w:style w:type="character" w:styleId="Heading5Char" w:customStyle="1">
    <w:name w:val="Heading 5 Char"/>
    <w:link w:val="Heading5"/>
    <w:uiPriority w:val="9"/>
    <w:semiHidden w:val="1"/>
    <w:rsid w:val="001B3490"/>
    <w:rPr>
      <w:rFonts w:ascii="Calibri" w:cs="Times New Roman" w:eastAsia="Times New Roman" w:hAnsi="Calibri"/>
      <w:b w:val="1"/>
      <w:bCs w:val="1"/>
      <w:i w:val="1"/>
      <w:iCs w:val="1"/>
      <w:sz w:val="26"/>
      <w:szCs w:val="26"/>
    </w:rPr>
  </w:style>
  <w:style w:type="character" w:styleId="Heading6Char" w:customStyle="1">
    <w:name w:val="Heading 6 Char"/>
    <w:link w:val="Heading6"/>
    <w:rsid w:val="001B3490"/>
    <w:rPr>
      <w:b w:val="1"/>
      <w:bCs w:val="1"/>
      <w:sz w:val="22"/>
      <w:szCs w:val="22"/>
    </w:rPr>
  </w:style>
  <w:style w:type="character" w:styleId="Heading7Char" w:customStyle="1">
    <w:name w:val="Heading 7 Char"/>
    <w:link w:val="Heading7"/>
    <w:uiPriority w:val="9"/>
    <w:semiHidden w:val="1"/>
    <w:rsid w:val="001B3490"/>
    <w:rPr>
      <w:rFonts w:ascii="Calibri" w:cs="Times New Roman" w:eastAsia="Times New Roman" w:hAnsi="Calibri"/>
      <w:sz w:val="24"/>
      <w:szCs w:val="24"/>
    </w:rPr>
  </w:style>
  <w:style w:type="character" w:styleId="Heading8Char" w:customStyle="1">
    <w:name w:val="Heading 8 Char"/>
    <w:link w:val="Heading8"/>
    <w:uiPriority w:val="9"/>
    <w:semiHidden w:val="1"/>
    <w:rsid w:val="001B3490"/>
    <w:rPr>
      <w:rFonts w:ascii="Calibri" w:cs="Times New Roman" w:eastAsia="Times New Roman" w:hAnsi="Calibri"/>
      <w:i w:val="1"/>
      <w:iCs w:val="1"/>
      <w:sz w:val="24"/>
      <w:szCs w:val="24"/>
    </w:rPr>
  </w:style>
  <w:style w:type="character" w:styleId="Heading9Char" w:customStyle="1">
    <w:name w:val="Heading 9 Char"/>
    <w:link w:val="Heading9"/>
    <w:uiPriority w:val="9"/>
    <w:semiHidden w:val="1"/>
    <w:rsid w:val="001B3490"/>
    <w:rPr>
      <w:rFonts w:ascii="Cambria" w:cs="Times New Roman" w:eastAsia="Times New Roman" w:hAnsi="Cambria"/>
      <w:sz w:val="22"/>
      <w:szCs w:val="22"/>
    </w:rPr>
  </w:style>
  <w:style w:type="character" w:styleId="Hyperlink">
    <w:name w:val="Hyperlink"/>
    <w:uiPriority w:val="99"/>
    <w:unhideWhenUsed w:val="1"/>
    <w:rsid w:val="00357C45"/>
    <w:rPr>
      <w:color w:val="0000ff"/>
      <w:u w:val="single"/>
    </w:rPr>
  </w:style>
  <w:style w:type="table" w:styleId="TableGrid">
    <w:name w:val="Table Grid"/>
    <w:basedOn w:val="TableNormal"/>
    <w:uiPriority w:val="59"/>
    <w:rsid w:val="00357C45"/>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uiPriority w:val="99"/>
    <w:semiHidden w:val="1"/>
    <w:unhideWhenUsed w:val="1"/>
    <w:rsid w:val="00EC3BE3"/>
    <w:rPr>
      <w:rFonts w:ascii="Tahoma" w:hAnsi="Tahoma"/>
      <w:sz w:val="16"/>
      <w:szCs w:val="16"/>
      <w:lang w:eastAsia="x-none" w:val="x-none"/>
    </w:rPr>
  </w:style>
  <w:style w:type="character" w:styleId="BalloonTextChar" w:customStyle="1">
    <w:name w:val="Balloon Text Char"/>
    <w:link w:val="BalloonText"/>
    <w:uiPriority w:val="99"/>
    <w:semiHidden w:val="1"/>
    <w:rsid w:val="00EC3BE3"/>
    <w:rPr>
      <w:rFonts w:ascii="Tahoma" w:cs="Tahoma" w:hAnsi="Tahoma"/>
      <w:sz w:val="16"/>
      <w:szCs w:val="16"/>
    </w:rPr>
  </w:style>
  <w:style w:type="paragraph" w:styleId="Header">
    <w:name w:val="header"/>
    <w:basedOn w:val="Normal"/>
    <w:link w:val="HeaderChar"/>
    <w:uiPriority w:val="99"/>
    <w:unhideWhenUsed w:val="1"/>
    <w:rsid w:val="00B34E04"/>
    <w:pPr>
      <w:tabs>
        <w:tab w:val="center" w:pos="4680"/>
        <w:tab w:val="right" w:pos="9360"/>
      </w:tabs>
    </w:pPr>
  </w:style>
  <w:style w:type="character" w:styleId="HeaderChar" w:customStyle="1">
    <w:name w:val="Header Char"/>
    <w:basedOn w:val="DefaultParagraphFont"/>
    <w:link w:val="Header"/>
    <w:uiPriority w:val="99"/>
    <w:rsid w:val="00B34E04"/>
  </w:style>
  <w:style w:type="paragraph" w:styleId="Footer">
    <w:name w:val="footer"/>
    <w:basedOn w:val="Normal"/>
    <w:link w:val="FooterChar"/>
    <w:uiPriority w:val="99"/>
    <w:unhideWhenUsed w:val="1"/>
    <w:rsid w:val="00B34E04"/>
    <w:pPr>
      <w:tabs>
        <w:tab w:val="center" w:pos="4680"/>
        <w:tab w:val="right" w:pos="9360"/>
      </w:tabs>
    </w:pPr>
  </w:style>
  <w:style w:type="character" w:styleId="FooterChar" w:customStyle="1">
    <w:name w:val="Footer Char"/>
    <w:basedOn w:val="DefaultParagraphFont"/>
    <w:link w:val="Footer"/>
    <w:uiPriority w:val="99"/>
    <w:rsid w:val="00B34E04"/>
  </w:style>
  <w:style w:type="table" w:styleId="LightShading-Accent11" w:customStyle="1">
    <w:name w:val="Light Shading - Accent 11"/>
    <w:basedOn w:val="TableNormal"/>
    <w:uiPriority w:val="60"/>
    <w:rsid w:val="00B51C1B"/>
    <w:rPr>
      <w:color w:val="365f91"/>
    </w:rPr>
    <w:tblPr>
      <w:tblStyleRowBandSize w:val="1"/>
      <w:tblStyleColBandSize w:val="1"/>
      <w:tblBorders>
        <w:top w:color="4f81bd" w:space="0" w:sz="8" w:val="single"/>
        <w:left w:color="auto" w:space="0" w:sz="0" w:val="none"/>
        <w:bottom w:color="4f81bd" w:space="0" w:sz="8" w:val="single"/>
        <w:right w:color="auto" w:space="0" w:sz="0" w:val="none"/>
        <w:insideH w:color="auto" w:space="0" w:sz="0" w:val="none"/>
        <w:insideV w:color="auto" w:space="0" w:sz="0" w:val="none"/>
      </w:tblBorders>
    </w:tblPr>
    <w:tblStylePr w:type="band1Horz">
      <w:tblPr/>
      <w:tcPr>
        <w:tcBorders>
          <w:left w:space="0" w:sz="0" w:val="nil"/>
          <w:right w:space="0" w:sz="0" w:val="nil"/>
          <w:insideH w:space="0" w:sz="0" w:val="nil"/>
          <w:insideV w:space="0" w:sz="0" w:val="nil"/>
        </w:tcBorders>
        <w:shd w:color="auto" w:fill="d3dfee" w:val="clear"/>
      </w:tcPr>
    </w:tblStylePr>
    <w:tblStylePr w:type="band1Vert">
      <w:tblPr/>
      <w:tcPr>
        <w:tcBorders>
          <w:left w:space="0" w:sz="0" w:val="nil"/>
          <w:right w:space="0" w:sz="0" w:val="nil"/>
          <w:insideH w:space="0" w:sz="0" w:val="nil"/>
          <w:insideV w:space="0" w:sz="0" w:val="nil"/>
        </w:tcBorders>
        <w:shd w:color="auto" w:fill="d3dfee" w:val="clear"/>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Col">
      <w:rPr>
        <w:b w:val="1"/>
        <w:bCs w:val="1"/>
      </w:rPr>
    </w:tblStylePr>
    <w:tblStylePr w:type="firstCol">
      <w:rPr>
        <w:b w:val="1"/>
        <w:bCs w:val="1"/>
      </w:rPr>
    </w:tblStylePr>
  </w:style>
  <w:style w:type="paragraph" w:styleId="NoSpacing" w:customStyle="1">
    <w:name w:val="No Spacing"/>
    <w:uiPriority w:val="1"/>
    <w:qFormat w:val="1"/>
    <w:rsid w:val="007658AE"/>
    <w:rPr>
      <w:lang w:bidi="ar-SA" w:eastAsia="en-US" w:val="en-US"/>
    </w:rPr>
  </w:style>
  <w:style w:type="character" w:styleId="FollowedHyperlink">
    <w:name w:val="FollowedHyperlink"/>
    <w:uiPriority w:val="99"/>
    <w:semiHidden w:val="1"/>
    <w:unhideWhenUsed w:val="1"/>
    <w:rsid w:val="00C22C37"/>
    <w:rPr>
      <w:color w:val="800080"/>
      <w:u w:val="single"/>
    </w:rPr>
  </w:style>
  <w:style w:type="paragraph" w:styleId="DocumentMap">
    <w:name w:val="Document Map"/>
    <w:basedOn w:val="Normal"/>
    <w:link w:val="DocumentMapChar"/>
    <w:uiPriority w:val="99"/>
    <w:semiHidden w:val="1"/>
    <w:unhideWhenUsed w:val="1"/>
    <w:rsid w:val="00C82D37"/>
    <w:rPr>
      <w:rFonts w:ascii="Tahoma" w:hAnsi="Tahoma"/>
      <w:sz w:val="16"/>
      <w:szCs w:val="16"/>
      <w:lang w:eastAsia="x-none" w:val="x-none"/>
    </w:rPr>
  </w:style>
  <w:style w:type="character" w:styleId="DocumentMapChar" w:customStyle="1">
    <w:name w:val="Document Map Char"/>
    <w:link w:val="DocumentMap"/>
    <w:uiPriority w:val="99"/>
    <w:semiHidden w:val="1"/>
    <w:rsid w:val="00C82D37"/>
    <w:rPr>
      <w:rFonts w:ascii="Tahoma" w:cs="Tahoma" w:hAnsi="Tahoma"/>
      <w:sz w:val="16"/>
      <w:szCs w:val="16"/>
    </w:rPr>
  </w:style>
  <w:style w:type="character" w:styleId="Emphasis">
    <w:name w:val="Emphasis"/>
    <w:basedOn w:val="DefaultParagraphFont"/>
    <w:uiPriority w:val="20"/>
    <w:qFormat w:val="1"/>
    <w:rsid w:val="004B5D2A"/>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65f91"/>
    </w:rPr>
    <w:tblPr>
      <w:tblStyleRowBandSize w:val="1"/>
      <w:tblStyleColBandSize w:val="1"/>
      <w:tblCellMar>
        <w:top w:w="0.0" w:type="dxa"/>
        <w:left w:w="108.0" w:type="dxa"/>
        <w:bottom w:w="0.0" w:type="dxa"/>
        <w:right w:w="108.0" w:type="dxa"/>
      </w:tblCellMar>
    </w:tblPr>
  </w:style>
  <w:style w:type="table" w:styleId="Table2">
    <w:basedOn w:val="TableNormal"/>
    <w:rPr>
      <w:color w:val="365f91"/>
    </w:rPr>
    <w:tblPr>
      <w:tblStyleRowBandSize w:val="1"/>
      <w:tblStyleColBandSize w:val="1"/>
      <w:tblCellMar>
        <w:top w:w="0.0" w:type="dxa"/>
        <w:left w:w="108.0" w:type="dxa"/>
        <w:bottom w:w="0.0" w:type="dxa"/>
        <w:right w:w="108.0" w:type="dxa"/>
      </w:tblCellMar>
    </w:tblPr>
  </w:style>
  <w:style w:type="table" w:styleId="Table3">
    <w:basedOn w:val="TableNormal"/>
    <w:rPr>
      <w:color w:val="365f91"/>
    </w:rPr>
    <w:tblPr>
      <w:tblStyleRowBandSize w:val="1"/>
      <w:tblStyleColBandSize w:val="1"/>
      <w:tblCellMar>
        <w:top w:w="0.0" w:type="dxa"/>
        <w:left w:w="108.0" w:type="dxa"/>
        <w:bottom w:w="0.0" w:type="dxa"/>
        <w:right w:w="108.0" w:type="dxa"/>
      </w:tblCellMar>
    </w:tblPr>
  </w:style>
  <w:style w:type="table" w:styleId="Table4">
    <w:basedOn w:val="TableNormal"/>
    <w:rPr>
      <w:color w:val="365f91"/>
    </w:rPr>
    <w:tblPr>
      <w:tblStyleRowBandSize w:val="1"/>
      <w:tblStyleColBandSize w:val="1"/>
      <w:tblCellMar>
        <w:top w:w="0.0" w:type="dxa"/>
        <w:left w:w="108.0" w:type="dxa"/>
        <w:bottom w:w="0.0" w:type="dxa"/>
        <w:right w:w="108.0" w:type="dxa"/>
      </w:tblCellMar>
    </w:tblPr>
  </w:style>
  <w:style w:type="table" w:styleId="Table5">
    <w:basedOn w:val="TableNormal"/>
    <w:rPr>
      <w:color w:val="365f91"/>
    </w:rPr>
    <w:tblPr>
      <w:tblStyleRowBandSize w:val="1"/>
      <w:tblStyleColBandSize w:val="1"/>
      <w:tblCellMar>
        <w:top w:w="0.0" w:type="dxa"/>
        <w:left w:w="108.0" w:type="dxa"/>
        <w:bottom w:w="0.0" w:type="dxa"/>
        <w:right w:w="108.0" w:type="dxa"/>
      </w:tblCellMar>
    </w:tblPr>
  </w:style>
  <w:style w:type="table" w:styleId="Table6">
    <w:basedOn w:val="TableNormal"/>
    <w:rPr>
      <w:color w:val="365f91"/>
    </w:rPr>
    <w:tblPr>
      <w:tblStyleRowBandSize w:val="1"/>
      <w:tblStyleColBandSize w:val="1"/>
      <w:tblCellMar>
        <w:top w:w="0.0" w:type="dxa"/>
        <w:left w:w="108.0" w:type="dxa"/>
        <w:bottom w:w="0.0" w:type="dxa"/>
        <w:right w:w="108.0" w:type="dxa"/>
      </w:tblCellMar>
    </w:tblPr>
  </w:style>
  <w:style w:type="table" w:styleId="Table7">
    <w:basedOn w:val="TableNormal"/>
    <w:rPr>
      <w:color w:val="365f91"/>
    </w:rPr>
    <w:tblPr>
      <w:tblStyleRowBandSize w:val="1"/>
      <w:tblStyleColBandSize w:val="1"/>
      <w:tblCellMar>
        <w:top w:w="0.0" w:type="dxa"/>
        <w:left w:w="108.0" w:type="dxa"/>
        <w:bottom w:w="0.0" w:type="dxa"/>
        <w:right w:w="108.0" w:type="dxa"/>
      </w:tblCellMar>
    </w:tblPr>
  </w:style>
  <w:style w:type="table" w:styleId="Table8">
    <w:basedOn w:val="TableNormal"/>
    <w:rPr>
      <w:color w:val="365f91"/>
    </w:rPr>
    <w:tblPr>
      <w:tblStyleRowBandSize w:val="1"/>
      <w:tblStyleColBandSize w:val="1"/>
      <w:tblCellMar>
        <w:top w:w="0.0" w:type="dxa"/>
        <w:left w:w="108.0" w:type="dxa"/>
        <w:bottom w:w="0.0" w:type="dxa"/>
        <w:right w:w="108.0" w:type="dxa"/>
      </w:tblCellMar>
    </w:tblPr>
  </w:style>
  <w:style w:type="table" w:styleId="Table9">
    <w:basedOn w:val="TableNormal"/>
    <w:rPr>
      <w:color w:val="365f91"/>
    </w:rPr>
    <w:tblPr>
      <w:tblStyleRowBandSize w:val="1"/>
      <w:tblStyleColBandSize w:val="1"/>
      <w:tblCellMar>
        <w:top w:w="0.0" w:type="dxa"/>
        <w:left w:w="108.0" w:type="dxa"/>
        <w:bottom w:w="0.0" w:type="dxa"/>
        <w:right w:w="108.0" w:type="dxa"/>
      </w:tblCellMar>
    </w:tblPr>
  </w:style>
  <w:style w:type="table" w:styleId="Table10">
    <w:basedOn w:val="TableNormal"/>
    <w:rPr>
      <w:color w:val="365f91"/>
    </w:rPr>
    <w:tblPr>
      <w:tblStyleRowBandSize w:val="1"/>
      <w:tblStyleColBandSize w:val="1"/>
      <w:tblCellMar>
        <w:top w:w="0.0" w:type="dxa"/>
        <w:left w:w="108.0" w:type="dxa"/>
        <w:bottom w:w="0.0" w:type="dxa"/>
        <w:right w:w="108.0" w:type="dxa"/>
      </w:tblCellMar>
    </w:tblPr>
  </w:style>
  <w:style w:type="table" w:styleId="Table11">
    <w:basedOn w:val="TableNormal"/>
    <w:rPr>
      <w:color w:val="365f91"/>
    </w:rPr>
    <w:tblPr>
      <w:tblStyleRowBandSize w:val="1"/>
      <w:tblStyleColBandSize w:val="1"/>
      <w:tblCellMar>
        <w:top w:w="0.0" w:type="dxa"/>
        <w:left w:w="108.0" w:type="dxa"/>
        <w:bottom w:w="0.0" w:type="dxa"/>
        <w:right w:w="108.0" w:type="dxa"/>
      </w:tblCellMar>
    </w:tblPr>
  </w:style>
  <w:style w:type="table" w:styleId="Table12">
    <w:basedOn w:val="TableNormal"/>
    <w:rPr>
      <w:color w:val="365f91"/>
    </w:rPr>
    <w:tblPr>
      <w:tblStyleRowBandSize w:val="1"/>
      <w:tblStyleColBandSize w:val="1"/>
      <w:tblCellMar>
        <w:top w:w="0.0" w:type="dxa"/>
        <w:left w:w="108.0" w:type="dxa"/>
        <w:bottom w:w="0.0" w:type="dxa"/>
        <w:right w:w="108.0" w:type="dxa"/>
      </w:tblCellMar>
    </w:tblPr>
  </w:style>
  <w:style w:type="table" w:styleId="Table13">
    <w:basedOn w:val="TableNormal"/>
    <w:rPr>
      <w:color w:val="365f91"/>
    </w:rPr>
    <w:tblPr>
      <w:tblStyleRowBandSize w:val="1"/>
      <w:tblStyleColBandSize w:val="1"/>
      <w:tblCellMar>
        <w:top w:w="0.0" w:type="dxa"/>
        <w:left w:w="108.0" w:type="dxa"/>
        <w:bottom w:w="0.0" w:type="dxa"/>
        <w:right w:w="108.0" w:type="dxa"/>
      </w:tblCellMar>
    </w:tblPr>
  </w:style>
  <w:style w:type="table" w:styleId="Table14">
    <w:basedOn w:val="TableNormal"/>
    <w:rPr>
      <w:color w:val="365f91"/>
    </w:rPr>
    <w:tblPr>
      <w:tblStyleRowBandSize w:val="1"/>
      <w:tblStyleColBandSize w:val="1"/>
      <w:tblCellMar>
        <w:top w:w="0.0" w:type="dxa"/>
        <w:left w:w="108.0" w:type="dxa"/>
        <w:bottom w:w="0.0" w:type="dxa"/>
        <w:right w:w="108.0" w:type="dxa"/>
      </w:tblCellMar>
    </w:tblPr>
  </w:style>
  <w:style w:type="table" w:styleId="Table15">
    <w:basedOn w:val="TableNormal"/>
    <w:rPr>
      <w:color w:val="365f91"/>
    </w:rPr>
    <w:tblPr>
      <w:tblStyleRowBandSize w:val="1"/>
      <w:tblStyleColBandSize w:val="1"/>
      <w:tblCellMar>
        <w:top w:w="0.0" w:type="dxa"/>
        <w:left w:w="108.0" w:type="dxa"/>
        <w:bottom w:w="0.0" w:type="dxa"/>
        <w:right w:w="108.0" w:type="dxa"/>
      </w:tblCellMar>
    </w:tblPr>
  </w:style>
  <w:style w:type="table" w:styleId="Table16">
    <w:basedOn w:val="TableNormal"/>
    <w:rPr>
      <w:color w:val="365f91"/>
    </w:rPr>
    <w:tblPr>
      <w:tblStyleRowBandSize w:val="1"/>
      <w:tblStyleColBandSize w:val="1"/>
      <w:tblCellMar>
        <w:top w:w="0.0" w:type="dxa"/>
        <w:left w:w="108.0" w:type="dxa"/>
        <w:bottom w:w="0.0" w:type="dxa"/>
        <w:right w:w="108.0" w:type="dxa"/>
      </w:tblCellMar>
    </w:tblPr>
  </w:style>
  <w:style w:type="table" w:styleId="Table17">
    <w:basedOn w:val="TableNormal"/>
    <w:rPr>
      <w:color w:val="365f9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NFO@gtaxfil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gtaxfile.com" TargetMode="External"/><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VuX/aDl6zuWrGKTCKZg+cSRHg==">CgMxLjAyCGguZ2pkZ3hzOAByITEyeEtGOEstNzZaTGwyeEN6Zmx2SnpVclZpTUhZWkFDNA==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2023-01-27T18:43:00Z</dcterms:created>
</cp:coreProperties>
</file>