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1B3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8252235" w14:textId="77777777" w:rsidR="009439A7" w:rsidRPr="00C03D07" w:rsidRDefault="0078083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39E2B5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5F070A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41EB9A4" w14:textId="77777777" w:rsidR="009439A7" w:rsidRPr="00C03D07" w:rsidRDefault="0078083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9C4B5E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8312E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1799D7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9A746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D70B0F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2"/>
        <w:gridCol w:w="2218"/>
        <w:gridCol w:w="1409"/>
        <w:gridCol w:w="1608"/>
        <w:gridCol w:w="1381"/>
        <w:gridCol w:w="1472"/>
      </w:tblGrid>
      <w:tr w:rsidR="002779D9" w14:paraId="1462EBAD" w14:textId="77777777" w:rsidTr="00DA1387">
        <w:tc>
          <w:tcPr>
            <w:tcW w:w="2808" w:type="dxa"/>
          </w:tcPr>
          <w:p w14:paraId="5742D9BD" w14:textId="77777777" w:rsidR="00ED0124" w:rsidRPr="00C1676B" w:rsidRDefault="007808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AA7FCD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599C2530" w14:textId="77777777" w:rsidR="00ED0124" w:rsidRPr="00C1676B" w:rsidRDefault="007808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64B9527" w14:textId="77777777" w:rsidR="00ED0124" w:rsidRPr="00C1676B" w:rsidRDefault="007808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CA5D688" w14:textId="77777777" w:rsidR="00ED0124" w:rsidRPr="00C1676B" w:rsidRDefault="007808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123DF5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83B244F" w14:textId="77777777" w:rsidR="00ED0124" w:rsidRPr="00C1676B" w:rsidRDefault="007808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FECA42B" w14:textId="77777777" w:rsidR="00636620" w:rsidRPr="00C1676B" w:rsidRDefault="0078083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779D9" w14:paraId="74FFE66B" w14:textId="77777777" w:rsidTr="00DA1387">
        <w:tc>
          <w:tcPr>
            <w:tcW w:w="2808" w:type="dxa"/>
          </w:tcPr>
          <w:p w14:paraId="31F80E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44F8AB4" w14:textId="074CEB15" w:rsidR="00ED0124" w:rsidRPr="00C03D07" w:rsidRDefault="005158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Sushmanth</w:t>
            </w:r>
          </w:p>
        </w:tc>
        <w:tc>
          <w:tcPr>
            <w:tcW w:w="1530" w:type="dxa"/>
          </w:tcPr>
          <w:p w14:paraId="4A88D9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1E59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5016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F14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3AE47F2C" w14:textId="77777777" w:rsidTr="00DA1387">
        <w:tc>
          <w:tcPr>
            <w:tcW w:w="2808" w:type="dxa"/>
          </w:tcPr>
          <w:p w14:paraId="183798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E503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B357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2FB4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3C6D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CD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1FBE1146" w14:textId="77777777" w:rsidTr="00DA1387">
        <w:tc>
          <w:tcPr>
            <w:tcW w:w="2808" w:type="dxa"/>
          </w:tcPr>
          <w:p w14:paraId="6AEF91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3ABDA26" w14:textId="7FCA5C86" w:rsidR="00ED0124" w:rsidRPr="00C03D07" w:rsidRDefault="005158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Koneti</w:t>
            </w:r>
          </w:p>
        </w:tc>
        <w:tc>
          <w:tcPr>
            <w:tcW w:w="1530" w:type="dxa"/>
          </w:tcPr>
          <w:p w14:paraId="72DC90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1C27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E42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303D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694D7233" w14:textId="77777777" w:rsidTr="00DA1387">
        <w:tc>
          <w:tcPr>
            <w:tcW w:w="2808" w:type="dxa"/>
          </w:tcPr>
          <w:p w14:paraId="59A95D1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164C060" w14:textId="0A0FA01E" w:rsidR="00ED0124" w:rsidRPr="00C03D07" w:rsidRDefault="0051581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737-76-9219</w:t>
            </w:r>
          </w:p>
        </w:tc>
        <w:tc>
          <w:tcPr>
            <w:tcW w:w="1530" w:type="dxa"/>
          </w:tcPr>
          <w:p w14:paraId="213503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C9DE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7910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6964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1BA3E168" w14:textId="77777777" w:rsidTr="00DA1387">
        <w:tc>
          <w:tcPr>
            <w:tcW w:w="2808" w:type="dxa"/>
          </w:tcPr>
          <w:p w14:paraId="5B230B4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A74B38D" w14:textId="6E396BF4" w:rsidR="00ED0124" w:rsidRPr="00C03D07" w:rsidRDefault="004C381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08/29/1990</w:t>
            </w:r>
          </w:p>
        </w:tc>
        <w:tc>
          <w:tcPr>
            <w:tcW w:w="1530" w:type="dxa"/>
          </w:tcPr>
          <w:p w14:paraId="1A1925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C933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9DF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BE6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064D42D7" w14:textId="77777777" w:rsidTr="00DA1387">
        <w:tc>
          <w:tcPr>
            <w:tcW w:w="2808" w:type="dxa"/>
          </w:tcPr>
          <w:p w14:paraId="790B055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6D9653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0C3A0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1A287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EE0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3A15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2D0E60FD" w14:textId="77777777" w:rsidTr="00DA1387">
        <w:tc>
          <w:tcPr>
            <w:tcW w:w="2808" w:type="dxa"/>
          </w:tcPr>
          <w:p w14:paraId="5D09F3B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1D89E5B" w14:textId="17FF2D1F" w:rsidR="007B4551" w:rsidRPr="00C03D07" w:rsidRDefault="004C381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4E3FFD3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155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6B1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E4514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381A09C6" w14:textId="77777777" w:rsidTr="0002006F">
        <w:trPr>
          <w:trHeight w:val="1007"/>
        </w:trPr>
        <w:tc>
          <w:tcPr>
            <w:tcW w:w="2808" w:type="dxa"/>
          </w:tcPr>
          <w:p w14:paraId="1BABA8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35C86E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A8B4B0D" w14:textId="77777777" w:rsidR="00226740" w:rsidRDefault="004C381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 Cirrus Dr </w:t>
            </w:r>
            <w:r w:rsidR="0068075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</w:t>
            </w:r>
            <w:r w:rsidR="004D2A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2103</w:t>
            </w:r>
          </w:p>
          <w:p w14:paraId="2FB0DC49" w14:textId="679F473C" w:rsidR="004D2ABE" w:rsidRPr="00C03D07" w:rsidRDefault="004D2AB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Ashland MA 01721</w:t>
            </w:r>
          </w:p>
        </w:tc>
        <w:tc>
          <w:tcPr>
            <w:tcW w:w="1530" w:type="dxa"/>
          </w:tcPr>
          <w:p w14:paraId="2EFF9A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C809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2EB6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158E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480A9B0B" w14:textId="77777777" w:rsidTr="00DA1387">
        <w:tc>
          <w:tcPr>
            <w:tcW w:w="2808" w:type="dxa"/>
          </w:tcPr>
          <w:p w14:paraId="59F5B05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7A06E4" w14:textId="4C418063" w:rsidR="007B4551" w:rsidRPr="00C03D07" w:rsidRDefault="00941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425-922-5720</w:t>
            </w:r>
          </w:p>
        </w:tc>
        <w:tc>
          <w:tcPr>
            <w:tcW w:w="1530" w:type="dxa"/>
          </w:tcPr>
          <w:p w14:paraId="01672F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8881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B23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B522F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6117B605" w14:textId="77777777" w:rsidTr="00DA1387">
        <w:tc>
          <w:tcPr>
            <w:tcW w:w="2808" w:type="dxa"/>
          </w:tcPr>
          <w:p w14:paraId="59EADBD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201E2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6AE9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9AF9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1A7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812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5E4EB792" w14:textId="77777777" w:rsidTr="00DA1387">
        <w:tc>
          <w:tcPr>
            <w:tcW w:w="2808" w:type="dxa"/>
          </w:tcPr>
          <w:p w14:paraId="65AEB79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AC59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AB5D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DC1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BFF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C51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56583F31" w14:textId="77777777" w:rsidTr="00DA1387">
        <w:tc>
          <w:tcPr>
            <w:tcW w:w="2808" w:type="dxa"/>
          </w:tcPr>
          <w:p w14:paraId="0CE5492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333A02D" w14:textId="6D571C0C" w:rsidR="007B4551" w:rsidRPr="00C03D07" w:rsidRDefault="00941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Sushmanth05@gmail.com</w:t>
            </w:r>
          </w:p>
        </w:tc>
        <w:tc>
          <w:tcPr>
            <w:tcW w:w="1530" w:type="dxa"/>
          </w:tcPr>
          <w:p w14:paraId="7E94BD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3F91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BF36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983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6530400B" w14:textId="77777777" w:rsidTr="00DA1387">
        <w:tc>
          <w:tcPr>
            <w:tcW w:w="2808" w:type="dxa"/>
          </w:tcPr>
          <w:p w14:paraId="127D10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2EFA7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F48D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684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60D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B267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49F76BB6" w14:textId="77777777" w:rsidTr="00DA1387">
        <w:tc>
          <w:tcPr>
            <w:tcW w:w="2808" w:type="dxa"/>
          </w:tcPr>
          <w:p w14:paraId="0715C38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8FA2013" w14:textId="64B91719" w:rsidR="001A2598" w:rsidRPr="00C03D07" w:rsidRDefault="00FC24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EAD6E8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684B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E3F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6684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462697F4" w14:textId="77777777" w:rsidTr="00DA1387">
        <w:tc>
          <w:tcPr>
            <w:tcW w:w="2808" w:type="dxa"/>
          </w:tcPr>
          <w:p w14:paraId="33EC0D3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1C2F6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6833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8B24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13F6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F10A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4120992F" w14:textId="77777777" w:rsidTr="00DA1387">
        <w:tc>
          <w:tcPr>
            <w:tcW w:w="2808" w:type="dxa"/>
          </w:tcPr>
          <w:p w14:paraId="51A0382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A96A86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0C648E9" w14:textId="728867A2" w:rsidR="00D92BD1" w:rsidRPr="00C03D07" w:rsidRDefault="00FC241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1E7EA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BC5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4216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725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15D3697C" w14:textId="77777777" w:rsidTr="00DA1387">
        <w:tc>
          <w:tcPr>
            <w:tcW w:w="2808" w:type="dxa"/>
          </w:tcPr>
          <w:p w14:paraId="1AA176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F561D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A7A8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EC44A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12A7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A6B0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581826A0" w14:textId="77777777" w:rsidTr="00DA1387">
        <w:tc>
          <w:tcPr>
            <w:tcW w:w="2808" w:type="dxa"/>
          </w:tcPr>
          <w:p w14:paraId="6A826EB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8DE88C9" w14:textId="661E47FC" w:rsidR="00D92BD1" w:rsidRPr="00C03D07" w:rsidRDefault="00FC241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C3253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BB00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1365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193B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73E5FCB2" w14:textId="77777777" w:rsidTr="00DA1387">
        <w:tc>
          <w:tcPr>
            <w:tcW w:w="2808" w:type="dxa"/>
          </w:tcPr>
          <w:p w14:paraId="318EAB6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95282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631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A3D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AEA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9038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4E4732A7" w14:textId="77777777" w:rsidTr="00DA1387">
        <w:tc>
          <w:tcPr>
            <w:tcW w:w="2808" w:type="dxa"/>
          </w:tcPr>
          <w:p w14:paraId="591C35D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A4B73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D6D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BA9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2AB7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CA05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0380FE5A" w14:textId="77777777" w:rsidTr="00DA1387">
        <w:tc>
          <w:tcPr>
            <w:tcW w:w="2808" w:type="dxa"/>
          </w:tcPr>
          <w:p w14:paraId="1C6F14D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7F9D0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B8DB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D73C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2D29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A582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AA870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0B0A8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DA0E2D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02A681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779D9" w14:paraId="2086B5DC" w14:textId="77777777" w:rsidTr="00797DEB">
        <w:tc>
          <w:tcPr>
            <w:tcW w:w="2203" w:type="dxa"/>
          </w:tcPr>
          <w:p w14:paraId="75E7C6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BC79B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95439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D4F76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C6F2FB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779D9" w14:paraId="06396003" w14:textId="77777777" w:rsidTr="00797DEB">
        <w:tc>
          <w:tcPr>
            <w:tcW w:w="2203" w:type="dxa"/>
          </w:tcPr>
          <w:p w14:paraId="6AFB70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210F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51F4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2235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65A3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75359C91" w14:textId="77777777" w:rsidTr="00797DEB">
        <w:tc>
          <w:tcPr>
            <w:tcW w:w="2203" w:type="dxa"/>
          </w:tcPr>
          <w:p w14:paraId="622507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90B9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2210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ED26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9BD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9D9" w14:paraId="56BBDB01" w14:textId="77777777" w:rsidTr="00797DEB">
        <w:tc>
          <w:tcPr>
            <w:tcW w:w="2203" w:type="dxa"/>
          </w:tcPr>
          <w:p w14:paraId="24C45D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4447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7ABC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92DC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27AA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CD89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B1599E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6BE497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D14976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A00D6A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36CFA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837F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779D9" w14:paraId="3731E44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E17EED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79D9" w14:paraId="25C8B87D" w14:textId="77777777" w:rsidTr="00D90155">
        <w:trPr>
          <w:trHeight w:val="314"/>
        </w:trPr>
        <w:tc>
          <w:tcPr>
            <w:tcW w:w="2545" w:type="dxa"/>
          </w:tcPr>
          <w:p w14:paraId="10103B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9B592A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564DC233" w14:textId="77777777" w:rsidTr="00D90155">
        <w:trPr>
          <w:trHeight w:val="324"/>
        </w:trPr>
        <w:tc>
          <w:tcPr>
            <w:tcW w:w="2545" w:type="dxa"/>
          </w:tcPr>
          <w:p w14:paraId="205A4B6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30ABC6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DE99D8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3F086DAF" w14:textId="77777777" w:rsidTr="00D90155">
        <w:trPr>
          <w:trHeight w:val="324"/>
        </w:trPr>
        <w:tc>
          <w:tcPr>
            <w:tcW w:w="2545" w:type="dxa"/>
          </w:tcPr>
          <w:p w14:paraId="001FFD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63FF78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719E110B" w14:textId="77777777" w:rsidTr="00D90155">
        <w:trPr>
          <w:trHeight w:val="340"/>
        </w:trPr>
        <w:tc>
          <w:tcPr>
            <w:tcW w:w="2545" w:type="dxa"/>
          </w:tcPr>
          <w:p w14:paraId="4164A0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79A4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1A51C883" w14:textId="77777777" w:rsidTr="00D90155">
        <w:trPr>
          <w:trHeight w:val="340"/>
        </w:trPr>
        <w:tc>
          <w:tcPr>
            <w:tcW w:w="2545" w:type="dxa"/>
          </w:tcPr>
          <w:p w14:paraId="5800DA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3C1511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8610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35A53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D1057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04E9A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2847C8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A9AD6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EB7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71CE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17A78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3A9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D9F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A930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B193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7025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6C54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EE18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2FE6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DBF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524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B241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A10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B23F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2D1F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166A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0333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086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B51A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CBC9D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B02C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C76D66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0AF6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9777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DB1A0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E819D3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78FC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7508F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E4EB0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779D9" w14:paraId="30CC47FC" w14:textId="77777777" w:rsidTr="001D05D6">
        <w:trPr>
          <w:trHeight w:val="398"/>
        </w:trPr>
        <w:tc>
          <w:tcPr>
            <w:tcW w:w="5148" w:type="dxa"/>
            <w:gridSpan w:val="4"/>
          </w:tcPr>
          <w:p w14:paraId="5A185C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B2E37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779D9" w14:paraId="0778DAD9" w14:textId="77777777" w:rsidTr="001D05D6">
        <w:trPr>
          <w:trHeight w:val="383"/>
        </w:trPr>
        <w:tc>
          <w:tcPr>
            <w:tcW w:w="5148" w:type="dxa"/>
            <w:gridSpan w:val="4"/>
          </w:tcPr>
          <w:p w14:paraId="27F251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63196F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779D9" w14:paraId="6B3FAE5A" w14:textId="77777777" w:rsidTr="001D05D6">
        <w:trPr>
          <w:trHeight w:val="404"/>
        </w:trPr>
        <w:tc>
          <w:tcPr>
            <w:tcW w:w="918" w:type="dxa"/>
          </w:tcPr>
          <w:p w14:paraId="42705FE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C1B9C5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A49D9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1A7A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8EBF1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EAEF0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83D8E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C871CA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663A9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87539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42991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BDA3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79D9" w14:paraId="4F708609" w14:textId="77777777" w:rsidTr="001D05D6">
        <w:trPr>
          <w:trHeight w:val="622"/>
        </w:trPr>
        <w:tc>
          <w:tcPr>
            <w:tcW w:w="918" w:type="dxa"/>
          </w:tcPr>
          <w:p w14:paraId="051095FB" w14:textId="77777777" w:rsidR="008F53D7" w:rsidRPr="00C03D07" w:rsidRDefault="0078083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85665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7607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0BE5B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787A3D" w14:textId="77777777" w:rsidR="008F53D7" w:rsidRPr="00C03D07" w:rsidRDefault="0078083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BF671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69E7F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F5D81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6BCC825E" w14:textId="77777777" w:rsidTr="001D05D6">
        <w:trPr>
          <w:trHeight w:val="592"/>
        </w:trPr>
        <w:tc>
          <w:tcPr>
            <w:tcW w:w="918" w:type="dxa"/>
          </w:tcPr>
          <w:p w14:paraId="2AD2D546" w14:textId="77777777" w:rsidR="008F53D7" w:rsidRPr="00C03D07" w:rsidRDefault="0078083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54CAC4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7A15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94FD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DCF9C82" w14:textId="77777777" w:rsidR="008F53D7" w:rsidRPr="00C03D07" w:rsidRDefault="0078083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0B3E6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B167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E9FE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62F3059E" w14:textId="77777777" w:rsidTr="001D05D6">
        <w:trPr>
          <w:trHeight w:val="592"/>
        </w:trPr>
        <w:tc>
          <w:tcPr>
            <w:tcW w:w="918" w:type="dxa"/>
          </w:tcPr>
          <w:p w14:paraId="1FB2402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4547A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79D0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7FDB7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12B6AC" w14:textId="77777777" w:rsidR="008F53D7" w:rsidRPr="00C03D07" w:rsidRDefault="0078083D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FF6D3E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2C229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3763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02B5FB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B0460E6" w14:textId="77777777" w:rsidR="007C5320" w:rsidRPr="00C1676B" w:rsidRDefault="0078083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2779D9" w14:paraId="503F7E92" w14:textId="77777777" w:rsidTr="00B433FE">
        <w:trPr>
          <w:trHeight w:val="683"/>
        </w:trPr>
        <w:tc>
          <w:tcPr>
            <w:tcW w:w="1638" w:type="dxa"/>
          </w:tcPr>
          <w:p w14:paraId="32063AD6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40BF112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92C0466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8B1941F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F8C45A7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358C9B9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779D9" w14:paraId="0EB2ACF9" w14:textId="77777777" w:rsidTr="00B433FE">
        <w:trPr>
          <w:trHeight w:val="291"/>
        </w:trPr>
        <w:tc>
          <w:tcPr>
            <w:tcW w:w="1638" w:type="dxa"/>
          </w:tcPr>
          <w:p w14:paraId="2EE782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27327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BE0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4E3B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3BC2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B1E5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1461CBF3" w14:textId="77777777" w:rsidTr="00B433FE">
        <w:trPr>
          <w:trHeight w:val="291"/>
        </w:trPr>
        <w:tc>
          <w:tcPr>
            <w:tcW w:w="1638" w:type="dxa"/>
          </w:tcPr>
          <w:p w14:paraId="77A27E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ED67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9C12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6C40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F363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4CD3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9E7FF" w14:textId="77777777" w:rsidR="007C5320" w:rsidRPr="00C1676B" w:rsidRDefault="0078083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2779D9" w14:paraId="198AAD8A" w14:textId="77777777" w:rsidTr="00B433FE">
        <w:trPr>
          <w:trHeight w:val="773"/>
        </w:trPr>
        <w:tc>
          <w:tcPr>
            <w:tcW w:w="2448" w:type="dxa"/>
          </w:tcPr>
          <w:p w14:paraId="70A5D662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51E6903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AAF51DD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2E4407C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779D9" w14:paraId="3391269A" w14:textId="77777777" w:rsidTr="00B433FE">
        <w:trPr>
          <w:trHeight w:val="428"/>
        </w:trPr>
        <w:tc>
          <w:tcPr>
            <w:tcW w:w="2448" w:type="dxa"/>
          </w:tcPr>
          <w:p w14:paraId="78304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3F02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3F5A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7E26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82C3B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D9B91FB" w14:textId="77777777" w:rsidR="00B95496" w:rsidRPr="00C1676B" w:rsidRDefault="0078083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2779D9" w14:paraId="5EE09FA2" w14:textId="77777777" w:rsidTr="004B23E9">
        <w:trPr>
          <w:trHeight w:val="825"/>
        </w:trPr>
        <w:tc>
          <w:tcPr>
            <w:tcW w:w="2538" w:type="dxa"/>
          </w:tcPr>
          <w:p w14:paraId="643C3B19" w14:textId="77777777" w:rsidR="00B95496" w:rsidRPr="00C03D07" w:rsidRDefault="0078083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5B42404" w14:textId="77777777" w:rsidR="00B95496" w:rsidRPr="00C03D07" w:rsidRDefault="007808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AD6A9E9" w14:textId="77777777" w:rsidR="00B95496" w:rsidRPr="00C03D07" w:rsidRDefault="007808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8411E3F" w14:textId="77777777" w:rsidR="00B95496" w:rsidRPr="00C03D07" w:rsidRDefault="007808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5321F1E" w14:textId="77777777" w:rsidR="00B95496" w:rsidRPr="00C03D07" w:rsidRDefault="0078083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779D9" w14:paraId="73B3D5BB" w14:textId="77777777" w:rsidTr="004B23E9">
        <w:trPr>
          <w:trHeight w:val="275"/>
        </w:trPr>
        <w:tc>
          <w:tcPr>
            <w:tcW w:w="2538" w:type="dxa"/>
          </w:tcPr>
          <w:p w14:paraId="6A58E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79DF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8338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283E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E686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6B0F5BAF" w14:textId="77777777" w:rsidTr="004B23E9">
        <w:trPr>
          <w:trHeight w:val="275"/>
        </w:trPr>
        <w:tc>
          <w:tcPr>
            <w:tcW w:w="2538" w:type="dxa"/>
          </w:tcPr>
          <w:p w14:paraId="551B66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47DB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C720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3DA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301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30637075" w14:textId="77777777" w:rsidTr="004B23E9">
        <w:trPr>
          <w:trHeight w:val="292"/>
        </w:trPr>
        <w:tc>
          <w:tcPr>
            <w:tcW w:w="2538" w:type="dxa"/>
          </w:tcPr>
          <w:p w14:paraId="473D4A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5469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60780A" w14:textId="77777777" w:rsidR="00B95496" w:rsidRPr="00C1676B" w:rsidRDefault="0078083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9EA1357" w14:textId="77777777" w:rsidR="00B95496" w:rsidRPr="00C1676B" w:rsidRDefault="0078083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3F4C6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02557185" w14:textId="77777777" w:rsidTr="00044B40">
        <w:trPr>
          <w:trHeight w:val="557"/>
        </w:trPr>
        <w:tc>
          <w:tcPr>
            <w:tcW w:w="2538" w:type="dxa"/>
          </w:tcPr>
          <w:p w14:paraId="71DE16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1664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117F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6112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1BEE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9330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AE43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F0BB4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E7DD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DD401" w14:textId="77777777" w:rsidR="008A20BA" w:rsidRPr="00E059E1" w:rsidRDefault="001878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7485B" wp14:editId="438F781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650310" w14:textId="77777777" w:rsidR="00C8092E" w:rsidRPr="004A10AC" w:rsidRDefault="0078083D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7A3368B5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144D72D" w14:textId="77777777" w:rsidR="00C8092E" w:rsidRPr="004A10AC" w:rsidRDefault="0078083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7485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6C650310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7A3368B5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144D72D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FB07B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42A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EAE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BAA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B3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631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D42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70B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3A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BE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DB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92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E1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726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090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1C9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75F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44A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FD8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7F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46D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2D1F0" w14:textId="77777777" w:rsidR="004F2E9A" w:rsidRDefault="0018783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EEA90" wp14:editId="5B7978D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738D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CAE9" wp14:editId="37FE41AF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2DC2BF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626CBB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9C8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31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9B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63D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9F2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800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9D3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40A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66E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C5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11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02D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784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9B2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551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A44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BF5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3FC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13A7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A75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09A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3C67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99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82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CE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7C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123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94E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311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EFB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F8A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E8E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0BA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A64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F6D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6B2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B4B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47F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FD4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589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BAA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383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899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725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83E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6C4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3EC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019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60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63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F73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2C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762B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684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0C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3FB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29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731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B30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B2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779D9" w14:paraId="012DD9F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030F4D8" w14:textId="77777777" w:rsidR="008F53D7" w:rsidRPr="00C1676B" w:rsidRDefault="0078083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779D9" w14:paraId="1F6CF16B" w14:textId="77777777" w:rsidTr="0030732B">
        <w:trPr>
          <w:trHeight w:val="533"/>
        </w:trPr>
        <w:tc>
          <w:tcPr>
            <w:tcW w:w="738" w:type="dxa"/>
          </w:tcPr>
          <w:p w14:paraId="570F087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6C54247" w14:textId="77777777" w:rsidR="008F53D7" w:rsidRPr="00C03D07" w:rsidRDefault="007808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8CA32B" w14:textId="77777777" w:rsidR="008F53D7" w:rsidRPr="00C03D07" w:rsidRDefault="007808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65C6863" w14:textId="77777777" w:rsidR="008F53D7" w:rsidRPr="00C03D07" w:rsidRDefault="007808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21D678B" w14:textId="77777777" w:rsidR="008F53D7" w:rsidRPr="00C03D07" w:rsidRDefault="007808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D1A2792" w14:textId="77777777" w:rsidR="008F53D7" w:rsidRPr="00C03D07" w:rsidRDefault="0078083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779D9" w14:paraId="24D23E2D" w14:textId="77777777" w:rsidTr="0030732B">
        <w:trPr>
          <w:trHeight w:val="266"/>
        </w:trPr>
        <w:tc>
          <w:tcPr>
            <w:tcW w:w="738" w:type="dxa"/>
          </w:tcPr>
          <w:p w14:paraId="31766692" w14:textId="77777777" w:rsidR="008F53D7" w:rsidRPr="00C03D07" w:rsidRDefault="0078083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649BA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872A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6761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21119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0325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5ACA2FBB" w14:textId="77777777" w:rsidTr="0030732B">
        <w:trPr>
          <w:trHeight w:val="266"/>
        </w:trPr>
        <w:tc>
          <w:tcPr>
            <w:tcW w:w="738" w:type="dxa"/>
          </w:tcPr>
          <w:p w14:paraId="30A818B8" w14:textId="77777777" w:rsidR="008F53D7" w:rsidRPr="00C03D07" w:rsidRDefault="0078083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C91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D97E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D873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DCD9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A213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7E752915" w14:textId="77777777" w:rsidTr="0030732B">
        <w:trPr>
          <w:trHeight w:val="266"/>
        </w:trPr>
        <w:tc>
          <w:tcPr>
            <w:tcW w:w="738" w:type="dxa"/>
          </w:tcPr>
          <w:p w14:paraId="199607E8" w14:textId="77777777" w:rsidR="008F53D7" w:rsidRPr="00C03D07" w:rsidRDefault="0078083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BBA0322" w14:textId="77777777" w:rsidR="008F53D7" w:rsidRPr="00C03D07" w:rsidRDefault="0078083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A16FD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F0802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5A6A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4B0D2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5789D51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FB5F7B9" w14:textId="77777777" w:rsidR="008F53D7" w:rsidRPr="00C03D07" w:rsidRDefault="0078083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ED600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DBFD5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EB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E13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0597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FCF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426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7616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52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CE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4D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EE7B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779D9" w14:paraId="2A7BEF4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48B9910" w14:textId="77777777" w:rsidR="007C5320" w:rsidRPr="00C1676B" w:rsidRDefault="0078083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779D9" w14:paraId="17DDCAE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F964E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44BA62D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3312D9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366C41B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87E1F44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9825D48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9414416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779D9" w14:paraId="3632D9B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2BE8BCA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30585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5ED8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5306E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DFF08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C01FF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3AC5B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204B1A4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7D61704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B3DEB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8992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B673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384FA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F9486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09B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2F2A4D8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C3BB556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9A890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2AE7E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B29BC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1E9A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2870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7B1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ECCA9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251CE9" w14:textId="77777777" w:rsidR="007C5320" w:rsidRPr="00C1676B" w:rsidRDefault="0078083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9D2DB8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2779D9" w14:paraId="3EAE7A00" w14:textId="77777777" w:rsidTr="00B433FE">
        <w:trPr>
          <w:trHeight w:val="527"/>
        </w:trPr>
        <w:tc>
          <w:tcPr>
            <w:tcW w:w="3135" w:type="dxa"/>
          </w:tcPr>
          <w:p w14:paraId="193BBAEF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37F18D9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DE9153F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1E0F89D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779D9" w14:paraId="4BE447FA" w14:textId="77777777" w:rsidTr="00B433FE">
        <w:trPr>
          <w:trHeight w:val="250"/>
        </w:trPr>
        <w:tc>
          <w:tcPr>
            <w:tcW w:w="3135" w:type="dxa"/>
          </w:tcPr>
          <w:p w14:paraId="468B19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4F09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1D4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D3B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66928D2C" w14:textId="77777777" w:rsidTr="00B433FE">
        <w:trPr>
          <w:trHeight w:val="264"/>
        </w:trPr>
        <w:tc>
          <w:tcPr>
            <w:tcW w:w="3135" w:type="dxa"/>
          </w:tcPr>
          <w:p w14:paraId="0FAA188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7B39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59AA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E1A5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028DA23B" w14:textId="77777777" w:rsidTr="00B433FE">
        <w:trPr>
          <w:trHeight w:val="250"/>
        </w:trPr>
        <w:tc>
          <w:tcPr>
            <w:tcW w:w="3135" w:type="dxa"/>
          </w:tcPr>
          <w:p w14:paraId="1F3EB26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34E85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5B3A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E00E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799EAE26" w14:textId="77777777" w:rsidTr="00B433FE">
        <w:trPr>
          <w:trHeight w:val="264"/>
        </w:trPr>
        <w:tc>
          <w:tcPr>
            <w:tcW w:w="3135" w:type="dxa"/>
          </w:tcPr>
          <w:p w14:paraId="0E9573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68BF6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7A9D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0A5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8BF0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8C9840" w14:textId="77777777" w:rsidR="007C5320" w:rsidRDefault="0078083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2779D9" w14:paraId="718E611F" w14:textId="77777777" w:rsidTr="00B433FE">
        <w:tc>
          <w:tcPr>
            <w:tcW w:w="9198" w:type="dxa"/>
          </w:tcPr>
          <w:p w14:paraId="62B99049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3E133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779D9" w14:paraId="43D6C136" w14:textId="77777777" w:rsidTr="00B433FE">
        <w:tc>
          <w:tcPr>
            <w:tcW w:w="9198" w:type="dxa"/>
          </w:tcPr>
          <w:p w14:paraId="7E30C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5924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9D9" w14:paraId="47488C61" w14:textId="77777777" w:rsidTr="00B433FE">
        <w:tc>
          <w:tcPr>
            <w:tcW w:w="9198" w:type="dxa"/>
          </w:tcPr>
          <w:p w14:paraId="20BF1221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D2749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9D9" w14:paraId="54929CB3" w14:textId="77777777" w:rsidTr="00B433FE">
        <w:tc>
          <w:tcPr>
            <w:tcW w:w="9198" w:type="dxa"/>
          </w:tcPr>
          <w:p w14:paraId="453E45D2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109684D" w14:textId="77777777" w:rsidR="007C5320" w:rsidRPr="00C03D07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0F311B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7FC49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925C5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EC485F" w14:textId="77777777" w:rsidR="007C5320" w:rsidRDefault="0078083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7A1402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779D9" w14:paraId="1E72DACF" w14:textId="77777777" w:rsidTr="007C5320">
        <w:tc>
          <w:tcPr>
            <w:tcW w:w="1106" w:type="dxa"/>
            <w:shd w:val="clear" w:color="auto" w:fill="auto"/>
          </w:tcPr>
          <w:p w14:paraId="6026D143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C36E0EA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05F4839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2629D09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C2F0C27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3F2229C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B26B0D5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65AC660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3793967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C9BE6E2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3F523FF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779D9" w14:paraId="142225C1" w14:textId="77777777" w:rsidTr="007C5320">
        <w:tc>
          <w:tcPr>
            <w:tcW w:w="1106" w:type="dxa"/>
            <w:shd w:val="clear" w:color="auto" w:fill="auto"/>
          </w:tcPr>
          <w:p w14:paraId="374103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437D5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FFAF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F09C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4B87E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4CD8D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CD16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2E8D6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8573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FBC41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19048B08" w14:textId="77777777" w:rsidTr="007C5320">
        <w:tc>
          <w:tcPr>
            <w:tcW w:w="1106" w:type="dxa"/>
            <w:shd w:val="clear" w:color="auto" w:fill="auto"/>
          </w:tcPr>
          <w:p w14:paraId="7D0F1D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EAAC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0E033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42969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3BE4E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6D428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2A71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B5351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6FE0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D03E2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56781D" w14:textId="77777777" w:rsidR="007C5320" w:rsidRPr="00C27558" w:rsidRDefault="0078083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64AD1F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64E97B" w14:textId="77777777" w:rsidR="007C5320" w:rsidRDefault="0078083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D5E193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779D9" w14:paraId="45DBB474" w14:textId="77777777" w:rsidTr="00B433FE">
        <w:tc>
          <w:tcPr>
            <w:tcW w:w="3456" w:type="dxa"/>
            <w:shd w:val="clear" w:color="auto" w:fill="auto"/>
          </w:tcPr>
          <w:p w14:paraId="6DF9D3F4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4451F58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AD0356F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09E9B38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FB5A084" w14:textId="77777777" w:rsidR="007C5320" w:rsidRPr="004B23E9" w:rsidRDefault="0078083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779D9" w14:paraId="69C74993" w14:textId="77777777" w:rsidTr="00B433FE">
        <w:tc>
          <w:tcPr>
            <w:tcW w:w="3456" w:type="dxa"/>
            <w:shd w:val="clear" w:color="auto" w:fill="auto"/>
          </w:tcPr>
          <w:p w14:paraId="18A6B171" w14:textId="77777777" w:rsidR="007C5320" w:rsidRPr="004B23E9" w:rsidRDefault="0078083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DF1F3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61FD8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C07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FEEC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9D9" w14:paraId="479F268D" w14:textId="77777777" w:rsidTr="00B433FE">
        <w:tc>
          <w:tcPr>
            <w:tcW w:w="3456" w:type="dxa"/>
            <w:shd w:val="clear" w:color="auto" w:fill="auto"/>
          </w:tcPr>
          <w:p w14:paraId="1D5E7BC0" w14:textId="77777777" w:rsidR="007C5320" w:rsidRPr="004B23E9" w:rsidRDefault="0078083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CBE251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5A150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8D95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A9A2C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96D0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CE8F6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6101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7F4D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C8DD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D43E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697A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8CB4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01CAF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AD3FDB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B8E7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D91AAB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779D9" w14:paraId="5472DF7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84E0718" w14:textId="77777777" w:rsidR="007C5320" w:rsidRPr="00C1676B" w:rsidRDefault="0078083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779D9" w14:paraId="4F07A71B" w14:textId="77777777" w:rsidTr="00B433FE">
        <w:trPr>
          <w:trHeight w:val="263"/>
        </w:trPr>
        <w:tc>
          <w:tcPr>
            <w:tcW w:w="6880" w:type="dxa"/>
          </w:tcPr>
          <w:p w14:paraId="55F29C9C" w14:textId="77777777" w:rsidR="007C5320" w:rsidRPr="00C03D07" w:rsidRDefault="0078083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76EED1A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58AF5E1" w14:textId="77777777" w:rsidR="007C5320" w:rsidRPr="00C03D07" w:rsidRDefault="0078083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779D9" w14:paraId="4625E880" w14:textId="77777777" w:rsidTr="00B433FE">
        <w:trPr>
          <w:trHeight w:val="263"/>
        </w:trPr>
        <w:tc>
          <w:tcPr>
            <w:tcW w:w="6880" w:type="dxa"/>
          </w:tcPr>
          <w:p w14:paraId="73A2A600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1C73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8090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42C30B04" w14:textId="77777777" w:rsidTr="00B433FE">
        <w:trPr>
          <w:trHeight w:val="301"/>
        </w:trPr>
        <w:tc>
          <w:tcPr>
            <w:tcW w:w="6880" w:type="dxa"/>
          </w:tcPr>
          <w:p w14:paraId="37555E47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610E9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32CB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5B9E413D" w14:textId="77777777" w:rsidTr="00B433FE">
        <w:trPr>
          <w:trHeight w:val="263"/>
        </w:trPr>
        <w:tc>
          <w:tcPr>
            <w:tcW w:w="6880" w:type="dxa"/>
          </w:tcPr>
          <w:p w14:paraId="4F8A615C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AC5D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B52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7E3A0A02" w14:textId="77777777" w:rsidTr="00B433FE">
        <w:trPr>
          <w:trHeight w:val="250"/>
        </w:trPr>
        <w:tc>
          <w:tcPr>
            <w:tcW w:w="6880" w:type="dxa"/>
          </w:tcPr>
          <w:p w14:paraId="6139A989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29C7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DA7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0300C6DC" w14:textId="77777777" w:rsidTr="00B433FE">
        <w:trPr>
          <w:trHeight w:val="263"/>
        </w:trPr>
        <w:tc>
          <w:tcPr>
            <w:tcW w:w="6880" w:type="dxa"/>
          </w:tcPr>
          <w:p w14:paraId="139EEF28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34991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6919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7B56B811" w14:textId="77777777" w:rsidTr="00B433FE">
        <w:trPr>
          <w:trHeight w:val="275"/>
        </w:trPr>
        <w:tc>
          <w:tcPr>
            <w:tcW w:w="6880" w:type="dxa"/>
          </w:tcPr>
          <w:p w14:paraId="4FD9A71C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BECB8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5E14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092AA772" w14:textId="77777777" w:rsidTr="00B433FE">
        <w:trPr>
          <w:trHeight w:val="275"/>
        </w:trPr>
        <w:tc>
          <w:tcPr>
            <w:tcW w:w="6880" w:type="dxa"/>
          </w:tcPr>
          <w:p w14:paraId="48E065E0" w14:textId="77777777" w:rsidR="007C5320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3B12C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011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666C79" w14:textId="77777777" w:rsidR="00594FF4" w:rsidRDefault="0078083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85C304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779D9" w14:paraId="16BFAF38" w14:textId="77777777" w:rsidTr="00B433FE">
        <w:tc>
          <w:tcPr>
            <w:tcW w:w="7196" w:type="dxa"/>
            <w:shd w:val="clear" w:color="auto" w:fill="auto"/>
          </w:tcPr>
          <w:p w14:paraId="73B5EBB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209AFB" w14:textId="77777777" w:rsidR="00594FF4" w:rsidRPr="005A2CD3" w:rsidRDefault="0078083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6EE65E61" w14:textId="77777777" w:rsidR="00594FF4" w:rsidRPr="005A2CD3" w:rsidRDefault="0078083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779D9" w14:paraId="7D267AD7" w14:textId="77777777" w:rsidTr="00B433FE">
        <w:tc>
          <w:tcPr>
            <w:tcW w:w="7196" w:type="dxa"/>
            <w:shd w:val="clear" w:color="auto" w:fill="auto"/>
          </w:tcPr>
          <w:p w14:paraId="52B1B41C" w14:textId="77777777" w:rsidR="00594FF4" w:rsidRPr="005A2CD3" w:rsidRDefault="0078083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577BE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53A003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779D9" w14:paraId="793601A0" w14:textId="77777777" w:rsidTr="00B433FE">
        <w:tc>
          <w:tcPr>
            <w:tcW w:w="7196" w:type="dxa"/>
            <w:shd w:val="clear" w:color="auto" w:fill="auto"/>
          </w:tcPr>
          <w:p w14:paraId="484393E6" w14:textId="77777777" w:rsidR="00594FF4" w:rsidRPr="005A2CD3" w:rsidRDefault="0078083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8DB9E4" w14:textId="77777777" w:rsidR="00594FF4" w:rsidRPr="005A2CD3" w:rsidRDefault="0078083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F2149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B182AF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7E94F8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9D10B6" w14:textId="77777777" w:rsidR="00594FF4" w:rsidRDefault="0078083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096FD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7765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6C38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B406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764C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507D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0ED09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9CC7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977F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F72B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4FBB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DDA5BE" w14:textId="77777777" w:rsidR="00594FF4" w:rsidRPr="00C1676B" w:rsidRDefault="0078083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779D9" w14:paraId="0129C172" w14:textId="77777777" w:rsidTr="00B433FE">
        <w:trPr>
          <w:trHeight w:val="318"/>
        </w:trPr>
        <w:tc>
          <w:tcPr>
            <w:tcW w:w="6194" w:type="dxa"/>
          </w:tcPr>
          <w:p w14:paraId="072C41D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7E6AA73" w14:textId="77777777" w:rsidR="00594FF4" w:rsidRPr="00BC75A1" w:rsidRDefault="0078083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725D35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27306A04" w14:textId="77777777" w:rsidTr="00B433FE">
        <w:trPr>
          <w:trHeight w:val="303"/>
        </w:trPr>
        <w:tc>
          <w:tcPr>
            <w:tcW w:w="6194" w:type="dxa"/>
          </w:tcPr>
          <w:p w14:paraId="39EEEA3D" w14:textId="77777777" w:rsidR="00594FF4" w:rsidRPr="00C03D07" w:rsidRDefault="0078083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9CE60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751950AD" w14:textId="77777777" w:rsidTr="00B433FE">
        <w:trPr>
          <w:trHeight w:val="304"/>
        </w:trPr>
        <w:tc>
          <w:tcPr>
            <w:tcW w:w="6194" w:type="dxa"/>
          </w:tcPr>
          <w:p w14:paraId="075FD108" w14:textId="77777777" w:rsidR="00594FF4" w:rsidRPr="00C03D07" w:rsidRDefault="0078083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1E2CE8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0F683927" w14:textId="77777777" w:rsidTr="00B433FE">
        <w:trPr>
          <w:trHeight w:val="318"/>
        </w:trPr>
        <w:tc>
          <w:tcPr>
            <w:tcW w:w="6194" w:type="dxa"/>
          </w:tcPr>
          <w:p w14:paraId="6738FBED" w14:textId="77777777" w:rsidR="00594FF4" w:rsidRPr="00C03D07" w:rsidRDefault="0078083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025A64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10D495B" w14:textId="77777777" w:rsidTr="00B433FE">
        <w:trPr>
          <w:trHeight w:val="303"/>
        </w:trPr>
        <w:tc>
          <w:tcPr>
            <w:tcW w:w="6194" w:type="dxa"/>
          </w:tcPr>
          <w:p w14:paraId="2C65345B" w14:textId="77777777" w:rsidR="00594FF4" w:rsidRPr="00C03D07" w:rsidRDefault="0078083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19660D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6351D1A" w14:textId="77777777" w:rsidTr="00B433FE">
        <w:trPr>
          <w:trHeight w:val="318"/>
        </w:trPr>
        <w:tc>
          <w:tcPr>
            <w:tcW w:w="6194" w:type="dxa"/>
          </w:tcPr>
          <w:p w14:paraId="35C40592" w14:textId="77777777" w:rsidR="00594FF4" w:rsidRPr="00C03D07" w:rsidRDefault="0078083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167FE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211D6D5A" w14:textId="77777777" w:rsidTr="00B433FE">
        <w:trPr>
          <w:trHeight w:val="303"/>
        </w:trPr>
        <w:tc>
          <w:tcPr>
            <w:tcW w:w="6194" w:type="dxa"/>
          </w:tcPr>
          <w:p w14:paraId="7EAA4F06" w14:textId="77777777" w:rsidR="00594FF4" w:rsidRPr="00C03D07" w:rsidRDefault="0078083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6A69E8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CA8022B" w14:textId="77777777" w:rsidTr="00B433FE">
        <w:trPr>
          <w:trHeight w:val="318"/>
        </w:trPr>
        <w:tc>
          <w:tcPr>
            <w:tcW w:w="6194" w:type="dxa"/>
          </w:tcPr>
          <w:p w14:paraId="00F8DF47" w14:textId="77777777" w:rsidR="00594FF4" w:rsidRPr="00C03D07" w:rsidRDefault="0078083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69A688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353EE569" w14:textId="77777777" w:rsidTr="00B433FE">
        <w:trPr>
          <w:trHeight w:val="318"/>
        </w:trPr>
        <w:tc>
          <w:tcPr>
            <w:tcW w:w="6194" w:type="dxa"/>
          </w:tcPr>
          <w:p w14:paraId="646800BD" w14:textId="77777777" w:rsidR="00594FF4" w:rsidRPr="00C03D07" w:rsidRDefault="0078083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4F139B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10B53425" w14:textId="77777777" w:rsidTr="00B433FE">
        <w:trPr>
          <w:trHeight w:val="318"/>
        </w:trPr>
        <w:tc>
          <w:tcPr>
            <w:tcW w:w="6194" w:type="dxa"/>
          </w:tcPr>
          <w:p w14:paraId="48F3CA21" w14:textId="77777777" w:rsidR="00594FF4" w:rsidRPr="00C03D07" w:rsidRDefault="0078083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B9E3DC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093B3660" w14:textId="77777777" w:rsidTr="00B433FE">
        <w:trPr>
          <w:trHeight w:val="318"/>
        </w:trPr>
        <w:tc>
          <w:tcPr>
            <w:tcW w:w="6194" w:type="dxa"/>
          </w:tcPr>
          <w:p w14:paraId="129E270B" w14:textId="77777777" w:rsidR="00594FF4" w:rsidRPr="00C03D07" w:rsidRDefault="0078083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584C7B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30193C6B" w14:textId="77777777" w:rsidTr="00B433FE">
        <w:trPr>
          <w:trHeight w:val="318"/>
        </w:trPr>
        <w:tc>
          <w:tcPr>
            <w:tcW w:w="6194" w:type="dxa"/>
          </w:tcPr>
          <w:p w14:paraId="3FA1BD58" w14:textId="77777777" w:rsidR="00594FF4" w:rsidRPr="00C03D07" w:rsidRDefault="0078083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E9A2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659D6119" w14:textId="77777777" w:rsidTr="00B433FE">
        <w:trPr>
          <w:trHeight w:val="318"/>
        </w:trPr>
        <w:tc>
          <w:tcPr>
            <w:tcW w:w="6194" w:type="dxa"/>
          </w:tcPr>
          <w:p w14:paraId="532FA9B0" w14:textId="77777777" w:rsidR="00594FF4" w:rsidRPr="00C03D07" w:rsidRDefault="0078083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68DB6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1F8EADAC" w14:textId="77777777" w:rsidTr="00B433FE">
        <w:trPr>
          <w:trHeight w:val="318"/>
        </w:trPr>
        <w:tc>
          <w:tcPr>
            <w:tcW w:w="6194" w:type="dxa"/>
          </w:tcPr>
          <w:p w14:paraId="61A2D791" w14:textId="77777777" w:rsidR="00594FF4" w:rsidRPr="00C03D07" w:rsidRDefault="0078083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F34CD90" w14:textId="77777777" w:rsidR="00594FF4" w:rsidRPr="00C03D07" w:rsidRDefault="0078083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7BED8C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9EE2FB1" w14:textId="77777777" w:rsidTr="00B433FE">
        <w:trPr>
          <w:trHeight w:val="318"/>
        </w:trPr>
        <w:tc>
          <w:tcPr>
            <w:tcW w:w="6194" w:type="dxa"/>
          </w:tcPr>
          <w:p w14:paraId="3FA96A7D" w14:textId="77777777" w:rsidR="00594FF4" w:rsidRPr="00C03D07" w:rsidRDefault="0078083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16710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CAC7B5E" w14:textId="77777777" w:rsidTr="00B433FE">
        <w:trPr>
          <w:trHeight w:val="318"/>
        </w:trPr>
        <w:tc>
          <w:tcPr>
            <w:tcW w:w="6194" w:type="dxa"/>
          </w:tcPr>
          <w:p w14:paraId="51A86A13" w14:textId="77777777" w:rsidR="00594FF4" w:rsidRPr="00C03D07" w:rsidRDefault="0078083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4FA2D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58FF5DA7" w14:textId="77777777" w:rsidTr="00B433FE">
        <w:trPr>
          <w:trHeight w:val="318"/>
        </w:trPr>
        <w:tc>
          <w:tcPr>
            <w:tcW w:w="6194" w:type="dxa"/>
          </w:tcPr>
          <w:p w14:paraId="1005B2C6" w14:textId="77777777" w:rsidR="00594FF4" w:rsidRPr="00C03D07" w:rsidRDefault="0078083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45A7FF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9BCF087" w14:textId="77777777" w:rsidTr="00B433FE">
        <w:trPr>
          <w:trHeight w:val="318"/>
        </w:trPr>
        <w:tc>
          <w:tcPr>
            <w:tcW w:w="6194" w:type="dxa"/>
          </w:tcPr>
          <w:p w14:paraId="57B8B412" w14:textId="77777777" w:rsidR="00594FF4" w:rsidRPr="00C03D07" w:rsidRDefault="0078083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E0FF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487B342A" w14:textId="77777777" w:rsidTr="00B433FE">
        <w:trPr>
          <w:trHeight w:val="318"/>
        </w:trPr>
        <w:tc>
          <w:tcPr>
            <w:tcW w:w="6194" w:type="dxa"/>
          </w:tcPr>
          <w:p w14:paraId="706447BA" w14:textId="77777777" w:rsidR="00594FF4" w:rsidRPr="00C03D07" w:rsidRDefault="0078083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2209E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7F8FA0AC" w14:textId="77777777" w:rsidTr="00B433FE">
        <w:trPr>
          <w:trHeight w:val="318"/>
        </w:trPr>
        <w:tc>
          <w:tcPr>
            <w:tcW w:w="6194" w:type="dxa"/>
          </w:tcPr>
          <w:p w14:paraId="398D0BB8" w14:textId="77777777" w:rsidR="00594FF4" w:rsidRPr="00C03D07" w:rsidRDefault="0078083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30771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9D9" w14:paraId="2597C2BF" w14:textId="77777777" w:rsidTr="00B433FE">
        <w:trPr>
          <w:trHeight w:val="318"/>
        </w:trPr>
        <w:tc>
          <w:tcPr>
            <w:tcW w:w="6194" w:type="dxa"/>
          </w:tcPr>
          <w:p w14:paraId="4413E82F" w14:textId="77777777" w:rsidR="00594FF4" w:rsidRPr="00C03D07" w:rsidRDefault="0078083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4ABF3D1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A16EAF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779D9" w14:paraId="2B6FD77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C4197F7" w14:textId="77777777" w:rsidR="00594FF4" w:rsidRPr="00C1676B" w:rsidRDefault="0078083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779D9" w14:paraId="2FC870DD" w14:textId="77777777" w:rsidTr="00B433FE">
        <w:trPr>
          <w:trHeight w:val="269"/>
        </w:trPr>
        <w:tc>
          <w:tcPr>
            <w:tcW w:w="738" w:type="dxa"/>
          </w:tcPr>
          <w:p w14:paraId="7CA8D580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138C54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CFB63E2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333A832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779D9" w14:paraId="63EC5FE1" w14:textId="77777777" w:rsidTr="00B433FE">
        <w:trPr>
          <w:trHeight w:val="269"/>
        </w:trPr>
        <w:tc>
          <w:tcPr>
            <w:tcW w:w="738" w:type="dxa"/>
          </w:tcPr>
          <w:p w14:paraId="379E9AF0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AAABC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FD61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D8860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42F34285" w14:textId="77777777" w:rsidTr="00B433FE">
        <w:trPr>
          <w:trHeight w:val="269"/>
        </w:trPr>
        <w:tc>
          <w:tcPr>
            <w:tcW w:w="738" w:type="dxa"/>
          </w:tcPr>
          <w:p w14:paraId="7E271B18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D4758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0EF5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F264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3B896B3A" w14:textId="77777777" w:rsidTr="00B433FE">
        <w:trPr>
          <w:trHeight w:val="269"/>
        </w:trPr>
        <w:tc>
          <w:tcPr>
            <w:tcW w:w="738" w:type="dxa"/>
          </w:tcPr>
          <w:p w14:paraId="094BBF16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9EE6F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3890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166E1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52E822B7" w14:textId="77777777" w:rsidTr="00B433FE">
        <w:trPr>
          <w:trHeight w:val="269"/>
        </w:trPr>
        <w:tc>
          <w:tcPr>
            <w:tcW w:w="738" w:type="dxa"/>
          </w:tcPr>
          <w:p w14:paraId="21E35CE0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A6EB7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8EC0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88D1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3E6968B9" w14:textId="77777777" w:rsidTr="00B433FE">
        <w:trPr>
          <w:trHeight w:val="269"/>
        </w:trPr>
        <w:tc>
          <w:tcPr>
            <w:tcW w:w="738" w:type="dxa"/>
          </w:tcPr>
          <w:p w14:paraId="2E88A3FE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B0815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1F3B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49C7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9D9" w14:paraId="46204FF5" w14:textId="77777777" w:rsidTr="00B433FE">
        <w:trPr>
          <w:trHeight w:val="269"/>
        </w:trPr>
        <w:tc>
          <w:tcPr>
            <w:tcW w:w="738" w:type="dxa"/>
          </w:tcPr>
          <w:p w14:paraId="6CE36755" w14:textId="77777777" w:rsidR="00594FF4" w:rsidRPr="00C03D07" w:rsidRDefault="0078083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B0017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9EBB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86C4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A8358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1A7FD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5165C1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68BA" w14:textId="77777777" w:rsidR="005165C1" w:rsidRDefault="005165C1">
      <w:r>
        <w:separator/>
      </w:r>
    </w:p>
  </w:endnote>
  <w:endnote w:type="continuationSeparator" w:id="0">
    <w:p w14:paraId="59652679" w14:textId="77777777" w:rsidR="005165C1" w:rsidRDefault="0051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1D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6E392D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850983" w14:textId="77777777" w:rsidR="00C8092E" w:rsidRPr="00A000E0" w:rsidRDefault="0078083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1CAC46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ADD66C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ABCC573" w14:textId="77777777" w:rsidR="00C8092E" w:rsidRPr="002B2F01" w:rsidRDefault="0018783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1AEF95" wp14:editId="3E660F48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C67DC" w14:textId="77777777" w:rsidR="00C8092E" w:rsidRDefault="0078083D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AE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082C67DC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0550" w14:textId="77777777" w:rsidR="005165C1" w:rsidRDefault="005165C1">
      <w:r>
        <w:separator/>
      </w:r>
    </w:p>
  </w:footnote>
  <w:footnote w:type="continuationSeparator" w:id="0">
    <w:p w14:paraId="28FECF69" w14:textId="77777777" w:rsidR="005165C1" w:rsidRDefault="0051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9CF4" w14:textId="77777777" w:rsidR="00C8092E" w:rsidRDefault="00C8092E">
    <w:pPr>
      <w:pStyle w:val="Header"/>
    </w:pPr>
  </w:p>
  <w:p w14:paraId="2364FC42" w14:textId="77777777" w:rsidR="00C8092E" w:rsidRDefault="00C8092E">
    <w:pPr>
      <w:pStyle w:val="Header"/>
    </w:pPr>
  </w:p>
  <w:p w14:paraId="742E2B9E" w14:textId="77777777" w:rsidR="00C8092E" w:rsidRDefault="0078083D">
    <w:pPr>
      <w:pStyle w:val="Header"/>
    </w:pPr>
    <w:r>
      <w:rPr>
        <w:noProof/>
        <w:lang w:eastAsia="zh-TW"/>
      </w:rPr>
    </w:r>
    <w:r w:rsidR="0078083D">
      <w:rPr>
        <w:noProof/>
        <w:lang w:eastAsia="zh-TW"/>
      </w:rPr>
      <w:pict w14:anchorId="20079F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87833">
      <w:rPr>
        <w:noProof/>
      </w:rPr>
      <w:drawing>
        <wp:inline distT="0" distB="0" distL="0" distR="0" wp14:anchorId="6032B55A" wp14:editId="14642CE4">
          <wp:extent cx="2011680" cy="51181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8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7.5pt;height:30.2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DB04154">
      <w:start w:val="1"/>
      <w:numFmt w:val="decimal"/>
      <w:lvlText w:val="%1."/>
      <w:lvlJc w:val="left"/>
      <w:pPr>
        <w:ind w:left="1440" w:hanging="360"/>
      </w:pPr>
    </w:lvl>
    <w:lvl w:ilvl="1" w:tplc="9B92B09A" w:tentative="1">
      <w:start w:val="1"/>
      <w:numFmt w:val="lowerLetter"/>
      <w:lvlText w:val="%2."/>
      <w:lvlJc w:val="left"/>
      <w:pPr>
        <w:ind w:left="2160" w:hanging="360"/>
      </w:pPr>
    </w:lvl>
    <w:lvl w:ilvl="2" w:tplc="80E8D516" w:tentative="1">
      <w:start w:val="1"/>
      <w:numFmt w:val="lowerRoman"/>
      <w:lvlText w:val="%3."/>
      <w:lvlJc w:val="right"/>
      <w:pPr>
        <w:ind w:left="2880" w:hanging="180"/>
      </w:pPr>
    </w:lvl>
    <w:lvl w:ilvl="3" w:tplc="599C135E" w:tentative="1">
      <w:start w:val="1"/>
      <w:numFmt w:val="decimal"/>
      <w:lvlText w:val="%4."/>
      <w:lvlJc w:val="left"/>
      <w:pPr>
        <w:ind w:left="3600" w:hanging="360"/>
      </w:pPr>
    </w:lvl>
    <w:lvl w:ilvl="4" w:tplc="763C55EC" w:tentative="1">
      <w:start w:val="1"/>
      <w:numFmt w:val="lowerLetter"/>
      <w:lvlText w:val="%5."/>
      <w:lvlJc w:val="left"/>
      <w:pPr>
        <w:ind w:left="4320" w:hanging="360"/>
      </w:pPr>
    </w:lvl>
    <w:lvl w:ilvl="5" w:tplc="A69AEE82" w:tentative="1">
      <w:start w:val="1"/>
      <w:numFmt w:val="lowerRoman"/>
      <w:lvlText w:val="%6."/>
      <w:lvlJc w:val="right"/>
      <w:pPr>
        <w:ind w:left="5040" w:hanging="180"/>
      </w:pPr>
    </w:lvl>
    <w:lvl w:ilvl="6" w:tplc="7A00C48A" w:tentative="1">
      <w:start w:val="1"/>
      <w:numFmt w:val="decimal"/>
      <w:lvlText w:val="%7."/>
      <w:lvlJc w:val="left"/>
      <w:pPr>
        <w:ind w:left="5760" w:hanging="360"/>
      </w:pPr>
    </w:lvl>
    <w:lvl w:ilvl="7" w:tplc="8CECB7CC" w:tentative="1">
      <w:start w:val="1"/>
      <w:numFmt w:val="lowerLetter"/>
      <w:lvlText w:val="%8."/>
      <w:lvlJc w:val="left"/>
      <w:pPr>
        <w:ind w:left="6480" w:hanging="360"/>
      </w:pPr>
    </w:lvl>
    <w:lvl w:ilvl="8" w:tplc="AED6CE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A802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E3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05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3A1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49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205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8C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A5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4C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40C2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829FD0" w:tentative="1">
      <w:start w:val="1"/>
      <w:numFmt w:val="lowerLetter"/>
      <w:lvlText w:val="%2."/>
      <w:lvlJc w:val="left"/>
      <w:pPr>
        <w:ind w:left="1440" w:hanging="360"/>
      </w:pPr>
    </w:lvl>
    <w:lvl w:ilvl="2" w:tplc="61709DFA" w:tentative="1">
      <w:start w:val="1"/>
      <w:numFmt w:val="lowerRoman"/>
      <w:lvlText w:val="%3."/>
      <w:lvlJc w:val="right"/>
      <w:pPr>
        <w:ind w:left="2160" w:hanging="180"/>
      </w:pPr>
    </w:lvl>
    <w:lvl w:ilvl="3" w:tplc="F9EC7428" w:tentative="1">
      <w:start w:val="1"/>
      <w:numFmt w:val="decimal"/>
      <w:lvlText w:val="%4."/>
      <w:lvlJc w:val="left"/>
      <w:pPr>
        <w:ind w:left="2880" w:hanging="360"/>
      </w:pPr>
    </w:lvl>
    <w:lvl w:ilvl="4" w:tplc="9C8C4D26" w:tentative="1">
      <w:start w:val="1"/>
      <w:numFmt w:val="lowerLetter"/>
      <w:lvlText w:val="%5."/>
      <w:lvlJc w:val="left"/>
      <w:pPr>
        <w:ind w:left="3600" w:hanging="360"/>
      </w:pPr>
    </w:lvl>
    <w:lvl w:ilvl="5" w:tplc="082CE12E" w:tentative="1">
      <w:start w:val="1"/>
      <w:numFmt w:val="lowerRoman"/>
      <w:lvlText w:val="%6."/>
      <w:lvlJc w:val="right"/>
      <w:pPr>
        <w:ind w:left="4320" w:hanging="180"/>
      </w:pPr>
    </w:lvl>
    <w:lvl w:ilvl="6" w:tplc="27AA2F5A" w:tentative="1">
      <w:start w:val="1"/>
      <w:numFmt w:val="decimal"/>
      <w:lvlText w:val="%7."/>
      <w:lvlJc w:val="left"/>
      <w:pPr>
        <w:ind w:left="5040" w:hanging="360"/>
      </w:pPr>
    </w:lvl>
    <w:lvl w:ilvl="7" w:tplc="DDE88AD0" w:tentative="1">
      <w:start w:val="1"/>
      <w:numFmt w:val="lowerLetter"/>
      <w:lvlText w:val="%8."/>
      <w:lvlJc w:val="left"/>
      <w:pPr>
        <w:ind w:left="5760" w:hanging="360"/>
      </w:pPr>
    </w:lvl>
    <w:lvl w:ilvl="8" w:tplc="BA165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306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CC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E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6C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8E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0C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A2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43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CA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41C33A8">
      <w:start w:val="1"/>
      <w:numFmt w:val="decimal"/>
      <w:lvlText w:val="%1."/>
      <w:lvlJc w:val="left"/>
      <w:pPr>
        <w:ind w:left="1440" w:hanging="360"/>
      </w:pPr>
    </w:lvl>
    <w:lvl w:ilvl="1" w:tplc="01FA132E" w:tentative="1">
      <w:start w:val="1"/>
      <w:numFmt w:val="lowerLetter"/>
      <w:lvlText w:val="%2."/>
      <w:lvlJc w:val="left"/>
      <w:pPr>
        <w:ind w:left="2160" w:hanging="360"/>
      </w:pPr>
    </w:lvl>
    <w:lvl w:ilvl="2" w:tplc="21CAC270" w:tentative="1">
      <w:start w:val="1"/>
      <w:numFmt w:val="lowerRoman"/>
      <w:lvlText w:val="%3."/>
      <w:lvlJc w:val="right"/>
      <w:pPr>
        <w:ind w:left="2880" w:hanging="180"/>
      </w:pPr>
    </w:lvl>
    <w:lvl w:ilvl="3" w:tplc="C5247D94" w:tentative="1">
      <w:start w:val="1"/>
      <w:numFmt w:val="decimal"/>
      <w:lvlText w:val="%4."/>
      <w:lvlJc w:val="left"/>
      <w:pPr>
        <w:ind w:left="3600" w:hanging="360"/>
      </w:pPr>
    </w:lvl>
    <w:lvl w:ilvl="4" w:tplc="15248658" w:tentative="1">
      <w:start w:val="1"/>
      <w:numFmt w:val="lowerLetter"/>
      <w:lvlText w:val="%5."/>
      <w:lvlJc w:val="left"/>
      <w:pPr>
        <w:ind w:left="4320" w:hanging="360"/>
      </w:pPr>
    </w:lvl>
    <w:lvl w:ilvl="5" w:tplc="61B015A6" w:tentative="1">
      <w:start w:val="1"/>
      <w:numFmt w:val="lowerRoman"/>
      <w:lvlText w:val="%6."/>
      <w:lvlJc w:val="right"/>
      <w:pPr>
        <w:ind w:left="5040" w:hanging="180"/>
      </w:pPr>
    </w:lvl>
    <w:lvl w:ilvl="6" w:tplc="D25253B0" w:tentative="1">
      <w:start w:val="1"/>
      <w:numFmt w:val="decimal"/>
      <w:lvlText w:val="%7."/>
      <w:lvlJc w:val="left"/>
      <w:pPr>
        <w:ind w:left="5760" w:hanging="360"/>
      </w:pPr>
    </w:lvl>
    <w:lvl w:ilvl="7" w:tplc="19CC1A42" w:tentative="1">
      <w:start w:val="1"/>
      <w:numFmt w:val="lowerLetter"/>
      <w:lvlText w:val="%8."/>
      <w:lvlJc w:val="left"/>
      <w:pPr>
        <w:ind w:left="6480" w:hanging="360"/>
      </w:pPr>
    </w:lvl>
    <w:lvl w:ilvl="8" w:tplc="D892E2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24C6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8F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6C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EF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AB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8F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64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C8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A9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65A6F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3FA4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20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40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AE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A7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29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0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25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2D2F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CB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EF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1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20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543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8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A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A4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162E5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D7C6144" w:tentative="1">
      <w:start w:val="1"/>
      <w:numFmt w:val="lowerLetter"/>
      <w:lvlText w:val="%2."/>
      <w:lvlJc w:val="left"/>
      <w:pPr>
        <w:ind w:left="1440" w:hanging="360"/>
      </w:pPr>
    </w:lvl>
    <w:lvl w:ilvl="2" w:tplc="C85E6E8C" w:tentative="1">
      <w:start w:val="1"/>
      <w:numFmt w:val="lowerRoman"/>
      <w:lvlText w:val="%3."/>
      <w:lvlJc w:val="right"/>
      <w:pPr>
        <w:ind w:left="2160" w:hanging="180"/>
      </w:pPr>
    </w:lvl>
    <w:lvl w:ilvl="3" w:tplc="535AF738" w:tentative="1">
      <w:start w:val="1"/>
      <w:numFmt w:val="decimal"/>
      <w:lvlText w:val="%4."/>
      <w:lvlJc w:val="left"/>
      <w:pPr>
        <w:ind w:left="2880" w:hanging="360"/>
      </w:pPr>
    </w:lvl>
    <w:lvl w:ilvl="4" w:tplc="9FE6C43E" w:tentative="1">
      <w:start w:val="1"/>
      <w:numFmt w:val="lowerLetter"/>
      <w:lvlText w:val="%5."/>
      <w:lvlJc w:val="left"/>
      <w:pPr>
        <w:ind w:left="3600" w:hanging="360"/>
      </w:pPr>
    </w:lvl>
    <w:lvl w:ilvl="5" w:tplc="F78686F8" w:tentative="1">
      <w:start w:val="1"/>
      <w:numFmt w:val="lowerRoman"/>
      <w:lvlText w:val="%6."/>
      <w:lvlJc w:val="right"/>
      <w:pPr>
        <w:ind w:left="4320" w:hanging="180"/>
      </w:pPr>
    </w:lvl>
    <w:lvl w:ilvl="6" w:tplc="3ED0448E" w:tentative="1">
      <w:start w:val="1"/>
      <w:numFmt w:val="decimal"/>
      <w:lvlText w:val="%7."/>
      <w:lvlJc w:val="left"/>
      <w:pPr>
        <w:ind w:left="5040" w:hanging="360"/>
      </w:pPr>
    </w:lvl>
    <w:lvl w:ilvl="7" w:tplc="77101794" w:tentative="1">
      <w:start w:val="1"/>
      <w:numFmt w:val="lowerLetter"/>
      <w:lvlText w:val="%8."/>
      <w:lvlJc w:val="left"/>
      <w:pPr>
        <w:ind w:left="5760" w:hanging="360"/>
      </w:pPr>
    </w:lvl>
    <w:lvl w:ilvl="8" w:tplc="D764C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89066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2688F8A" w:tentative="1">
      <w:start w:val="1"/>
      <w:numFmt w:val="lowerLetter"/>
      <w:lvlText w:val="%2."/>
      <w:lvlJc w:val="left"/>
      <w:pPr>
        <w:ind w:left="1440" w:hanging="360"/>
      </w:pPr>
    </w:lvl>
    <w:lvl w:ilvl="2" w:tplc="39DC337A" w:tentative="1">
      <w:start w:val="1"/>
      <w:numFmt w:val="lowerRoman"/>
      <w:lvlText w:val="%3."/>
      <w:lvlJc w:val="right"/>
      <w:pPr>
        <w:ind w:left="2160" w:hanging="180"/>
      </w:pPr>
    </w:lvl>
    <w:lvl w:ilvl="3" w:tplc="4F4EDE8E" w:tentative="1">
      <w:start w:val="1"/>
      <w:numFmt w:val="decimal"/>
      <w:lvlText w:val="%4."/>
      <w:lvlJc w:val="left"/>
      <w:pPr>
        <w:ind w:left="2880" w:hanging="360"/>
      </w:pPr>
    </w:lvl>
    <w:lvl w:ilvl="4" w:tplc="7F623C10" w:tentative="1">
      <w:start w:val="1"/>
      <w:numFmt w:val="lowerLetter"/>
      <w:lvlText w:val="%5."/>
      <w:lvlJc w:val="left"/>
      <w:pPr>
        <w:ind w:left="3600" w:hanging="360"/>
      </w:pPr>
    </w:lvl>
    <w:lvl w:ilvl="5" w:tplc="BA6AE908" w:tentative="1">
      <w:start w:val="1"/>
      <w:numFmt w:val="lowerRoman"/>
      <w:lvlText w:val="%6."/>
      <w:lvlJc w:val="right"/>
      <w:pPr>
        <w:ind w:left="4320" w:hanging="180"/>
      </w:pPr>
    </w:lvl>
    <w:lvl w:ilvl="6" w:tplc="6054D774" w:tentative="1">
      <w:start w:val="1"/>
      <w:numFmt w:val="decimal"/>
      <w:lvlText w:val="%7."/>
      <w:lvlJc w:val="left"/>
      <w:pPr>
        <w:ind w:left="5040" w:hanging="360"/>
      </w:pPr>
    </w:lvl>
    <w:lvl w:ilvl="7" w:tplc="FD0097A4" w:tentative="1">
      <w:start w:val="1"/>
      <w:numFmt w:val="lowerLetter"/>
      <w:lvlText w:val="%8."/>
      <w:lvlJc w:val="left"/>
      <w:pPr>
        <w:ind w:left="5760" w:hanging="360"/>
      </w:pPr>
    </w:lvl>
    <w:lvl w:ilvl="8" w:tplc="D6E22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C345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EDA68" w:tentative="1">
      <w:start w:val="1"/>
      <w:numFmt w:val="lowerLetter"/>
      <w:lvlText w:val="%2."/>
      <w:lvlJc w:val="left"/>
      <w:pPr>
        <w:ind w:left="1440" w:hanging="360"/>
      </w:pPr>
    </w:lvl>
    <w:lvl w:ilvl="2" w:tplc="45EA9D14" w:tentative="1">
      <w:start w:val="1"/>
      <w:numFmt w:val="lowerRoman"/>
      <w:lvlText w:val="%3."/>
      <w:lvlJc w:val="right"/>
      <w:pPr>
        <w:ind w:left="2160" w:hanging="180"/>
      </w:pPr>
    </w:lvl>
    <w:lvl w:ilvl="3" w:tplc="823E074A" w:tentative="1">
      <w:start w:val="1"/>
      <w:numFmt w:val="decimal"/>
      <w:lvlText w:val="%4."/>
      <w:lvlJc w:val="left"/>
      <w:pPr>
        <w:ind w:left="2880" w:hanging="360"/>
      </w:pPr>
    </w:lvl>
    <w:lvl w:ilvl="4" w:tplc="DD0A4FD4" w:tentative="1">
      <w:start w:val="1"/>
      <w:numFmt w:val="lowerLetter"/>
      <w:lvlText w:val="%5."/>
      <w:lvlJc w:val="left"/>
      <w:pPr>
        <w:ind w:left="3600" w:hanging="360"/>
      </w:pPr>
    </w:lvl>
    <w:lvl w:ilvl="5" w:tplc="D0389EA2" w:tentative="1">
      <w:start w:val="1"/>
      <w:numFmt w:val="lowerRoman"/>
      <w:lvlText w:val="%6."/>
      <w:lvlJc w:val="right"/>
      <w:pPr>
        <w:ind w:left="4320" w:hanging="180"/>
      </w:pPr>
    </w:lvl>
    <w:lvl w:ilvl="6" w:tplc="31F01D7A" w:tentative="1">
      <w:start w:val="1"/>
      <w:numFmt w:val="decimal"/>
      <w:lvlText w:val="%7."/>
      <w:lvlJc w:val="left"/>
      <w:pPr>
        <w:ind w:left="5040" w:hanging="360"/>
      </w:pPr>
    </w:lvl>
    <w:lvl w:ilvl="7" w:tplc="419EBD8C" w:tentative="1">
      <w:start w:val="1"/>
      <w:numFmt w:val="lowerLetter"/>
      <w:lvlText w:val="%8."/>
      <w:lvlJc w:val="left"/>
      <w:pPr>
        <w:ind w:left="5760" w:hanging="360"/>
      </w:pPr>
    </w:lvl>
    <w:lvl w:ilvl="8" w:tplc="175EC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CE86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9982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A3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27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87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EE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0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4E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A6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4C82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1EDC08" w:tentative="1">
      <w:start w:val="1"/>
      <w:numFmt w:val="lowerLetter"/>
      <w:lvlText w:val="%2."/>
      <w:lvlJc w:val="left"/>
      <w:pPr>
        <w:ind w:left="1440" w:hanging="360"/>
      </w:pPr>
    </w:lvl>
    <w:lvl w:ilvl="2" w:tplc="DCAE7B04" w:tentative="1">
      <w:start w:val="1"/>
      <w:numFmt w:val="lowerRoman"/>
      <w:lvlText w:val="%3."/>
      <w:lvlJc w:val="right"/>
      <w:pPr>
        <w:ind w:left="2160" w:hanging="180"/>
      </w:pPr>
    </w:lvl>
    <w:lvl w:ilvl="3" w:tplc="A79A7084" w:tentative="1">
      <w:start w:val="1"/>
      <w:numFmt w:val="decimal"/>
      <w:lvlText w:val="%4."/>
      <w:lvlJc w:val="left"/>
      <w:pPr>
        <w:ind w:left="2880" w:hanging="360"/>
      </w:pPr>
    </w:lvl>
    <w:lvl w:ilvl="4" w:tplc="0A92CE5C" w:tentative="1">
      <w:start w:val="1"/>
      <w:numFmt w:val="lowerLetter"/>
      <w:lvlText w:val="%5."/>
      <w:lvlJc w:val="left"/>
      <w:pPr>
        <w:ind w:left="3600" w:hanging="360"/>
      </w:pPr>
    </w:lvl>
    <w:lvl w:ilvl="5" w:tplc="40D8FC7A" w:tentative="1">
      <w:start w:val="1"/>
      <w:numFmt w:val="lowerRoman"/>
      <w:lvlText w:val="%6."/>
      <w:lvlJc w:val="right"/>
      <w:pPr>
        <w:ind w:left="4320" w:hanging="180"/>
      </w:pPr>
    </w:lvl>
    <w:lvl w:ilvl="6" w:tplc="A15A6626" w:tentative="1">
      <w:start w:val="1"/>
      <w:numFmt w:val="decimal"/>
      <w:lvlText w:val="%7."/>
      <w:lvlJc w:val="left"/>
      <w:pPr>
        <w:ind w:left="5040" w:hanging="360"/>
      </w:pPr>
    </w:lvl>
    <w:lvl w:ilvl="7" w:tplc="39F26EE8" w:tentative="1">
      <w:start w:val="1"/>
      <w:numFmt w:val="lowerLetter"/>
      <w:lvlText w:val="%8."/>
      <w:lvlJc w:val="left"/>
      <w:pPr>
        <w:ind w:left="5760" w:hanging="360"/>
      </w:pPr>
    </w:lvl>
    <w:lvl w:ilvl="8" w:tplc="1EFAC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D24D03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DF477D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57A49F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7AA758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4786C0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88ACFE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196E8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74C815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674D4E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16262675">
    <w:abstractNumId w:val="9"/>
  </w:num>
  <w:num w:numId="2" w16cid:durableId="850485680">
    <w:abstractNumId w:val="8"/>
  </w:num>
  <w:num w:numId="3" w16cid:durableId="356932006">
    <w:abstractNumId w:val="14"/>
  </w:num>
  <w:num w:numId="4" w16cid:durableId="1072971733">
    <w:abstractNumId w:val="10"/>
  </w:num>
  <w:num w:numId="5" w16cid:durableId="1562207145">
    <w:abstractNumId w:val="6"/>
  </w:num>
  <w:num w:numId="6" w16cid:durableId="639457581">
    <w:abstractNumId w:val="1"/>
  </w:num>
  <w:num w:numId="7" w16cid:durableId="612133406">
    <w:abstractNumId w:val="7"/>
  </w:num>
  <w:num w:numId="8" w16cid:durableId="968172825">
    <w:abstractNumId w:val="2"/>
  </w:num>
  <w:num w:numId="9" w16cid:durableId="1135676758">
    <w:abstractNumId w:val="16"/>
  </w:num>
  <w:num w:numId="10" w16cid:durableId="1893998495">
    <w:abstractNumId w:val="5"/>
  </w:num>
  <w:num w:numId="11" w16cid:durableId="1138886524">
    <w:abstractNumId w:val="15"/>
  </w:num>
  <w:num w:numId="12" w16cid:durableId="1676423049">
    <w:abstractNumId w:val="4"/>
  </w:num>
  <w:num w:numId="13" w16cid:durableId="1015422620">
    <w:abstractNumId w:val="12"/>
  </w:num>
  <w:num w:numId="14" w16cid:durableId="681123170">
    <w:abstractNumId w:val="11"/>
  </w:num>
  <w:num w:numId="15" w16cid:durableId="784883352">
    <w:abstractNumId w:val="13"/>
  </w:num>
  <w:num w:numId="16" w16cid:durableId="454056683">
    <w:abstractNumId w:val="0"/>
  </w:num>
  <w:num w:numId="17" w16cid:durableId="214237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7833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779D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815"/>
    <w:rsid w:val="004C39A4"/>
    <w:rsid w:val="004D2ABE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581B"/>
    <w:rsid w:val="005165C1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0752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83D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1E05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411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CE0A9D"/>
  <w15:docId w15:val="{31E4ED98-C554-034F-B8FC-E22E7CE0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Value%20My%20Tax%20Services%20-Tax-Notes%202016.dotx</Template>
  <TotalTime>1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Sushmanth Vaibhav</cp:lastModifiedBy>
  <cp:revision>2</cp:revision>
  <cp:lastPrinted>2017-11-30T17:51:00Z</cp:lastPrinted>
  <dcterms:created xsi:type="dcterms:W3CDTF">2024-03-28T20:10:00Z</dcterms:created>
  <dcterms:modified xsi:type="dcterms:W3CDTF">2024-03-28T20:10:00Z</dcterms:modified>
</cp:coreProperties>
</file>