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6"/>
        <w:gridCol w:w="2167"/>
        <w:gridCol w:w="1482"/>
        <w:gridCol w:w="1669"/>
        <w:gridCol w:w="1415"/>
        <w:gridCol w:w="1517"/>
      </w:tblGrid>
      <w:tr w:rsidR="008B07F2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B07F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Baltripat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774536804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10/26/1996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Supplier Quality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A133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748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Wichitaw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Dr. Fremont, CA, 94539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5599170134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24D4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Tripatsidhu00@gmail.com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 Status 31 Dec was 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2023, the visa changed from 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Singlw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AA13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2023 stayed 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A13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07F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07F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7F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07F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07F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07F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07F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07F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07F2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AA133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AA133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AA133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1335" w:rsidTr="001D05D6">
        <w:trPr>
          <w:trHeight w:val="592"/>
        </w:trPr>
        <w:tc>
          <w:tcPr>
            <w:tcW w:w="918" w:type="dxa"/>
          </w:tcPr>
          <w:p w:rsidR="00AA1335" w:rsidRPr="00C03D07" w:rsidRDefault="00AA1335" w:rsidP="00AA13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A1335" w:rsidRPr="00C03D07" w:rsidRDefault="00AA1335" w:rsidP="00AA13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1335" w:rsidTr="001D05D6">
        <w:trPr>
          <w:trHeight w:val="592"/>
        </w:trPr>
        <w:tc>
          <w:tcPr>
            <w:tcW w:w="918" w:type="dxa"/>
          </w:tcPr>
          <w:p w:rsidR="00AA1335" w:rsidRPr="00C03D07" w:rsidRDefault="00AA1335" w:rsidP="00AA13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AA1335" w:rsidRPr="00C03D07" w:rsidRDefault="00AA1335" w:rsidP="00AA133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A1335" w:rsidRPr="00C03D07" w:rsidRDefault="00AA1335" w:rsidP="00AA13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1335" w:rsidRPr="00C03D07" w:rsidRDefault="00AA1335" w:rsidP="00AA13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B07F2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B07F2" w:rsidTr="00B433FE">
        <w:trPr>
          <w:trHeight w:val="291"/>
        </w:trPr>
        <w:tc>
          <w:tcPr>
            <w:tcW w:w="163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99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81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B07F2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B07F2" w:rsidTr="00B433FE">
        <w:trPr>
          <w:trHeight w:val="428"/>
        </w:trPr>
        <w:tc>
          <w:tcPr>
            <w:tcW w:w="244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07F2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07F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1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07F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07F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07F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B07F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B07F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B07F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 2012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30,000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</w:tr>
      <w:tr w:rsidR="008B07F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B07F2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B07F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07F2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AA133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07F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07F2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07F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07F2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07F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B07F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B07F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07F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07F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07F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07F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07F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07F2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A133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B07F2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A133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07F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7F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07F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7F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47C" w:rsidRDefault="007E447C">
      <w:r>
        <w:separator/>
      </w:r>
    </w:p>
  </w:endnote>
  <w:endnote w:type="continuationSeparator" w:id="0">
    <w:p w:rsidR="007E447C" w:rsidRDefault="007E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47C" w:rsidRDefault="007E447C">
      <w:r>
        <w:separator/>
      </w:r>
    </w:p>
  </w:footnote>
  <w:footnote w:type="continuationSeparator" w:id="0">
    <w:p w:rsidR="007E447C" w:rsidRDefault="007E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0000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A13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DEA47A">
      <w:start w:val="1"/>
      <w:numFmt w:val="decimal"/>
      <w:lvlText w:val="%1."/>
      <w:lvlJc w:val="left"/>
      <w:pPr>
        <w:ind w:left="1440" w:hanging="360"/>
      </w:pPr>
    </w:lvl>
    <w:lvl w:ilvl="1" w:tplc="5CC8C190" w:tentative="1">
      <w:start w:val="1"/>
      <w:numFmt w:val="lowerLetter"/>
      <w:lvlText w:val="%2."/>
      <w:lvlJc w:val="left"/>
      <w:pPr>
        <w:ind w:left="2160" w:hanging="360"/>
      </w:pPr>
    </w:lvl>
    <w:lvl w:ilvl="2" w:tplc="6B16C186" w:tentative="1">
      <w:start w:val="1"/>
      <w:numFmt w:val="lowerRoman"/>
      <w:lvlText w:val="%3."/>
      <w:lvlJc w:val="right"/>
      <w:pPr>
        <w:ind w:left="2880" w:hanging="180"/>
      </w:pPr>
    </w:lvl>
    <w:lvl w:ilvl="3" w:tplc="C9181426" w:tentative="1">
      <w:start w:val="1"/>
      <w:numFmt w:val="decimal"/>
      <w:lvlText w:val="%4."/>
      <w:lvlJc w:val="left"/>
      <w:pPr>
        <w:ind w:left="3600" w:hanging="360"/>
      </w:pPr>
    </w:lvl>
    <w:lvl w:ilvl="4" w:tplc="5F28F05C" w:tentative="1">
      <w:start w:val="1"/>
      <w:numFmt w:val="lowerLetter"/>
      <w:lvlText w:val="%5."/>
      <w:lvlJc w:val="left"/>
      <w:pPr>
        <w:ind w:left="4320" w:hanging="360"/>
      </w:pPr>
    </w:lvl>
    <w:lvl w:ilvl="5" w:tplc="80A4A694" w:tentative="1">
      <w:start w:val="1"/>
      <w:numFmt w:val="lowerRoman"/>
      <w:lvlText w:val="%6."/>
      <w:lvlJc w:val="right"/>
      <w:pPr>
        <w:ind w:left="5040" w:hanging="180"/>
      </w:pPr>
    </w:lvl>
    <w:lvl w:ilvl="6" w:tplc="260285C0" w:tentative="1">
      <w:start w:val="1"/>
      <w:numFmt w:val="decimal"/>
      <w:lvlText w:val="%7."/>
      <w:lvlJc w:val="left"/>
      <w:pPr>
        <w:ind w:left="5760" w:hanging="360"/>
      </w:pPr>
    </w:lvl>
    <w:lvl w:ilvl="7" w:tplc="91F62D16" w:tentative="1">
      <w:start w:val="1"/>
      <w:numFmt w:val="lowerLetter"/>
      <w:lvlText w:val="%8."/>
      <w:lvlJc w:val="left"/>
      <w:pPr>
        <w:ind w:left="6480" w:hanging="360"/>
      </w:pPr>
    </w:lvl>
    <w:lvl w:ilvl="8" w:tplc="1F5C6D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09A5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C0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87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85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0D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8B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1E3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E7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E9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CB22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16B180" w:tentative="1">
      <w:start w:val="1"/>
      <w:numFmt w:val="lowerLetter"/>
      <w:lvlText w:val="%2."/>
      <w:lvlJc w:val="left"/>
      <w:pPr>
        <w:ind w:left="1440" w:hanging="360"/>
      </w:pPr>
    </w:lvl>
    <w:lvl w:ilvl="2" w:tplc="0044998C" w:tentative="1">
      <w:start w:val="1"/>
      <w:numFmt w:val="lowerRoman"/>
      <w:lvlText w:val="%3."/>
      <w:lvlJc w:val="right"/>
      <w:pPr>
        <w:ind w:left="2160" w:hanging="180"/>
      </w:pPr>
    </w:lvl>
    <w:lvl w:ilvl="3" w:tplc="F9B4EFFE" w:tentative="1">
      <w:start w:val="1"/>
      <w:numFmt w:val="decimal"/>
      <w:lvlText w:val="%4."/>
      <w:lvlJc w:val="left"/>
      <w:pPr>
        <w:ind w:left="2880" w:hanging="360"/>
      </w:pPr>
    </w:lvl>
    <w:lvl w:ilvl="4" w:tplc="9C10AA16" w:tentative="1">
      <w:start w:val="1"/>
      <w:numFmt w:val="lowerLetter"/>
      <w:lvlText w:val="%5."/>
      <w:lvlJc w:val="left"/>
      <w:pPr>
        <w:ind w:left="3600" w:hanging="360"/>
      </w:pPr>
    </w:lvl>
    <w:lvl w:ilvl="5" w:tplc="B3B6E2B4" w:tentative="1">
      <w:start w:val="1"/>
      <w:numFmt w:val="lowerRoman"/>
      <w:lvlText w:val="%6."/>
      <w:lvlJc w:val="right"/>
      <w:pPr>
        <w:ind w:left="4320" w:hanging="180"/>
      </w:pPr>
    </w:lvl>
    <w:lvl w:ilvl="6" w:tplc="D32CCD5E" w:tentative="1">
      <w:start w:val="1"/>
      <w:numFmt w:val="decimal"/>
      <w:lvlText w:val="%7."/>
      <w:lvlJc w:val="left"/>
      <w:pPr>
        <w:ind w:left="5040" w:hanging="360"/>
      </w:pPr>
    </w:lvl>
    <w:lvl w:ilvl="7" w:tplc="4E4A0568" w:tentative="1">
      <w:start w:val="1"/>
      <w:numFmt w:val="lowerLetter"/>
      <w:lvlText w:val="%8."/>
      <w:lvlJc w:val="left"/>
      <w:pPr>
        <w:ind w:left="5760" w:hanging="360"/>
      </w:pPr>
    </w:lvl>
    <w:lvl w:ilvl="8" w:tplc="DD50E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00C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84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E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2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05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A9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6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AE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7224916">
      <w:start w:val="1"/>
      <w:numFmt w:val="decimal"/>
      <w:lvlText w:val="%1."/>
      <w:lvlJc w:val="left"/>
      <w:pPr>
        <w:ind w:left="1440" w:hanging="360"/>
      </w:pPr>
    </w:lvl>
    <w:lvl w:ilvl="1" w:tplc="2D2EC92A" w:tentative="1">
      <w:start w:val="1"/>
      <w:numFmt w:val="lowerLetter"/>
      <w:lvlText w:val="%2."/>
      <w:lvlJc w:val="left"/>
      <w:pPr>
        <w:ind w:left="2160" w:hanging="360"/>
      </w:pPr>
    </w:lvl>
    <w:lvl w:ilvl="2" w:tplc="C6D8DBD0" w:tentative="1">
      <w:start w:val="1"/>
      <w:numFmt w:val="lowerRoman"/>
      <w:lvlText w:val="%3."/>
      <w:lvlJc w:val="right"/>
      <w:pPr>
        <w:ind w:left="2880" w:hanging="180"/>
      </w:pPr>
    </w:lvl>
    <w:lvl w:ilvl="3" w:tplc="5960117C" w:tentative="1">
      <w:start w:val="1"/>
      <w:numFmt w:val="decimal"/>
      <w:lvlText w:val="%4."/>
      <w:lvlJc w:val="left"/>
      <w:pPr>
        <w:ind w:left="3600" w:hanging="360"/>
      </w:pPr>
    </w:lvl>
    <w:lvl w:ilvl="4" w:tplc="057CCF18" w:tentative="1">
      <w:start w:val="1"/>
      <w:numFmt w:val="lowerLetter"/>
      <w:lvlText w:val="%5."/>
      <w:lvlJc w:val="left"/>
      <w:pPr>
        <w:ind w:left="4320" w:hanging="360"/>
      </w:pPr>
    </w:lvl>
    <w:lvl w:ilvl="5" w:tplc="408EF628" w:tentative="1">
      <w:start w:val="1"/>
      <w:numFmt w:val="lowerRoman"/>
      <w:lvlText w:val="%6."/>
      <w:lvlJc w:val="right"/>
      <w:pPr>
        <w:ind w:left="5040" w:hanging="180"/>
      </w:pPr>
    </w:lvl>
    <w:lvl w:ilvl="6" w:tplc="E4540C78" w:tentative="1">
      <w:start w:val="1"/>
      <w:numFmt w:val="decimal"/>
      <w:lvlText w:val="%7."/>
      <w:lvlJc w:val="left"/>
      <w:pPr>
        <w:ind w:left="5760" w:hanging="360"/>
      </w:pPr>
    </w:lvl>
    <w:lvl w:ilvl="7" w:tplc="C3B2F5D4" w:tentative="1">
      <w:start w:val="1"/>
      <w:numFmt w:val="lowerLetter"/>
      <w:lvlText w:val="%8."/>
      <w:lvlJc w:val="left"/>
      <w:pPr>
        <w:ind w:left="6480" w:hanging="360"/>
      </w:pPr>
    </w:lvl>
    <w:lvl w:ilvl="8" w:tplc="69FAFD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1422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1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AF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06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25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43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4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22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A4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2B484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1FCD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D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8E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F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61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5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D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AC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912D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43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0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0E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A7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B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5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A9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AF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EDE48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0D629D6" w:tentative="1">
      <w:start w:val="1"/>
      <w:numFmt w:val="lowerLetter"/>
      <w:lvlText w:val="%2."/>
      <w:lvlJc w:val="left"/>
      <w:pPr>
        <w:ind w:left="1440" w:hanging="360"/>
      </w:pPr>
    </w:lvl>
    <w:lvl w:ilvl="2" w:tplc="39782D3E" w:tentative="1">
      <w:start w:val="1"/>
      <w:numFmt w:val="lowerRoman"/>
      <w:lvlText w:val="%3."/>
      <w:lvlJc w:val="right"/>
      <w:pPr>
        <w:ind w:left="2160" w:hanging="180"/>
      </w:pPr>
    </w:lvl>
    <w:lvl w:ilvl="3" w:tplc="E8627DBA" w:tentative="1">
      <w:start w:val="1"/>
      <w:numFmt w:val="decimal"/>
      <w:lvlText w:val="%4."/>
      <w:lvlJc w:val="left"/>
      <w:pPr>
        <w:ind w:left="2880" w:hanging="360"/>
      </w:pPr>
    </w:lvl>
    <w:lvl w:ilvl="4" w:tplc="A78421D4" w:tentative="1">
      <w:start w:val="1"/>
      <w:numFmt w:val="lowerLetter"/>
      <w:lvlText w:val="%5."/>
      <w:lvlJc w:val="left"/>
      <w:pPr>
        <w:ind w:left="3600" w:hanging="360"/>
      </w:pPr>
    </w:lvl>
    <w:lvl w:ilvl="5" w:tplc="030C45FC" w:tentative="1">
      <w:start w:val="1"/>
      <w:numFmt w:val="lowerRoman"/>
      <w:lvlText w:val="%6."/>
      <w:lvlJc w:val="right"/>
      <w:pPr>
        <w:ind w:left="4320" w:hanging="180"/>
      </w:pPr>
    </w:lvl>
    <w:lvl w:ilvl="6" w:tplc="2CB20704" w:tentative="1">
      <w:start w:val="1"/>
      <w:numFmt w:val="decimal"/>
      <w:lvlText w:val="%7."/>
      <w:lvlJc w:val="left"/>
      <w:pPr>
        <w:ind w:left="5040" w:hanging="360"/>
      </w:pPr>
    </w:lvl>
    <w:lvl w:ilvl="7" w:tplc="635A0B92" w:tentative="1">
      <w:start w:val="1"/>
      <w:numFmt w:val="lowerLetter"/>
      <w:lvlText w:val="%8."/>
      <w:lvlJc w:val="left"/>
      <w:pPr>
        <w:ind w:left="5760" w:hanging="360"/>
      </w:pPr>
    </w:lvl>
    <w:lvl w:ilvl="8" w:tplc="6340E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07A73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DCC312" w:tentative="1">
      <w:start w:val="1"/>
      <w:numFmt w:val="lowerLetter"/>
      <w:lvlText w:val="%2."/>
      <w:lvlJc w:val="left"/>
      <w:pPr>
        <w:ind w:left="1440" w:hanging="360"/>
      </w:pPr>
    </w:lvl>
    <w:lvl w:ilvl="2" w:tplc="09E8645C" w:tentative="1">
      <w:start w:val="1"/>
      <w:numFmt w:val="lowerRoman"/>
      <w:lvlText w:val="%3."/>
      <w:lvlJc w:val="right"/>
      <w:pPr>
        <w:ind w:left="2160" w:hanging="180"/>
      </w:pPr>
    </w:lvl>
    <w:lvl w:ilvl="3" w:tplc="8806DE1C" w:tentative="1">
      <w:start w:val="1"/>
      <w:numFmt w:val="decimal"/>
      <w:lvlText w:val="%4."/>
      <w:lvlJc w:val="left"/>
      <w:pPr>
        <w:ind w:left="2880" w:hanging="360"/>
      </w:pPr>
    </w:lvl>
    <w:lvl w:ilvl="4" w:tplc="53963276" w:tentative="1">
      <w:start w:val="1"/>
      <w:numFmt w:val="lowerLetter"/>
      <w:lvlText w:val="%5."/>
      <w:lvlJc w:val="left"/>
      <w:pPr>
        <w:ind w:left="3600" w:hanging="360"/>
      </w:pPr>
    </w:lvl>
    <w:lvl w:ilvl="5" w:tplc="251CF14C" w:tentative="1">
      <w:start w:val="1"/>
      <w:numFmt w:val="lowerRoman"/>
      <w:lvlText w:val="%6."/>
      <w:lvlJc w:val="right"/>
      <w:pPr>
        <w:ind w:left="4320" w:hanging="180"/>
      </w:pPr>
    </w:lvl>
    <w:lvl w:ilvl="6" w:tplc="97FE519E" w:tentative="1">
      <w:start w:val="1"/>
      <w:numFmt w:val="decimal"/>
      <w:lvlText w:val="%7."/>
      <w:lvlJc w:val="left"/>
      <w:pPr>
        <w:ind w:left="5040" w:hanging="360"/>
      </w:pPr>
    </w:lvl>
    <w:lvl w:ilvl="7" w:tplc="AE2C4F9E" w:tentative="1">
      <w:start w:val="1"/>
      <w:numFmt w:val="lowerLetter"/>
      <w:lvlText w:val="%8."/>
      <w:lvlJc w:val="left"/>
      <w:pPr>
        <w:ind w:left="5760" w:hanging="360"/>
      </w:pPr>
    </w:lvl>
    <w:lvl w:ilvl="8" w:tplc="B1B87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EF0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8E0C4" w:tentative="1">
      <w:start w:val="1"/>
      <w:numFmt w:val="lowerLetter"/>
      <w:lvlText w:val="%2."/>
      <w:lvlJc w:val="left"/>
      <w:pPr>
        <w:ind w:left="1440" w:hanging="360"/>
      </w:pPr>
    </w:lvl>
    <w:lvl w:ilvl="2" w:tplc="5BA4F574" w:tentative="1">
      <w:start w:val="1"/>
      <w:numFmt w:val="lowerRoman"/>
      <w:lvlText w:val="%3."/>
      <w:lvlJc w:val="right"/>
      <w:pPr>
        <w:ind w:left="2160" w:hanging="180"/>
      </w:pPr>
    </w:lvl>
    <w:lvl w:ilvl="3" w:tplc="FB50DA4A" w:tentative="1">
      <w:start w:val="1"/>
      <w:numFmt w:val="decimal"/>
      <w:lvlText w:val="%4."/>
      <w:lvlJc w:val="left"/>
      <w:pPr>
        <w:ind w:left="2880" w:hanging="360"/>
      </w:pPr>
    </w:lvl>
    <w:lvl w:ilvl="4" w:tplc="D4AA1630" w:tentative="1">
      <w:start w:val="1"/>
      <w:numFmt w:val="lowerLetter"/>
      <w:lvlText w:val="%5."/>
      <w:lvlJc w:val="left"/>
      <w:pPr>
        <w:ind w:left="3600" w:hanging="360"/>
      </w:pPr>
    </w:lvl>
    <w:lvl w:ilvl="5" w:tplc="850808D2" w:tentative="1">
      <w:start w:val="1"/>
      <w:numFmt w:val="lowerRoman"/>
      <w:lvlText w:val="%6."/>
      <w:lvlJc w:val="right"/>
      <w:pPr>
        <w:ind w:left="4320" w:hanging="180"/>
      </w:pPr>
    </w:lvl>
    <w:lvl w:ilvl="6" w:tplc="BB0A009C" w:tentative="1">
      <w:start w:val="1"/>
      <w:numFmt w:val="decimal"/>
      <w:lvlText w:val="%7."/>
      <w:lvlJc w:val="left"/>
      <w:pPr>
        <w:ind w:left="5040" w:hanging="360"/>
      </w:pPr>
    </w:lvl>
    <w:lvl w:ilvl="7" w:tplc="D2605B32" w:tentative="1">
      <w:start w:val="1"/>
      <w:numFmt w:val="lowerLetter"/>
      <w:lvlText w:val="%8."/>
      <w:lvlJc w:val="left"/>
      <w:pPr>
        <w:ind w:left="5760" w:hanging="360"/>
      </w:pPr>
    </w:lvl>
    <w:lvl w:ilvl="8" w:tplc="097AD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82A5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AF48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42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4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64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1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AD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1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C3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23899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623D3C" w:tentative="1">
      <w:start w:val="1"/>
      <w:numFmt w:val="lowerLetter"/>
      <w:lvlText w:val="%2."/>
      <w:lvlJc w:val="left"/>
      <w:pPr>
        <w:ind w:left="1440" w:hanging="360"/>
      </w:pPr>
    </w:lvl>
    <w:lvl w:ilvl="2" w:tplc="967484F8" w:tentative="1">
      <w:start w:val="1"/>
      <w:numFmt w:val="lowerRoman"/>
      <w:lvlText w:val="%3."/>
      <w:lvlJc w:val="right"/>
      <w:pPr>
        <w:ind w:left="2160" w:hanging="180"/>
      </w:pPr>
    </w:lvl>
    <w:lvl w:ilvl="3" w:tplc="94980506" w:tentative="1">
      <w:start w:val="1"/>
      <w:numFmt w:val="decimal"/>
      <w:lvlText w:val="%4."/>
      <w:lvlJc w:val="left"/>
      <w:pPr>
        <w:ind w:left="2880" w:hanging="360"/>
      </w:pPr>
    </w:lvl>
    <w:lvl w:ilvl="4" w:tplc="1A323004" w:tentative="1">
      <w:start w:val="1"/>
      <w:numFmt w:val="lowerLetter"/>
      <w:lvlText w:val="%5."/>
      <w:lvlJc w:val="left"/>
      <w:pPr>
        <w:ind w:left="3600" w:hanging="360"/>
      </w:pPr>
    </w:lvl>
    <w:lvl w:ilvl="5" w:tplc="54606540" w:tentative="1">
      <w:start w:val="1"/>
      <w:numFmt w:val="lowerRoman"/>
      <w:lvlText w:val="%6."/>
      <w:lvlJc w:val="right"/>
      <w:pPr>
        <w:ind w:left="4320" w:hanging="180"/>
      </w:pPr>
    </w:lvl>
    <w:lvl w:ilvl="6" w:tplc="BF90A274" w:tentative="1">
      <w:start w:val="1"/>
      <w:numFmt w:val="decimal"/>
      <w:lvlText w:val="%7."/>
      <w:lvlJc w:val="left"/>
      <w:pPr>
        <w:ind w:left="5040" w:hanging="360"/>
      </w:pPr>
    </w:lvl>
    <w:lvl w:ilvl="7" w:tplc="C19ADA74" w:tentative="1">
      <w:start w:val="1"/>
      <w:numFmt w:val="lowerLetter"/>
      <w:lvlText w:val="%8."/>
      <w:lvlJc w:val="left"/>
      <w:pPr>
        <w:ind w:left="5760" w:hanging="360"/>
      </w:pPr>
    </w:lvl>
    <w:lvl w:ilvl="8" w:tplc="15860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C4CE1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F7E562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C2481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3214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7E4DF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916A8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AB0A8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2641F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2F02F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31980143">
    <w:abstractNumId w:val="9"/>
  </w:num>
  <w:num w:numId="2" w16cid:durableId="1871869657">
    <w:abstractNumId w:val="8"/>
  </w:num>
  <w:num w:numId="3" w16cid:durableId="123502524">
    <w:abstractNumId w:val="14"/>
  </w:num>
  <w:num w:numId="4" w16cid:durableId="1857452637">
    <w:abstractNumId w:val="10"/>
  </w:num>
  <w:num w:numId="5" w16cid:durableId="1041520109">
    <w:abstractNumId w:val="6"/>
  </w:num>
  <w:num w:numId="6" w16cid:durableId="2116317287">
    <w:abstractNumId w:val="1"/>
  </w:num>
  <w:num w:numId="7" w16cid:durableId="814685730">
    <w:abstractNumId w:val="7"/>
  </w:num>
  <w:num w:numId="8" w16cid:durableId="1915357850">
    <w:abstractNumId w:val="2"/>
  </w:num>
  <w:num w:numId="9" w16cid:durableId="1326207457">
    <w:abstractNumId w:val="16"/>
  </w:num>
  <w:num w:numId="10" w16cid:durableId="1139490573">
    <w:abstractNumId w:val="5"/>
  </w:num>
  <w:num w:numId="11" w16cid:durableId="2084985463">
    <w:abstractNumId w:val="15"/>
  </w:num>
  <w:num w:numId="12" w16cid:durableId="813837460">
    <w:abstractNumId w:val="4"/>
  </w:num>
  <w:num w:numId="13" w16cid:durableId="651176560">
    <w:abstractNumId w:val="12"/>
  </w:num>
  <w:num w:numId="14" w16cid:durableId="2081900372">
    <w:abstractNumId w:val="11"/>
  </w:num>
  <w:num w:numId="15" w16cid:durableId="81420318">
    <w:abstractNumId w:val="13"/>
  </w:num>
  <w:num w:numId="16" w16cid:durableId="1882085264">
    <w:abstractNumId w:val="0"/>
  </w:num>
  <w:num w:numId="17" w16cid:durableId="48793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47C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7F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335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B1145C"/>
  <w15:docId w15:val="{9115CAF3-9287-48CC-AA87-7D05C15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AA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ipatsidhu0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Tript Sidhu</cp:lastModifiedBy>
  <cp:revision>3</cp:revision>
  <cp:lastPrinted>2017-11-30T17:51:00Z</cp:lastPrinted>
  <dcterms:created xsi:type="dcterms:W3CDTF">2023-01-27T18:43:00Z</dcterms:created>
  <dcterms:modified xsi:type="dcterms:W3CDTF">2024-04-06T21:55:00Z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2024-04-06T21:55:27Z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35d82ef3-7063-4cbc-9f55-1dd7a90d1f12</vt:lpwstr>
  </property>
  <property fmtid="{D5CDD505-2E9C-101B-9397-08002B2CF9AE}" pid="8" name="MSIP_Label_52d06e56-1756-4005-87f1-1edc72dd4bdf_ContentBits">
    <vt:lpwstr>0</vt:lpwstr>
  </property>
</Properties>
</file>