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470C3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70C3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70C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70C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70C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70C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70C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70C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4"/>
        <w:gridCol w:w="2206"/>
        <w:gridCol w:w="2666"/>
        <w:gridCol w:w="1312"/>
        <w:gridCol w:w="1196"/>
        <w:gridCol w:w="1242"/>
      </w:tblGrid>
      <w:tr w:rsidR="00927CF7" w:rsidTr="00DA1387">
        <w:tc>
          <w:tcPr>
            <w:tcW w:w="2808" w:type="dxa"/>
          </w:tcPr>
          <w:p w:rsidR="00ED0124" w:rsidRPr="00C1676B" w:rsidRDefault="00470C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70C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70C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70C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70C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70C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70C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70C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27CF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04F55" w:rsidP="00C04F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</w:t>
            </w:r>
            <w:proofErr w:type="spellEnd"/>
          </w:p>
        </w:tc>
        <w:tc>
          <w:tcPr>
            <w:tcW w:w="1530" w:type="dxa"/>
          </w:tcPr>
          <w:p w:rsidR="00ED0124" w:rsidRPr="00C03D07" w:rsidRDefault="00C04F55" w:rsidP="00C04F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Alekhya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 </w:t>
            </w:r>
          </w:p>
        </w:tc>
        <w:tc>
          <w:tcPr>
            <w:tcW w:w="171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927CF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Punnam</w:t>
            </w:r>
            <w:proofErr w:type="spellEnd"/>
          </w:p>
        </w:tc>
        <w:tc>
          <w:tcPr>
            <w:tcW w:w="153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Nagam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535-217-3539</w:t>
            </w:r>
          </w:p>
        </w:tc>
        <w:tc>
          <w:tcPr>
            <w:tcW w:w="153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770-35-1793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09/06/1986</w:t>
            </w:r>
          </w:p>
        </w:tc>
        <w:tc>
          <w:tcPr>
            <w:tcW w:w="1530" w:type="dxa"/>
          </w:tcPr>
          <w:p w:rsidR="00ED0124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01/01/1994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House-wife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04F5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14108 Honey Gem Drive, Pflugerville,78660</w:t>
            </w:r>
          </w:p>
        </w:tc>
        <w:tc>
          <w:tcPr>
            <w:tcW w:w="1530" w:type="dxa"/>
          </w:tcPr>
          <w:p w:rsidR="007B455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-Do-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510-298-6654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51704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Kittureddy444@gmail.com</w:t>
              </w:r>
            </w:hyperlink>
          </w:p>
        </w:tc>
        <w:tc>
          <w:tcPr>
            <w:tcW w:w="1530" w:type="dxa"/>
          </w:tcPr>
          <w:p w:rsidR="007B4551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51704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alekhyareddynagam@gmail.com</w:t>
              </w:r>
            </w:hyperlink>
          </w:p>
          <w:p w:rsidR="00C04F55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04F55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530" w:type="dxa"/>
          </w:tcPr>
          <w:p w:rsidR="00D92BD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 (MARRIED)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04F5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C04F5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04F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27CF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27CF7" w:rsidTr="00797DEB">
        <w:tc>
          <w:tcPr>
            <w:tcW w:w="2203" w:type="dxa"/>
          </w:tcPr>
          <w:p w:rsidR="006D1F7A" w:rsidRPr="00C03D07" w:rsidRDefault="00C04F5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CF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27CF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27CF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C04F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27CF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227D2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927CF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227D2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004664957621</w:t>
            </w:r>
          </w:p>
        </w:tc>
      </w:tr>
      <w:tr w:rsidR="00927CF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227D2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27CF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227D2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Ranjith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Punnam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27CF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27CF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27CF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27CF7" w:rsidTr="001D05D6">
        <w:trPr>
          <w:trHeight w:val="622"/>
        </w:trPr>
        <w:tc>
          <w:tcPr>
            <w:tcW w:w="918" w:type="dxa"/>
          </w:tcPr>
          <w:p w:rsidR="008F53D7" w:rsidRPr="00C03D07" w:rsidRDefault="00470C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27D2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/23</w:t>
            </w:r>
          </w:p>
        </w:tc>
        <w:tc>
          <w:tcPr>
            <w:tcW w:w="1080" w:type="dxa"/>
          </w:tcPr>
          <w:p w:rsidR="008F53D7" w:rsidRPr="00C03D07" w:rsidRDefault="00227D2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Texas</w:t>
            </w:r>
          </w:p>
        </w:tc>
        <w:tc>
          <w:tcPr>
            <w:tcW w:w="1440" w:type="dxa"/>
          </w:tcPr>
          <w:p w:rsidR="008F53D7" w:rsidRPr="00C03D07" w:rsidRDefault="00227D2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 2023</w:t>
            </w:r>
          </w:p>
        </w:tc>
        <w:tc>
          <w:tcPr>
            <w:tcW w:w="1710" w:type="dxa"/>
          </w:tcPr>
          <w:p w:rsidR="008F53D7" w:rsidRPr="00C03D07" w:rsidRDefault="00227D2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8F53D7" w:rsidRPr="00C03D07" w:rsidRDefault="00470C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1D05D6">
        <w:trPr>
          <w:trHeight w:val="592"/>
        </w:trPr>
        <w:tc>
          <w:tcPr>
            <w:tcW w:w="918" w:type="dxa"/>
          </w:tcPr>
          <w:p w:rsidR="008F53D7" w:rsidRPr="00C03D07" w:rsidRDefault="00470C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70C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70C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227D2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-Same-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470C3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27CF7" w:rsidTr="00B433FE">
        <w:trPr>
          <w:trHeight w:val="683"/>
        </w:trPr>
        <w:tc>
          <w:tcPr>
            <w:tcW w:w="163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27CF7" w:rsidTr="00B433FE">
        <w:trPr>
          <w:trHeight w:val="291"/>
        </w:trPr>
        <w:tc>
          <w:tcPr>
            <w:tcW w:w="1638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470C3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27CF7" w:rsidTr="00B433FE">
        <w:trPr>
          <w:trHeight w:val="773"/>
        </w:trPr>
        <w:tc>
          <w:tcPr>
            <w:tcW w:w="2448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27CF7" w:rsidTr="00B433FE">
        <w:trPr>
          <w:trHeight w:val="428"/>
        </w:trPr>
        <w:tc>
          <w:tcPr>
            <w:tcW w:w="2448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470C3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27CF7" w:rsidTr="004B23E9">
        <w:trPr>
          <w:trHeight w:val="825"/>
        </w:trPr>
        <w:tc>
          <w:tcPr>
            <w:tcW w:w="2538" w:type="dxa"/>
          </w:tcPr>
          <w:p w:rsidR="00B95496" w:rsidRPr="00C03D07" w:rsidRDefault="00470C3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70C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70C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70C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70C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27CF7" w:rsidTr="004B23E9">
        <w:trPr>
          <w:trHeight w:val="275"/>
        </w:trPr>
        <w:tc>
          <w:tcPr>
            <w:tcW w:w="2538" w:type="dxa"/>
          </w:tcPr>
          <w:p w:rsidR="00B95496" w:rsidRPr="00C03D07" w:rsidRDefault="00227D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70C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70C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70C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470C3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470C3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70C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27CF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70C3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27CF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70C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70C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70C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70C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70C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27CF7" w:rsidTr="0030732B">
        <w:trPr>
          <w:trHeight w:val="266"/>
        </w:trPr>
        <w:tc>
          <w:tcPr>
            <w:tcW w:w="738" w:type="dxa"/>
          </w:tcPr>
          <w:p w:rsidR="008F53D7" w:rsidRPr="00C03D07" w:rsidRDefault="00470C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227D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30732B">
        <w:trPr>
          <w:trHeight w:val="266"/>
        </w:trPr>
        <w:tc>
          <w:tcPr>
            <w:tcW w:w="738" w:type="dxa"/>
          </w:tcPr>
          <w:p w:rsidR="008F53D7" w:rsidRPr="00C03D07" w:rsidRDefault="00470C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30732B">
        <w:trPr>
          <w:trHeight w:val="266"/>
        </w:trPr>
        <w:tc>
          <w:tcPr>
            <w:tcW w:w="738" w:type="dxa"/>
          </w:tcPr>
          <w:p w:rsidR="008F53D7" w:rsidRPr="00C03D07" w:rsidRDefault="00470C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70C3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70C3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70C3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470C3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27CF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470C3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27CF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27CF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470C3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27CF7" w:rsidTr="00B433FE">
        <w:trPr>
          <w:trHeight w:val="527"/>
        </w:trPr>
        <w:tc>
          <w:tcPr>
            <w:tcW w:w="3135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27CF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70C3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27CF7" w:rsidTr="00B433FE">
        <w:tc>
          <w:tcPr>
            <w:tcW w:w="919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27CF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7CF7" w:rsidTr="00B433FE">
        <w:tc>
          <w:tcPr>
            <w:tcW w:w="9198" w:type="dxa"/>
          </w:tcPr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7CF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70C3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27CF7" w:rsidTr="007C5320">
        <w:tc>
          <w:tcPr>
            <w:tcW w:w="1106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927CF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470C3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70C3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27CF7" w:rsidTr="00B433FE">
        <w:tc>
          <w:tcPr>
            <w:tcW w:w="3456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470C3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27CF7" w:rsidTr="00B433FE">
        <w:tc>
          <w:tcPr>
            <w:tcW w:w="3456" w:type="dxa"/>
            <w:shd w:val="clear" w:color="auto" w:fill="auto"/>
          </w:tcPr>
          <w:p w:rsidR="007C5320" w:rsidRPr="004B23E9" w:rsidRDefault="00470C3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7CF7" w:rsidTr="00B433FE">
        <w:tc>
          <w:tcPr>
            <w:tcW w:w="3456" w:type="dxa"/>
            <w:shd w:val="clear" w:color="auto" w:fill="auto"/>
          </w:tcPr>
          <w:p w:rsidR="007C5320" w:rsidRPr="004B23E9" w:rsidRDefault="00470C3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27CF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470C3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27CF7" w:rsidTr="00B433FE">
        <w:trPr>
          <w:trHeight w:val="263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470C3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27CF7" w:rsidTr="00B433FE">
        <w:trPr>
          <w:trHeight w:val="263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301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927CF7" w:rsidTr="00B433FE">
        <w:trPr>
          <w:trHeight w:val="263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50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3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75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75"/>
        </w:trPr>
        <w:tc>
          <w:tcPr>
            <w:tcW w:w="6880" w:type="dxa"/>
          </w:tcPr>
          <w:p w:rsidR="007C5320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227D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470C3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27CF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470C3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70C3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27CF7" w:rsidTr="00B433FE">
        <w:tc>
          <w:tcPr>
            <w:tcW w:w="7196" w:type="dxa"/>
            <w:shd w:val="clear" w:color="auto" w:fill="auto"/>
          </w:tcPr>
          <w:p w:rsidR="00594FF4" w:rsidRPr="005A2CD3" w:rsidRDefault="00470C3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227D2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227D2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27D2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927CF7" w:rsidTr="00B433FE">
        <w:tc>
          <w:tcPr>
            <w:tcW w:w="7196" w:type="dxa"/>
            <w:shd w:val="clear" w:color="auto" w:fill="auto"/>
          </w:tcPr>
          <w:p w:rsidR="00594FF4" w:rsidRPr="005A2CD3" w:rsidRDefault="00470C3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470C3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470C3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470C3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27CF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470C3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03"/>
        </w:trPr>
        <w:tc>
          <w:tcPr>
            <w:tcW w:w="6194" w:type="dxa"/>
          </w:tcPr>
          <w:p w:rsidR="00594FF4" w:rsidRPr="00C03D07" w:rsidRDefault="00470C3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227D25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27CF7" w:rsidTr="00B433FE">
        <w:trPr>
          <w:trHeight w:val="304"/>
        </w:trPr>
        <w:tc>
          <w:tcPr>
            <w:tcW w:w="6194" w:type="dxa"/>
          </w:tcPr>
          <w:p w:rsidR="00594FF4" w:rsidRPr="00C03D07" w:rsidRDefault="00470C3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03"/>
        </w:trPr>
        <w:tc>
          <w:tcPr>
            <w:tcW w:w="6194" w:type="dxa"/>
          </w:tcPr>
          <w:p w:rsidR="00594FF4" w:rsidRPr="00C03D07" w:rsidRDefault="00470C3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03"/>
        </w:trPr>
        <w:tc>
          <w:tcPr>
            <w:tcW w:w="6194" w:type="dxa"/>
          </w:tcPr>
          <w:p w:rsidR="00594FF4" w:rsidRPr="00C03D07" w:rsidRDefault="00470C3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470C3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A1045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CF7" w:rsidTr="00B433FE">
        <w:trPr>
          <w:trHeight w:val="318"/>
        </w:trPr>
        <w:tc>
          <w:tcPr>
            <w:tcW w:w="6194" w:type="dxa"/>
          </w:tcPr>
          <w:p w:rsidR="00594FF4" w:rsidRPr="00C03D07" w:rsidRDefault="00470C3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27CF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470C3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CF7" w:rsidTr="00B433FE">
        <w:trPr>
          <w:trHeight w:val="269"/>
        </w:trPr>
        <w:tc>
          <w:tcPr>
            <w:tcW w:w="738" w:type="dxa"/>
          </w:tcPr>
          <w:p w:rsidR="00594FF4" w:rsidRPr="00C03D07" w:rsidRDefault="00470C3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37" w:rsidRDefault="00470C37">
      <w:r>
        <w:separator/>
      </w:r>
    </w:p>
  </w:endnote>
  <w:endnote w:type="continuationSeparator" w:id="0">
    <w:p w:rsidR="00470C37" w:rsidRDefault="0047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70C3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70C37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470C3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104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37" w:rsidRDefault="00470C37">
      <w:r>
        <w:separator/>
      </w:r>
    </w:p>
  </w:footnote>
  <w:footnote w:type="continuationSeparator" w:id="0">
    <w:p w:rsidR="00470C37" w:rsidRDefault="00470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70C3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F5E18E6">
      <w:start w:val="1"/>
      <w:numFmt w:val="decimal"/>
      <w:lvlText w:val="%1."/>
      <w:lvlJc w:val="left"/>
      <w:pPr>
        <w:ind w:left="1440" w:hanging="360"/>
      </w:pPr>
    </w:lvl>
    <w:lvl w:ilvl="1" w:tplc="90FEFA7E" w:tentative="1">
      <w:start w:val="1"/>
      <w:numFmt w:val="lowerLetter"/>
      <w:lvlText w:val="%2."/>
      <w:lvlJc w:val="left"/>
      <w:pPr>
        <w:ind w:left="2160" w:hanging="360"/>
      </w:pPr>
    </w:lvl>
    <w:lvl w:ilvl="2" w:tplc="37B6A5C6" w:tentative="1">
      <w:start w:val="1"/>
      <w:numFmt w:val="lowerRoman"/>
      <w:lvlText w:val="%3."/>
      <w:lvlJc w:val="right"/>
      <w:pPr>
        <w:ind w:left="2880" w:hanging="180"/>
      </w:pPr>
    </w:lvl>
    <w:lvl w:ilvl="3" w:tplc="1DCA3C1A" w:tentative="1">
      <w:start w:val="1"/>
      <w:numFmt w:val="decimal"/>
      <w:lvlText w:val="%4."/>
      <w:lvlJc w:val="left"/>
      <w:pPr>
        <w:ind w:left="3600" w:hanging="360"/>
      </w:pPr>
    </w:lvl>
    <w:lvl w:ilvl="4" w:tplc="2F78622C" w:tentative="1">
      <w:start w:val="1"/>
      <w:numFmt w:val="lowerLetter"/>
      <w:lvlText w:val="%5."/>
      <w:lvlJc w:val="left"/>
      <w:pPr>
        <w:ind w:left="4320" w:hanging="360"/>
      </w:pPr>
    </w:lvl>
    <w:lvl w:ilvl="5" w:tplc="A65CC304" w:tentative="1">
      <w:start w:val="1"/>
      <w:numFmt w:val="lowerRoman"/>
      <w:lvlText w:val="%6."/>
      <w:lvlJc w:val="right"/>
      <w:pPr>
        <w:ind w:left="5040" w:hanging="180"/>
      </w:pPr>
    </w:lvl>
    <w:lvl w:ilvl="6" w:tplc="018CB9DE" w:tentative="1">
      <w:start w:val="1"/>
      <w:numFmt w:val="decimal"/>
      <w:lvlText w:val="%7."/>
      <w:lvlJc w:val="left"/>
      <w:pPr>
        <w:ind w:left="5760" w:hanging="360"/>
      </w:pPr>
    </w:lvl>
    <w:lvl w:ilvl="7" w:tplc="EFA05640" w:tentative="1">
      <w:start w:val="1"/>
      <w:numFmt w:val="lowerLetter"/>
      <w:lvlText w:val="%8."/>
      <w:lvlJc w:val="left"/>
      <w:pPr>
        <w:ind w:left="6480" w:hanging="360"/>
      </w:pPr>
    </w:lvl>
    <w:lvl w:ilvl="8" w:tplc="3F4E0F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089221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C8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3C1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8E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C7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C2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64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65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15629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E01A8C" w:tentative="1">
      <w:start w:val="1"/>
      <w:numFmt w:val="lowerLetter"/>
      <w:lvlText w:val="%2."/>
      <w:lvlJc w:val="left"/>
      <w:pPr>
        <w:ind w:left="1440" w:hanging="360"/>
      </w:pPr>
    </w:lvl>
    <w:lvl w:ilvl="2" w:tplc="BF4A1FA2" w:tentative="1">
      <w:start w:val="1"/>
      <w:numFmt w:val="lowerRoman"/>
      <w:lvlText w:val="%3."/>
      <w:lvlJc w:val="right"/>
      <w:pPr>
        <w:ind w:left="2160" w:hanging="180"/>
      </w:pPr>
    </w:lvl>
    <w:lvl w:ilvl="3" w:tplc="DE0AB108" w:tentative="1">
      <w:start w:val="1"/>
      <w:numFmt w:val="decimal"/>
      <w:lvlText w:val="%4."/>
      <w:lvlJc w:val="left"/>
      <w:pPr>
        <w:ind w:left="2880" w:hanging="360"/>
      </w:pPr>
    </w:lvl>
    <w:lvl w:ilvl="4" w:tplc="205600AA" w:tentative="1">
      <w:start w:val="1"/>
      <w:numFmt w:val="lowerLetter"/>
      <w:lvlText w:val="%5."/>
      <w:lvlJc w:val="left"/>
      <w:pPr>
        <w:ind w:left="3600" w:hanging="360"/>
      </w:pPr>
    </w:lvl>
    <w:lvl w:ilvl="5" w:tplc="C0226F26" w:tentative="1">
      <w:start w:val="1"/>
      <w:numFmt w:val="lowerRoman"/>
      <w:lvlText w:val="%6."/>
      <w:lvlJc w:val="right"/>
      <w:pPr>
        <w:ind w:left="4320" w:hanging="180"/>
      </w:pPr>
    </w:lvl>
    <w:lvl w:ilvl="6" w:tplc="82F8D5F2" w:tentative="1">
      <w:start w:val="1"/>
      <w:numFmt w:val="decimal"/>
      <w:lvlText w:val="%7."/>
      <w:lvlJc w:val="left"/>
      <w:pPr>
        <w:ind w:left="5040" w:hanging="360"/>
      </w:pPr>
    </w:lvl>
    <w:lvl w:ilvl="7" w:tplc="36269B0C" w:tentative="1">
      <w:start w:val="1"/>
      <w:numFmt w:val="lowerLetter"/>
      <w:lvlText w:val="%8."/>
      <w:lvlJc w:val="left"/>
      <w:pPr>
        <w:ind w:left="5760" w:hanging="360"/>
      </w:pPr>
    </w:lvl>
    <w:lvl w:ilvl="8" w:tplc="837EE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D596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C6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80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F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F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61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A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4C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60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DB66A9E">
      <w:start w:val="1"/>
      <w:numFmt w:val="decimal"/>
      <w:lvlText w:val="%1."/>
      <w:lvlJc w:val="left"/>
      <w:pPr>
        <w:ind w:left="1440" w:hanging="360"/>
      </w:pPr>
    </w:lvl>
    <w:lvl w:ilvl="1" w:tplc="8920207C" w:tentative="1">
      <w:start w:val="1"/>
      <w:numFmt w:val="lowerLetter"/>
      <w:lvlText w:val="%2."/>
      <w:lvlJc w:val="left"/>
      <w:pPr>
        <w:ind w:left="2160" w:hanging="360"/>
      </w:pPr>
    </w:lvl>
    <w:lvl w:ilvl="2" w:tplc="95BA7590" w:tentative="1">
      <w:start w:val="1"/>
      <w:numFmt w:val="lowerRoman"/>
      <w:lvlText w:val="%3."/>
      <w:lvlJc w:val="right"/>
      <w:pPr>
        <w:ind w:left="2880" w:hanging="180"/>
      </w:pPr>
    </w:lvl>
    <w:lvl w:ilvl="3" w:tplc="86C23AE6" w:tentative="1">
      <w:start w:val="1"/>
      <w:numFmt w:val="decimal"/>
      <w:lvlText w:val="%4."/>
      <w:lvlJc w:val="left"/>
      <w:pPr>
        <w:ind w:left="3600" w:hanging="360"/>
      </w:pPr>
    </w:lvl>
    <w:lvl w:ilvl="4" w:tplc="DF86CF92" w:tentative="1">
      <w:start w:val="1"/>
      <w:numFmt w:val="lowerLetter"/>
      <w:lvlText w:val="%5."/>
      <w:lvlJc w:val="left"/>
      <w:pPr>
        <w:ind w:left="4320" w:hanging="360"/>
      </w:pPr>
    </w:lvl>
    <w:lvl w:ilvl="5" w:tplc="9F284D2E" w:tentative="1">
      <w:start w:val="1"/>
      <w:numFmt w:val="lowerRoman"/>
      <w:lvlText w:val="%6."/>
      <w:lvlJc w:val="right"/>
      <w:pPr>
        <w:ind w:left="5040" w:hanging="180"/>
      </w:pPr>
    </w:lvl>
    <w:lvl w:ilvl="6" w:tplc="596CE278" w:tentative="1">
      <w:start w:val="1"/>
      <w:numFmt w:val="decimal"/>
      <w:lvlText w:val="%7."/>
      <w:lvlJc w:val="left"/>
      <w:pPr>
        <w:ind w:left="5760" w:hanging="360"/>
      </w:pPr>
    </w:lvl>
    <w:lvl w:ilvl="7" w:tplc="B2A01292" w:tentative="1">
      <w:start w:val="1"/>
      <w:numFmt w:val="lowerLetter"/>
      <w:lvlText w:val="%8."/>
      <w:lvlJc w:val="left"/>
      <w:pPr>
        <w:ind w:left="6480" w:hanging="360"/>
      </w:pPr>
    </w:lvl>
    <w:lvl w:ilvl="8" w:tplc="BC8CF9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6047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5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0E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01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C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89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66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0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C2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02F605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D381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E8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CA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6B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CF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E0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22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00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773A4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84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66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88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3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46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83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4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43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EEDE3B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6C15E6" w:tentative="1">
      <w:start w:val="1"/>
      <w:numFmt w:val="lowerLetter"/>
      <w:lvlText w:val="%2."/>
      <w:lvlJc w:val="left"/>
      <w:pPr>
        <w:ind w:left="1440" w:hanging="360"/>
      </w:pPr>
    </w:lvl>
    <w:lvl w:ilvl="2" w:tplc="62B062DC" w:tentative="1">
      <w:start w:val="1"/>
      <w:numFmt w:val="lowerRoman"/>
      <w:lvlText w:val="%3."/>
      <w:lvlJc w:val="right"/>
      <w:pPr>
        <w:ind w:left="2160" w:hanging="180"/>
      </w:pPr>
    </w:lvl>
    <w:lvl w:ilvl="3" w:tplc="1616C3C4" w:tentative="1">
      <w:start w:val="1"/>
      <w:numFmt w:val="decimal"/>
      <w:lvlText w:val="%4."/>
      <w:lvlJc w:val="left"/>
      <w:pPr>
        <w:ind w:left="2880" w:hanging="360"/>
      </w:pPr>
    </w:lvl>
    <w:lvl w:ilvl="4" w:tplc="EE5A9B2C" w:tentative="1">
      <w:start w:val="1"/>
      <w:numFmt w:val="lowerLetter"/>
      <w:lvlText w:val="%5."/>
      <w:lvlJc w:val="left"/>
      <w:pPr>
        <w:ind w:left="3600" w:hanging="360"/>
      </w:pPr>
    </w:lvl>
    <w:lvl w:ilvl="5" w:tplc="4CCA6B66" w:tentative="1">
      <w:start w:val="1"/>
      <w:numFmt w:val="lowerRoman"/>
      <w:lvlText w:val="%6."/>
      <w:lvlJc w:val="right"/>
      <w:pPr>
        <w:ind w:left="4320" w:hanging="180"/>
      </w:pPr>
    </w:lvl>
    <w:lvl w:ilvl="6" w:tplc="9B5A4A54" w:tentative="1">
      <w:start w:val="1"/>
      <w:numFmt w:val="decimal"/>
      <w:lvlText w:val="%7."/>
      <w:lvlJc w:val="left"/>
      <w:pPr>
        <w:ind w:left="5040" w:hanging="360"/>
      </w:pPr>
    </w:lvl>
    <w:lvl w:ilvl="7" w:tplc="FC1662D4" w:tentative="1">
      <w:start w:val="1"/>
      <w:numFmt w:val="lowerLetter"/>
      <w:lvlText w:val="%8."/>
      <w:lvlJc w:val="left"/>
      <w:pPr>
        <w:ind w:left="5760" w:hanging="360"/>
      </w:pPr>
    </w:lvl>
    <w:lvl w:ilvl="8" w:tplc="F404E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2312DC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7264BD6" w:tentative="1">
      <w:start w:val="1"/>
      <w:numFmt w:val="lowerLetter"/>
      <w:lvlText w:val="%2."/>
      <w:lvlJc w:val="left"/>
      <w:pPr>
        <w:ind w:left="1440" w:hanging="360"/>
      </w:pPr>
    </w:lvl>
    <w:lvl w:ilvl="2" w:tplc="DB1A1650" w:tentative="1">
      <w:start w:val="1"/>
      <w:numFmt w:val="lowerRoman"/>
      <w:lvlText w:val="%3."/>
      <w:lvlJc w:val="right"/>
      <w:pPr>
        <w:ind w:left="2160" w:hanging="180"/>
      </w:pPr>
    </w:lvl>
    <w:lvl w:ilvl="3" w:tplc="5400EFCE" w:tentative="1">
      <w:start w:val="1"/>
      <w:numFmt w:val="decimal"/>
      <w:lvlText w:val="%4."/>
      <w:lvlJc w:val="left"/>
      <w:pPr>
        <w:ind w:left="2880" w:hanging="360"/>
      </w:pPr>
    </w:lvl>
    <w:lvl w:ilvl="4" w:tplc="302C80E8" w:tentative="1">
      <w:start w:val="1"/>
      <w:numFmt w:val="lowerLetter"/>
      <w:lvlText w:val="%5."/>
      <w:lvlJc w:val="left"/>
      <w:pPr>
        <w:ind w:left="3600" w:hanging="360"/>
      </w:pPr>
    </w:lvl>
    <w:lvl w:ilvl="5" w:tplc="CB7CF1BE" w:tentative="1">
      <w:start w:val="1"/>
      <w:numFmt w:val="lowerRoman"/>
      <w:lvlText w:val="%6."/>
      <w:lvlJc w:val="right"/>
      <w:pPr>
        <w:ind w:left="4320" w:hanging="180"/>
      </w:pPr>
    </w:lvl>
    <w:lvl w:ilvl="6" w:tplc="A3B03378" w:tentative="1">
      <w:start w:val="1"/>
      <w:numFmt w:val="decimal"/>
      <w:lvlText w:val="%7."/>
      <w:lvlJc w:val="left"/>
      <w:pPr>
        <w:ind w:left="5040" w:hanging="360"/>
      </w:pPr>
    </w:lvl>
    <w:lvl w:ilvl="7" w:tplc="FCF256CA" w:tentative="1">
      <w:start w:val="1"/>
      <w:numFmt w:val="lowerLetter"/>
      <w:lvlText w:val="%8."/>
      <w:lvlJc w:val="left"/>
      <w:pPr>
        <w:ind w:left="5760" w:hanging="360"/>
      </w:pPr>
    </w:lvl>
    <w:lvl w:ilvl="8" w:tplc="E97AA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44BC5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A9C1A" w:tentative="1">
      <w:start w:val="1"/>
      <w:numFmt w:val="lowerLetter"/>
      <w:lvlText w:val="%2."/>
      <w:lvlJc w:val="left"/>
      <w:pPr>
        <w:ind w:left="1440" w:hanging="360"/>
      </w:pPr>
    </w:lvl>
    <w:lvl w:ilvl="2" w:tplc="17CEA706" w:tentative="1">
      <w:start w:val="1"/>
      <w:numFmt w:val="lowerRoman"/>
      <w:lvlText w:val="%3."/>
      <w:lvlJc w:val="right"/>
      <w:pPr>
        <w:ind w:left="2160" w:hanging="180"/>
      </w:pPr>
    </w:lvl>
    <w:lvl w:ilvl="3" w:tplc="11FC3EC4" w:tentative="1">
      <w:start w:val="1"/>
      <w:numFmt w:val="decimal"/>
      <w:lvlText w:val="%4."/>
      <w:lvlJc w:val="left"/>
      <w:pPr>
        <w:ind w:left="2880" w:hanging="360"/>
      </w:pPr>
    </w:lvl>
    <w:lvl w:ilvl="4" w:tplc="4992C64A" w:tentative="1">
      <w:start w:val="1"/>
      <w:numFmt w:val="lowerLetter"/>
      <w:lvlText w:val="%5."/>
      <w:lvlJc w:val="left"/>
      <w:pPr>
        <w:ind w:left="3600" w:hanging="360"/>
      </w:pPr>
    </w:lvl>
    <w:lvl w:ilvl="5" w:tplc="B374EE7E" w:tentative="1">
      <w:start w:val="1"/>
      <w:numFmt w:val="lowerRoman"/>
      <w:lvlText w:val="%6."/>
      <w:lvlJc w:val="right"/>
      <w:pPr>
        <w:ind w:left="4320" w:hanging="180"/>
      </w:pPr>
    </w:lvl>
    <w:lvl w:ilvl="6" w:tplc="D93A0C70" w:tentative="1">
      <w:start w:val="1"/>
      <w:numFmt w:val="decimal"/>
      <w:lvlText w:val="%7."/>
      <w:lvlJc w:val="left"/>
      <w:pPr>
        <w:ind w:left="5040" w:hanging="360"/>
      </w:pPr>
    </w:lvl>
    <w:lvl w:ilvl="7" w:tplc="744E76DA" w:tentative="1">
      <w:start w:val="1"/>
      <w:numFmt w:val="lowerLetter"/>
      <w:lvlText w:val="%8."/>
      <w:lvlJc w:val="left"/>
      <w:pPr>
        <w:ind w:left="5760" w:hanging="360"/>
      </w:pPr>
    </w:lvl>
    <w:lvl w:ilvl="8" w:tplc="FE722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80E09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7E03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83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26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8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05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CA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E1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29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54C8F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780A94" w:tentative="1">
      <w:start w:val="1"/>
      <w:numFmt w:val="lowerLetter"/>
      <w:lvlText w:val="%2."/>
      <w:lvlJc w:val="left"/>
      <w:pPr>
        <w:ind w:left="1440" w:hanging="360"/>
      </w:pPr>
    </w:lvl>
    <w:lvl w:ilvl="2" w:tplc="4F42ED22" w:tentative="1">
      <w:start w:val="1"/>
      <w:numFmt w:val="lowerRoman"/>
      <w:lvlText w:val="%3."/>
      <w:lvlJc w:val="right"/>
      <w:pPr>
        <w:ind w:left="2160" w:hanging="180"/>
      </w:pPr>
    </w:lvl>
    <w:lvl w:ilvl="3" w:tplc="EEFAAD6A" w:tentative="1">
      <w:start w:val="1"/>
      <w:numFmt w:val="decimal"/>
      <w:lvlText w:val="%4."/>
      <w:lvlJc w:val="left"/>
      <w:pPr>
        <w:ind w:left="2880" w:hanging="360"/>
      </w:pPr>
    </w:lvl>
    <w:lvl w:ilvl="4" w:tplc="53F8E1D4" w:tentative="1">
      <w:start w:val="1"/>
      <w:numFmt w:val="lowerLetter"/>
      <w:lvlText w:val="%5."/>
      <w:lvlJc w:val="left"/>
      <w:pPr>
        <w:ind w:left="3600" w:hanging="360"/>
      </w:pPr>
    </w:lvl>
    <w:lvl w:ilvl="5" w:tplc="1B4EEDCE" w:tentative="1">
      <w:start w:val="1"/>
      <w:numFmt w:val="lowerRoman"/>
      <w:lvlText w:val="%6."/>
      <w:lvlJc w:val="right"/>
      <w:pPr>
        <w:ind w:left="4320" w:hanging="180"/>
      </w:pPr>
    </w:lvl>
    <w:lvl w:ilvl="6" w:tplc="BC827806" w:tentative="1">
      <w:start w:val="1"/>
      <w:numFmt w:val="decimal"/>
      <w:lvlText w:val="%7."/>
      <w:lvlJc w:val="left"/>
      <w:pPr>
        <w:ind w:left="5040" w:hanging="360"/>
      </w:pPr>
    </w:lvl>
    <w:lvl w:ilvl="7" w:tplc="0402FBA6" w:tentative="1">
      <w:start w:val="1"/>
      <w:numFmt w:val="lowerLetter"/>
      <w:lvlText w:val="%8."/>
      <w:lvlJc w:val="left"/>
      <w:pPr>
        <w:ind w:left="5760" w:hanging="360"/>
      </w:pPr>
    </w:lvl>
    <w:lvl w:ilvl="8" w:tplc="ACC0C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CD480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1829AF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BAE8A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A40F82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D24B1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E4E365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1A638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3727E9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3165E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27D25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0C37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7CF7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045B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4F55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khyareddynagam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ittureddy44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87D1-15E7-488B-8266-7D990817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36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DR.ALEKHYA REDDY</cp:lastModifiedBy>
  <cp:revision>3</cp:revision>
  <cp:lastPrinted>2017-11-30T17:51:00Z</cp:lastPrinted>
  <dcterms:created xsi:type="dcterms:W3CDTF">2023-01-27T18:43:00Z</dcterms:created>
  <dcterms:modified xsi:type="dcterms:W3CDTF">2024-04-01T19:52:00Z</dcterms:modified>
</cp:coreProperties>
</file>