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47B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64E7732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B3F72A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C1D96E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63304E5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E4F8B0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C954A1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648E15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4F9F09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390BCC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5"/>
        <w:gridCol w:w="2382"/>
        <w:gridCol w:w="1438"/>
        <w:gridCol w:w="1619"/>
        <w:gridCol w:w="1384"/>
        <w:gridCol w:w="1478"/>
      </w:tblGrid>
      <w:tr w:rsidR="00297F75" w14:paraId="787C20A3" w14:textId="77777777" w:rsidTr="00DA1387">
        <w:tc>
          <w:tcPr>
            <w:tcW w:w="2808" w:type="dxa"/>
          </w:tcPr>
          <w:p w14:paraId="42A7274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19A10A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E7EA6C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BD1B3C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6EBBB8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C8708A2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36304B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8B8E6D4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97F75" w14:paraId="0BE298D1" w14:textId="77777777" w:rsidTr="00DA1387">
        <w:tc>
          <w:tcPr>
            <w:tcW w:w="2808" w:type="dxa"/>
          </w:tcPr>
          <w:p w14:paraId="4CFD144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40107B9" w14:textId="787F1433" w:rsidR="00ED0124" w:rsidRPr="00C03D07" w:rsidRDefault="00802F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 sai Prudhvi kasyap</w:t>
            </w:r>
          </w:p>
        </w:tc>
        <w:tc>
          <w:tcPr>
            <w:tcW w:w="1530" w:type="dxa"/>
          </w:tcPr>
          <w:p w14:paraId="569202B2" w14:textId="488511B6" w:rsidR="00ED0124" w:rsidRPr="00C03D07" w:rsidRDefault="00802F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Bhavana</w:t>
            </w:r>
          </w:p>
        </w:tc>
        <w:tc>
          <w:tcPr>
            <w:tcW w:w="1710" w:type="dxa"/>
          </w:tcPr>
          <w:p w14:paraId="3A7E533C" w14:textId="31F4F8BC" w:rsidR="00ED0124" w:rsidRPr="00C03D07" w:rsidRDefault="00802F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Ira</w:t>
            </w:r>
          </w:p>
        </w:tc>
        <w:tc>
          <w:tcPr>
            <w:tcW w:w="1440" w:type="dxa"/>
          </w:tcPr>
          <w:p w14:paraId="1B4C0635" w14:textId="0C717D2C" w:rsidR="00ED0124" w:rsidRPr="00C03D07" w:rsidRDefault="00802F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Aarya</w:t>
            </w:r>
          </w:p>
        </w:tc>
        <w:tc>
          <w:tcPr>
            <w:tcW w:w="1548" w:type="dxa"/>
          </w:tcPr>
          <w:p w14:paraId="4E96D7D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7F75" w14:paraId="59EFF210" w14:textId="77777777" w:rsidTr="00DA1387">
        <w:tc>
          <w:tcPr>
            <w:tcW w:w="2808" w:type="dxa"/>
          </w:tcPr>
          <w:p w14:paraId="0F0D314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827BF0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D8CB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0225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6F972A" w14:textId="32F114C2" w:rsidR="00ED0124" w:rsidRPr="00C03D07" w:rsidRDefault="00802F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Kasyap</w:t>
            </w:r>
          </w:p>
        </w:tc>
        <w:tc>
          <w:tcPr>
            <w:tcW w:w="1548" w:type="dxa"/>
          </w:tcPr>
          <w:p w14:paraId="1806DA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7F75" w14:paraId="72F69C3E" w14:textId="77777777" w:rsidTr="00DA1387">
        <w:tc>
          <w:tcPr>
            <w:tcW w:w="2808" w:type="dxa"/>
          </w:tcPr>
          <w:p w14:paraId="652632B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5748DB2" w14:textId="7103046F" w:rsidR="00ED0124" w:rsidRPr="00C03D07" w:rsidRDefault="00802F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vellampalli</w:t>
            </w:r>
          </w:p>
        </w:tc>
        <w:tc>
          <w:tcPr>
            <w:tcW w:w="1530" w:type="dxa"/>
          </w:tcPr>
          <w:p w14:paraId="636C98C3" w14:textId="3044D0F1" w:rsidR="00ED0124" w:rsidRPr="00C03D07" w:rsidRDefault="00802F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Gade</w:t>
            </w:r>
          </w:p>
        </w:tc>
        <w:tc>
          <w:tcPr>
            <w:tcW w:w="1710" w:type="dxa"/>
          </w:tcPr>
          <w:p w14:paraId="582D6C65" w14:textId="3F2F4438" w:rsidR="00ED0124" w:rsidRPr="00C03D07" w:rsidRDefault="00802F81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Vellampalli</w:t>
            </w:r>
          </w:p>
        </w:tc>
        <w:tc>
          <w:tcPr>
            <w:tcW w:w="1440" w:type="dxa"/>
          </w:tcPr>
          <w:p w14:paraId="61A44CAF" w14:textId="61ECDEDE" w:rsidR="00ED0124" w:rsidRPr="00C03D07" w:rsidRDefault="00802F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Vellampalli</w:t>
            </w:r>
          </w:p>
        </w:tc>
        <w:tc>
          <w:tcPr>
            <w:tcW w:w="1548" w:type="dxa"/>
          </w:tcPr>
          <w:p w14:paraId="771EC8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7F75" w14:paraId="6F2975D4" w14:textId="77777777" w:rsidTr="00DA1387">
        <w:tc>
          <w:tcPr>
            <w:tcW w:w="2808" w:type="dxa"/>
          </w:tcPr>
          <w:p w14:paraId="79D4DCF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62D3B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5C2C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22E15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2AC5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EAA0D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7F75" w14:paraId="0F34F098" w14:textId="77777777" w:rsidTr="00DA1387">
        <w:tc>
          <w:tcPr>
            <w:tcW w:w="2808" w:type="dxa"/>
          </w:tcPr>
          <w:p w14:paraId="249A2D6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9CD2ED2" w14:textId="6A15A3F2" w:rsidR="00ED0124" w:rsidRPr="00C03D07" w:rsidRDefault="00802F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04/16/1988</w:t>
            </w:r>
          </w:p>
        </w:tc>
        <w:tc>
          <w:tcPr>
            <w:tcW w:w="1530" w:type="dxa"/>
          </w:tcPr>
          <w:p w14:paraId="5F8A1D0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88A7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91B3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9794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7F75" w14:paraId="4B7E966B" w14:textId="77777777" w:rsidTr="00DA1387">
        <w:tc>
          <w:tcPr>
            <w:tcW w:w="2808" w:type="dxa"/>
          </w:tcPr>
          <w:p w14:paraId="7CFEA273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FAB0E9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5A7CA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6D2AC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0EBD9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8BB3D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7F75" w14:paraId="3A653736" w14:textId="77777777" w:rsidTr="00DA1387">
        <w:tc>
          <w:tcPr>
            <w:tcW w:w="2808" w:type="dxa"/>
          </w:tcPr>
          <w:p w14:paraId="525D6EDF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5733F58" w14:textId="5015F571" w:rsidR="007B4551" w:rsidRPr="00C03D07" w:rsidRDefault="00802F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Information Technology</w:t>
            </w:r>
          </w:p>
        </w:tc>
        <w:tc>
          <w:tcPr>
            <w:tcW w:w="1530" w:type="dxa"/>
          </w:tcPr>
          <w:p w14:paraId="1152071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E7857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F87E0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078AD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7F75" w14:paraId="4147DB8B" w14:textId="77777777" w:rsidTr="0002006F">
        <w:trPr>
          <w:trHeight w:val="1007"/>
        </w:trPr>
        <w:tc>
          <w:tcPr>
            <w:tcW w:w="2808" w:type="dxa"/>
          </w:tcPr>
          <w:p w14:paraId="5803F0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A39CEA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6BA9366" w14:textId="1BFB2607" w:rsidR="00226740" w:rsidRPr="00C03D07" w:rsidRDefault="00802F8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3745 Jardine Ln, Cumming, GA 30041</w:t>
            </w:r>
          </w:p>
        </w:tc>
        <w:tc>
          <w:tcPr>
            <w:tcW w:w="1530" w:type="dxa"/>
          </w:tcPr>
          <w:p w14:paraId="3EB56D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3C38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54F1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D0B8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7F75" w14:paraId="6D3C72AA" w14:textId="77777777" w:rsidTr="00DA1387">
        <w:tc>
          <w:tcPr>
            <w:tcW w:w="2808" w:type="dxa"/>
          </w:tcPr>
          <w:p w14:paraId="7CBE426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A07551F" w14:textId="7EBE2433" w:rsidR="007B4551" w:rsidRPr="00C03D07" w:rsidRDefault="00802F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8454533311</w:t>
            </w:r>
          </w:p>
        </w:tc>
        <w:tc>
          <w:tcPr>
            <w:tcW w:w="1530" w:type="dxa"/>
          </w:tcPr>
          <w:p w14:paraId="765954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FCAB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5804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C20B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7F75" w14:paraId="15494399" w14:textId="77777777" w:rsidTr="00DA1387">
        <w:tc>
          <w:tcPr>
            <w:tcW w:w="2808" w:type="dxa"/>
          </w:tcPr>
          <w:p w14:paraId="4307D47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E6E20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ED87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7A05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2F3F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96A5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7F75" w14:paraId="4F2F2937" w14:textId="77777777" w:rsidTr="00DA1387">
        <w:tc>
          <w:tcPr>
            <w:tcW w:w="2808" w:type="dxa"/>
          </w:tcPr>
          <w:p w14:paraId="36B2F3F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A4510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8CA3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6F90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1096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703F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7F75" w14:paraId="0BC9B4E1" w14:textId="77777777" w:rsidTr="00DA1387">
        <w:tc>
          <w:tcPr>
            <w:tcW w:w="2808" w:type="dxa"/>
          </w:tcPr>
          <w:p w14:paraId="5F4D00D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8270EFB" w14:textId="3203FEA9" w:rsidR="007B4551" w:rsidRPr="00C03D07" w:rsidRDefault="00802F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Prudhvi_kasyap@yahoo.com</w:t>
            </w:r>
          </w:p>
        </w:tc>
        <w:tc>
          <w:tcPr>
            <w:tcW w:w="1530" w:type="dxa"/>
          </w:tcPr>
          <w:p w14:paraId="7D766D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6126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14A2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A018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7F75" w14:paraId="275D5F95" w14:textId="77777777" w:rsidTr="00DA1387">
        <w:tc>
          <w:tcPr>
            <w:tcW w:w="2808" w:type="dxa"/>
          </w:tcPr>
          <w:p w14:paraId="542CDE6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585C58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BA9C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2420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062C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F043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7F75" w14:paraId="10C93270" w14:textId="77777777" w:rsidTr="00DA1387">
        <w:tc>
          <w:tcPr>
            <w:tcW w:w="2808" w:type="dxa"/>
          </w:tcPr>
          <w:p w14:paraId="44289DF4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5408490" w14:textId="12AD35AC" w:rsidR="001A2598" w:rsidRPr="00C03D07" w:rsidRDefault="00802F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772A69D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2C568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00035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8BC31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7F75" w14:paraId="05533471" w14:textId="77777777" w:rsidTr="00DA1387">
        <w:tc>
          <w:tcPr>
            <w:tcW w:w="2808" w:type="dxa"/>
          </w:tcPr>
          <w:p w14:paraId="11A0B2AE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CF3755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E919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879C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835B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5E5E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7F75" w14:paraId="6B92EE40" w14:textId="77777777" w:rsidTr="00DA1387">
        <w:tc>
          <w:tcPr>
            <w:tcW w:w="2808" w:type="dxa"/>
          </w:tcPr>
          <w:p w14:paraId="640F8F84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401AB3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F117AC1" w14:textId="2D8C9CC7" w:rsidR="00D92BD1" w:rsidRPr="00C03D07" w:rsidRDefault="00802F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C9EEC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E668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3800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81ED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7F75" w14:paraId="75537510" w14:textId="77777777" w:rsidTr="00DA1387">
        <w:tc>
          <w:tcPr>
            <w:tcW w:w="2808" w:type="dxa"/>
          </w:tcPr>
          <w:p w14:paraId="7ECAFF1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CA805B8" w14:textId="66E6BD7F" w:rsidR="00D92BD1" w:rsidRPr="00C03D07" w:rsidRDefault="00802F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Fed21 2015</w:t>
            </w:r>
          </w:p>
        </w:tc>
        <w:tc>
          <w:tcPr>
            <w:tcW w:w="1530" w:type="dxa"/>
          </w:tcPr>
          <w:p w14:paraId="64F035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5041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F529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4B93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7F75" w14:paraId="2B5AEA5B" w14:textId="77777777" w:rsidTr="00DA1387">
        <w:tc>
          <w:tcPr>
            <w:tcW w:w="2808" w:type="dxa"/>
          </w:tcPr>
          <w:p w14:paraId="1DBECFA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3C307E8D" w14:textId="52CE3055" w:rsidR="00D92BD1" w:rsidRPr="00C03D07" w:rsidRDefault="00802F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2B73B50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F3894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E75A0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76104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7F75" w14:paraId="4E6A06E4" w14:textId="77777777" w:rsidTr="00DA1387">
        <w:tc>
          <w:tcPr>
            <w:tcW w:w="2808" w:type="dxa"/>
          </w:tcPr>
          <w:p w14:paraId="59DD5D0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C46C9AF" w14:textId="6EFE3F1B" w:rsidR="00D92BD1" w:rsidRPr="00C03D07" w:rsidRDefault="00802F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2B406E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78CA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FB2FA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6136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7F75" w14:paraId="32F8C482" w14:textId="77777777" w:rsidTr="00DA1387">
        <w:tc>
          <w:tcPr>
            <w:tcW w:w="2808" w:type="dxa"/>
          </w:tcPr>
          <w:p w14:paraId="54973F0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959E674" w14:textId="37BDC323" w:rsidR="00D92BD1" w:rsidRPr="00C03D07" w:rsidRDefault="00802F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8EAD41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D782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B249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AE90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7F75" w14:paraId="10354476" w14:textId="77777777" w:rsidTr="00DA1387">
        <w:tc>
          <w:tcPr>
            <w:tcW w:w="2808" w:type="dxa"/>
          </w:tcPr>
          <w:p w14:paraId="0C976E9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87B708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97B4D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00995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08135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DA13C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69018E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117BB3E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677204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31D123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97F75" w14:paraId="62B6A5E2" w14:textId="77777777" w:rsidTr="00797DEB">
        <w:tc>
          <w:tcPr>
            <w:tcW w:w="2203" w:type="dxa"/>
          </w:tcPr>
          <w:p w14:paraId="6D508F1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68E274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6863C1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6BC220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A7196E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97F75" w14:paraId="38C0838A" w14:textId="77777777" w:rsidTr="00797DEB">
        <w:tc>
          <w:tcPr>
            <w:tcW w:w="2203" w:type="dxa"/>
          </w:tcPr>
          <w:p w14:paraId="1406AF03" w14:textId="71D39E18" w:rsidR="006D1F7A" w:rsidRPr="00C03D07" w:rsidRDefault="00802F8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Ira Vellampalli</w:t>
            </w:r>
          </w:p>
        </w:tc>
        <w:tc>
          <w:tcPr>
            <w:tcW w:w="2203" w:type="dxa"/>
          </w:tcPr>
          <w:p w14:paraId="5F74CCBF" w14:textId="11A9C060" w:rsidR="006D1F7A" w:rsidRPr="00C03D07" w:rsidRDefault="00802F8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Carrington Academy</w:t>
            </w:r>
          </w:p>
        </w:tc>
        <w:tc>
          <w:tcPr>
            <w:tcW w:w="2203" w:type="dxa"/>
          </w:tcPr>
          <w:p w14:paraId="1EDFA0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41330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415756" w14:textId="71003413" w:rsidR="006D1F7A" w:rsidRPr="00C03D07" w:rsidRDefault="00802F8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4000</w:t>
            </w:r>
          </w:p>
        </w:tc>
      </w:tr>
      <w:tr w:rsidR="00297F75" w14:paraId="207F4ECA" w14:textId="77777777" w:rsidTr="00797DEB">
        <w:tc>
          <w:tcPr>
            <w:tcW w:w="2203" w:type="dxa"/>
          </w:tcPr>
          <w:p w14:paraId="4C8324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16FE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3A7B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5A0ED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B359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7F75" w14:paraId="7543D6FF" w14:textId="77777777" w:rsidTr="00797DEB">
        <w:tc>
          <w:tcPr>
            <w:tcW w:w="2203" w:type="dxa"/>
          </w:tcPr>
          <w:p w14:paraId="4EFE69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29314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454F8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ACCCE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1A62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69BE6A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5ED665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F7D171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CEB994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56352E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6FCD7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2A49D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297F75" w14:paraId="2DFDD9B3" w14:textId="77777777" w:rsidTr="00D90155">
        <w:trPr>
          <w:trHeight w:val="324"/>
        </w:trPr>
        <w:tc>
          <w:tcPr>
            <w:tcW w:w="7675" w:type="dxa"/>
            <w:gridSpan w:val="2"/>
          </w:tcPr>
          <w:p w14:paraId="2B6071E3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97F75" w14:paraId="6CA520FB" w14:textId="77777777" w:rsidTr="00D90155">
        <w:trPr>
          <w:trHeight w:val="314"/>
        </w:trPr>
        <w:tc>
          <w:tcPr>
            <w:tcW w:w="2545" w:type="dxa"/>
          </w:tcPr>
          <w:p w14:paraId="7E95766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6EC271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F75" w14:paraId="598116A9" w14:textId="77777777" w:rsidTr="00D90155">
        <w:trPr>
          <w:trHeight w:val="324"/>
        </w:trPr>
        <w:tc>
          <w:tcPr>
            <w:tcW w:w="2545" w:type="dxa"/>
          </w:tcPr>
          <w:p w14:paraId="15EF25C9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289596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A368B0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F75" w14:paraId="07F70643" w14:textId="77777777" w:rsidTr="00D90155">
        <w:trPr>
          <w:trHeight w:val="324"/>
        </w:trPr>
        <w:tc>
          <w:tcPr>
            <w:tcW w:w="2545" w:type="dxa"/>
          </w:tcPr>
          <w:p w14:paraId="484F404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3622A2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F75" w14:paraId="096E7C44" w14:textId="77777777" w:rsidTr="00D90155">
        <w:trPr>
          <w:trHeight w:val="340"/>
        </w:trPr>
        <w:tc>
          <w:tcPr>
            <w:tcW w:w="2545" w:type="dxa"/>
          </w:tcPr>
          <w:p w14:paraId="2AB7FCC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F68255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F75" w14:paraId="2C6A3C64" w14:textId="77777777" w:rsidTr="00D90155">
        <w:trPr>
          <w:trHeight w:val="340"/>
        </w:trPr>
        <w:tc>
          <w:tcPr>
            <w:tcW w:w="2545" w:type="dxa"/>
          </w:tcPr>
          <w:p w14:paraId="6EA1EC9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4FDEC9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9B928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550585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6592C7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0C9B1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CA5A4F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B707E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B5FC4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9C432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C9FA3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9063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3697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6155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0EFA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9A5F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6071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FD94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43B6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B38D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403A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05D3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8FC3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5CEA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A533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A6C8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55D0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210B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CF42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2F0A4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A9B66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5C8911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A733E9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348D1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51525E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75B455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37FE63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CAF63A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F8F0D2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97F75" w14:paraId="4DEB5252" w14:textId="77777777" w:rsidTr="001D05D6">
        <w:trPr>
          <w:trHeight w:val="398"/>
        </w:trPr>
        <w:tc>
          <w:tcPr>
            <w:tcW w:w="5148" w:type="dxa"/>
            <w:gridSpan w:val="4"/>
          </w:tcPr>
          <w:p w14:paraId="1DF88B4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304E5A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97F75" w14:paraId="2C732289" w14:textId="77777777" w:rsidTr="001D05D6">
        <w:trPr>
          <w:trHeight w:val="383"/>
        </w:trPr>
        <w:tc>
          <w:tcPr>
            <w:tcW w:w="5148" w:type="dxa"/>
            <w:gridSpan w:val="4"/>
          </w:tcPr>
          <w:p w14:paraId="57C1EA0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53C115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97F75" w14:paraId="566F943F" w14:textId="77777777" w:rsidTr="001D05D6">
        <w:trPr>
          <w:trHeight w:val="404"/>
        </w:trPr>
        <w:tc>
          <w:tcPr>
            <w:tcW w:w="918" w:type="dxa"/>
          </w:tcPr>
          <w:p w14:paraId="58009E0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ABAB46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7A8A3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B97058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BBCEE4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A0EF86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B5B9D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4B7C47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8F839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5BA604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A0BD3C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2C7CF7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02447" w14:paraId="2DEA272D" w14:textId="77777777" w:rsidTr="001D05D6">
        <w:trPr>
          <w:trHeight w:val="622"/>
        </w:trPr>
        <w:tc>
          <w:tcPr>
            <w:tcW w:w="918" w:type="dxa"/>
          </w:tcPr>
          <w:p w14:paraId="11972AAD" w14:textId="77777777" w:rsidR="00902447" w:rsidRPr="00C03D07" w:rsidRDefault="00902447" w:rsidP="0090244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6F4CF700" w14:textId="55C1E7FB" w:rsidR="00902447" w:rsidRPr="00C03D07" w:rsidRDefault="00902447" w:rsidP="009024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76ACB821" w14:textId="5F62F9CA" w:rsidR="00902447" w:rsidRPr="00C03D07" w:rsidRDefault="00902447" w:rsidP="009024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5B20B103" w14:textId="1D57355D" w:rsidR="00902447" w:rsidRPr="00C03D07" w:rsidRDefault="00902447" w:rsidP="009024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1033B701" w14:textId="77777777" w:rsidR="00902447" w:rsidRPr="00C03D07" w:rsidRDefault="00902447" w:rsidP="0090244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2B005EF5" w14:textId="32952974" w:rsidR="00902447" w:rsidRPr="00C03D07" w:rsidRDefault="00902447" w:rsidP="0090244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48479C51" w14:textId="1F641824" w:rsidR="00902447" w:rsidRPr="00C03D07" w:rsidRDefault="00902447" w:rsidP="0090244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7E44BBEB" w14:textId="5DFEDE1D" w:rsidR="00902447" w:rsidRPr="00C03D07" w:rsidRDefault="00902447" w:rsidP="0090244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902447" w14:paraId="2C730C42" w14:textId="77777777" w:rsidTr="001D05D6">
        <w:trPr>
          <w:trHeight w:val="592"/>
        </w:trPr>
        <w:tc>
          <w:tcPr>
            <w:tcW w:w="918" w:type="dxa"/>
          </w:tcPr>
          <w:p w14:paraId="0AEDA61E" w14:textId="77777777" w:rsidR="00902447" w:rsidRPr="00C03D07" w:rsidRDefault="00902447" w:rsidP="0090244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5A0A8C49" w14:textId="76D43FAB" w:rsidR="00902447" w:rsidRPr="00C03D07" w:rsidRDefault="00902447" w:rsidP="009024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61B4BFFB" w14:textId="141B9D41" w:rsidR="00902447" w:rsidRPr="00C03D07" w:rsidRDefault="00902447" w:rsidP="009024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6E35FCDD" w14:textId="192118AC" w:rsidR="00902447" w:rsidRPr="00C03D07" w:rsidRDefault="00902447" w:rsidP="009024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8328DB7" w14:textId="77777777" w:rsidR="00902447" w:rsidRPr="00C03D07" w:rsidRDefault="00902447" w:rsidP="0090244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367380D2" w14:textId="159BF1DA" w:rsidR="00902447" w:rsidRPr="00C03D07" w:rsidRDefault="00902447" w:rsidP="0090244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0821BBE1" w14:textId="42CBE61E" w:rsidR="00902447" w:rsidRPr="00C03D07" w:rsidRDefault="00902447" w:rsidP="0090244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1315413" w14:textId="1A99593F" w:rsidR="00902447" w:rsidRPr="00C03D07" w:rsidRDefault="00902447" w:rsidP="0090244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902447" w14:paraId="15B8FDE5" w14:textId="77777777" w:rsidTr="001D05D6">
        <w:trPr>
          <w:trHeight w:val="592"/>
        </w:trPr>
        <w:tc>
          <w:tcPr>
            <w:tcW w:w="918" w:type="dxa"/>
          </w:tcPr>
          <w:p w14:paraId="54AA1206" w14:textId="77777777" w:rsidR="00902447" w:rsidRPr="00C03D07" w:rsidRDefault="00902447" w:rsidP="0090244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B82460D" w14:textId="3101BBD1" w:rsidR="00902447" w:rsidRPr="00C03D07" w:rsidRDefault="00902447" w:rsidP="009024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6FC61A57" w14:textId="0932307F" w:rsidR="00902447" w:rsidRPr="00C03D07" w:rsidRDefault="00902447" w:rsidP="009024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1DED6F99" w14:textId="434DCB15" w:rsidR="00902447" w:rsidRPr="00C03D07" w:rsidRDefault="00902447" w:rsidP="009024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38DEFAF4" w14:textId="77777777" w:rsidR="00902447" w:rsidRPr="00C03D07" w:rsidRDefault="00902447" w:rsidP="0090244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D4E2939" w14:textId="1A9A0094" w:rsidR="00902447" w:rsidRPr="00C03D07" w:rsidRDefault="00902447" w:rsidP="0090244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1A904D98" w14:textId="035411D5" w:rsidR="00902447" w:rsidRPr="00C03D07" w:rsidRDefault="00902447" w:rsidP="0090244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2CFD8A8D" w14:textId="3C742CA1" w:rsidR="00902447" w:rsidRPr="00C03D07" w:rsidRDefault="00902447" w:rsidP="0090244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14:paraId="74F0F64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B251BEB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297F75" w14:paraId="045B7FE0" w14:textId="77777777" w:rsidTr="00B433FE">
        <w:trPr>
          <w:trHeight w:val="683"/>
        </w:trPr>
        <w:tc>
          <w:tcPr>
            <w:tcW w:w="1638" w:type="dxa"/>
          </w:tcPr>
          <w:p w14:paraId="39ACF8A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BCB5F2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40D4DA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D67EEC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73F571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3FC628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297F75" w14:paraId="252908CF" w14:textId="77777777" w:rsidTr="00B433FE">
        <w:trPr>
          <w:trHeight w:val="291"/>
        </w:trPr>
        <w:tc>
          <w:tcPr>
            <w:tcW w:w="1638" w:type="dxa"/>
          </w:tcPr>
          <w:p w14:paraId="454570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403F8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76042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2D1DA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CAEA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E992B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F75" w14:paraId="62501D10" w14:textId="77777777" w:rsidTr="00B433FE">
        <w:trPr>
          <w:trHeight w:val="291"/>
        </w:trPr>
        <w:tc>
          <w:tcPr>
            <w:tcW w:w="1638" w:type="dxa"/>
          </w:tcPr>
          <w:p w14:paraId="3243AA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8EAAD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E1BC9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B11F1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A5C9D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1478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77E1AE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297F75" w14:paraId="7F88A66F" w14:textId="77777777" w:rsidTr="00B433FE">
        <w:trPr>
          <w:trHeight w:val="773"/>
        </w:trPr>
        <w:tc>
          <w:tcPr>
            <w:tcW w:w="2448" w:type="dxa"/>
          </w:tcPr>
          <w:p w14:paraId="3019952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07B8A7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E7C429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0134D4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297F75" w14:paraId="37A1249A" w14:textId="77777777" w:rsidTr="00B433FE">
        <w:trPr>
          <w:trHeight w:val="428"/>
        </w:trPr>
        <w:tc>
          <w:tcPr>
            <w:tcW w:w="2448" w:type="dxa"/>
          </w:tcPr>
          <w:p w14:paraId="3865E404" w14:textId="561CA37D" w:rsidR="007C5320" w:rsidRPr="00C03D07" w:rsidRDefault="009024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4700</w:t>
            </w:r>
          </w:p>
        </w:tc>
        <w:tc>
          <w:tcPr>
            <w:tcW w:w="2610" w:type="dxa"/>
          </w:tcPr>
          <w:p w14:paraId="37E940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A4CE6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32D30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05EC81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A4EF26B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97F75" w14:paraId="5F5DED9F" w14:textId="77777777" w:rsidTr="004B23E9">
        <w:trPr>
          <w:trHeight w:val="825"/>
        </w:trPr>
        <w:tc>
          <w:tcPr>
            <w:tcW w:w="2538" w:type="dxa"/>
          </w:tcPr>
          <w:p w14:paraId="51B6DFB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FB252F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724B60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666FEB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84738E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97F75" w14:paraId="40B84CD6" w14:textId="77777777" w:rsidTr="004B23E9">
        <w:trPr>
          <w:trHeight w:val="275"/>
        </w:trPr>
        <w:tc>
          <w:tcPr>
            <w:tcW w:w="2538" w:type="dxa"/>
          </w:tcPr>
          <w:p w14:paraId="3171DD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84C6C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6D9C0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AB44A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1A3B7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F75" w14:paraId="09D53EC6" w14:textId="77777777" w:rsidTr="004B23E9">
        <w:trPr>
          <w:trHeight w:val="275"/>
        </w:trPr>
        <w:tc>
          <w:tcPr>
            <w:tcW w:w="2538" w:type="dxa"/>
          </w:tcPr>
          <w:p w14:paraId="79688C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EC87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258C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E87C7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9F868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F75" w14:paraId="0F6FE269" w14:textId="77777777" w:rsidTr="004B23E9">
        <w:trPr>
          <w:trHeight w:val="292"/>
        </w:trPr>
        <w:tc>
          <w:tcPr>
            <w:tcW w:w="2538" w:type="dxa"/>
          </w:tcPr>
          <w:p w14:paraId="54D5D7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AC090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865C18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2BEA187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6477C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F75" w14:paraId="0B0B51B0" w14:textId="77777777" w:rsidTr="00044B40">
        <w:trPr>
          <w:trHeight w:val="557"/>
        </w:trPr>
        <w:tc>
          <w:tcPr>
            <w:tcW w:w="2538" w:type="dxa"/>
          </w:tcPr>
          <w:p w14:paraId="524D93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127A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DF85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A1DED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92B7A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40252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81CFC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4979D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D33F9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A3BB8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932EC22">
          <v:roundrect id="_x0000_s2050" style="position:absolute;margin-left:-6.75pt;margin-top:1.3pt;width:549pt;height:67.3pt;z-index:1" arcsize="10923f">
            <v:textbox>
              <w:txbxContent>
                <w:p w14:paraId="76189C66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2934DCFB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C0E609F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D11FBD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F6C2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9AAF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4984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7B64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D549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6185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5D3E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3A6C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0D6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CE90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78F2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F17B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0A95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1E47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B73C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65C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263B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D618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69E3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36EF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9047DE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199A727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EAE2BA1">
          <v:roundrect id="_x0000_s2052" style="position:absolute;margin-left:244.5pt;margin-top:.35pt;width:63.75pt;height:15pt;z-index:2" arcsize="10923f"/>
        </w:pict>
      </w:r>
    </w:p>
    <w:p w14:paraId="0A21D5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F96C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BB1F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A338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B492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6A19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F77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809B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ED4A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4CE1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6D5A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3160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CF0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E780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2F8F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AAD9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5482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30F1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B94E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145F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A4DB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7C48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0646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C4A7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6678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830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B997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FFFF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F45F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FE1E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E729B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39371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42C4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226F7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1BD8E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5C6B6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925B9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D16B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089E3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A9B4A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83AE3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BEC46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81702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B8154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153CD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CB6A6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BDE60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2DA67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5888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7F9C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9B24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CCE6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BB78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175D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65BE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53E9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366E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2AA0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4EE7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1A23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BE74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297F75" w14:paraId="4DFFB20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695703E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97F75" w14:paraId="02828DAA" w14:textId="77777777" w:rsidTr="0030732B">
        <w:trPr>
          <w:trHeight w:val="533"/>
        </w:trPr>
        <w:tc>
          <w:tcPr>
            <w:tcW w:w="738" w:type="dxa"/>
          </w:tcPr>
          <w:p w14:paraId="655E40B0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BE480F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8348C8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300CAC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06FE7B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018625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97F75" w14:paraId="2BA2B16B" w14:textId="77777777" w:rsidTr="0030732B">
        <w:trPr>
          <w:trHeight w:val="266"/>
        </w:trPr>
        <w:tc>
          <w:tcPr>
            <w:tcW w:w="738" w:type="dxa"/>
          </w:tcPr>
          <w:p w14:paraId="65815A3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E6FF22A" w14:textId="1B5889F8" w:rsidR="008F53D7" w:rsidRPr="00C03D07" w:rsidRDefault="0090244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Mahalaxmi temple</w:t>
            </w:r>
          </w:p>
        </w:tc>
        <w:tc>
          <w:tcPr>
            <w:tcW w:w="1625" w:type="dxa"/>
          </w:tcPr>
          <w:p w14:paraId="17AA067C" w14:textId="701B282F" w:rsidR="008F53D7" w:rsidRPr="00C03D07" w:rsidRDefault="0090244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443" w:type="dxa"/>
          </w:tcPr>
          <w:p w14:paraId="70C772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E854B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A9E07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F75" w14:paraId="57CFD113" w14:textId="77777777" w:rsidTr="0030732B">
        <w:trPr>
          <w:trHeight w:val="266"/>
        </w:trPr>
        <w:tc>
          <w:tcPr>
            <w:tcW w:w="738" w:type="dxa"/>
          </w:tcPr>
          <w:p w14:paraId="1B7D10B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7F620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843220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27DA6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95E318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D9E95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F75" w14:paraId="57E546D7" w14:textId="77777777" w:rsidTr="0030732B">
        <w:trPr>
          <w:trHeight w:val="266"/>
        </w:trPr>
        <w:tc>
          <w:tcPr>
            <w:tcW w:w="738" w:type="dxa"/>
          </w:tcPr>
          <w:p w14:paraId="5A949B2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211B596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C7003B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04BADF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25CD94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F096E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F75" w14:paraId="00A24C7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1DB7CC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C4F7E05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D5CA2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DECB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3C31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472C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7D18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2347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7C58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4B63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2EA7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EDB0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8F7013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297F75" w14:paraId="56417D10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0CB672A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297F75" w14:paraId="72607B7F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967C1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C7B154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8EC009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0DF526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526855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7B4C37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CBB23F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297F75" w14:paraId="6195624E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7A6EA8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234D089" w14:textId="630B2F90" w:rsidR="007C5320" w:rsidRPr="00C03D07" w:rsidRDefault="009024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</w:t>
            </w:r>
          </w:p>
        </w:tc>
        <w:tc>
          <w:tcPr>
            <w:tcW w:w="1186" w:type="dxa"/>
            <w:shd w:val="clear" w:color="auto" w:fill="auto"/>
          </w:tcPr>
          <w:p w14:paraId="3F30C374" w14:textId="6F0D6E67" w:rsidR="007C5320" w:rsidRPr="00C03D07" w:rsidRDefault="009024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2023, Model y</w:t>
            </w:r>
          </w:p>
        </w:tc>
        <w:tc>
          <w:tcPr>
            <w:tcW w:w="1971" w:type="dxa"/>
            <w:shd w:val="clear" w:color="auto" w:fill="auto"/>
          </w:tcPr>
          <w:p w14:paraId="4CC70F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B97B6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6494F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56A14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F75" w14:paraId="1CB088B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AE9479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26D46DA" w14:textId="47A97B7C" w:rsidR="007C5320" w:rsidRPr="00C03D07" w:rsidRDefault="009024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Odyssey</w:t>
            </w:r>
          </w:p>
        </w:tc>
        <w:tc>
          <w:tcPr>
            <w:tcW w:w="1186" w:type="dxa"/>
            <w:shd w:val="clear" w:color="auto" w:fill="auto"/>
          </w:tcPr>
          <w:p w14:paraId="5543D37D" w14:textId="5DE2C6BE" w:rsidR="007C5320" w:rsidRPr="00C03D07" w:rsidRDefault="009024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2023, Sport</w:t>
            </w:r>
          </w:p>
        </w:tc>
        <w:tc>
          <w:tcPr>
            <w:tcW w:w="1971" w:type="dxa"/>
            <w:shd w:val="clear" w:color="auto" w:fill="auto"/>
          </w:tcPr>
          <w:p w14:paraId="261548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986DF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64B1D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AB429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F75" w14:paraId="70124DD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B7A131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53B83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7314C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94513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A1A24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80814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8F73D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41ABD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7694213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5C18A1E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297F75" w14:paraId="644A6357" w14:textId="77777777" w:rsidTr="00B433FE">
        <w:trPr>
          <w:trHeight w:val="527"/>
        </w:trPr>
        <w:tc>
          <w:tcPr>
            <w:tcW w:w="3135" w:type="dxa"/>
          </w:tcPr>
          <w:p w14:paraId="3806F97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7E9C79E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3FD9DE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39FCB6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297F75" w14:paraId="3889D52E" w14:textId="77777777" w:rsidTr="00B433FE">
        <w:trPr>
          <w:trHeight w:val="250"/>
        </w:trPr>
        <w:tc>
          <w:tcPr>
            <w:tcW w:w="3135" w:type="dxa"/>
          </w:tcPr>
          <w:p w14:paraId="14D1DA4C" w14:textId="55552B7E" w:rsidR="007C5320" w:rsidRPr="00C03D07" w:rsidRDefault="00902447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2062" w:type="dxa"/>
          </w:tcPr>
          <w:p w14:paraId="51B059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56066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E4CEF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97F75" w14:paraId="55C49B33" w14:textId="77777777" w:rsidTr="00B433FE">
        <w:trPr>
          <w:trHeight w:val="264"/>
        </w:trPr>
        <w:tc>
          <w:tcPr>
            <w:tcW w:w="3135" w:type="dxa"/>
          </w:tcPr>
          <w:p w14:paraId="1AC4227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16B50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D098D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27F39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97F75" w14:paraId="12E89B11" w14:textId="77777777" w:rsidTr="00B433FE">
        <w:trPr>
          <w:trHeight w:val="250"/>
        </w:trPr>
        <w:tc>
          <w:tcPr>
            <w:tcW w:w="3135" w:type="dxa"/>
          </w:tcPr>
          <w:p w14:paraId="7282E7E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306F3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CA69E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F2D96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97F75" w14:paraId="27C58F32" w14:textId="77777777" w:rsidTr="00B433FE">
        <w:trPr>
          <w:trHeight w:val="264"/>
        </w:trPr>
        <w:tc>
          <w:tcPr>
            <w:tcW w:w="3135" w:type="dxa"/>
          </w:tcPr>
          <w:p w14:paraId="0091A1F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E000C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2FE90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B055C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113348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8D2DDD5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97F75" w14:paraId="58658ED0" w14:textId="77777777" w:rsidTr="00B433FE">
        <w:tc>
          <w:tcPr>
            <w:tcW w:w="9198" w:type="dxa"/>
          </w:tcPr>
          <w:p w14:paraId="0C95167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E8B7D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297F75" w14:paraId="77CBFE8E" w14:textId="77777777" w:rsidTr="00B433FE">
        <w:tc>
          <w:tcPr>
            <w:tcW w:w="9198" w:type="dxa"/>
          </w:tcPr>
          <w:p w14:paraId="4B24B8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AD9FD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7F75" w14:paraId="4D2D9346" w14:textId="77777777" w:rsidTr="00B433FE">
        <w:tc>
          <w:tcPr>
            <w:tcW w:w="9198" w:type="dxa"/>
          </w:tcPr>
          <w:p w14:paraId="67F17CB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649ED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7F75" w14:paraId="4BA0E2AA" w14:textId="77777777" w:rsidTr="00B433FE">
        <w:tc>
          <w:tcPr>
            <w:tcW w:w="9198" w:type="dxa"/>
          </w:tcPr>
          <w:p w14:paraId="6877CC34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6E1D6A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30F5D1B7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17B20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624637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D0949B6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85DB7D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97F75" w14:paraId="7D03B8F2" w14:textId="77777777" w:rsidTr="007C5320">
        <w:tc>
          <w:tcPr>
            <w:tcW w:w="1106" w:type="dxa"/>
            <w:shd w:val="clear" w:color="auto" w:fill="auto"/>
          </w:tcPr>
          <w:p w14:paraId="5E627C2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3420E8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1835396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CE6DEE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002629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68E164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3FA45B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03514AB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0ACCC3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02228A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97D752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97F75" w14:paraId="1709534A" w14:textId="77777777" w:rsidTr="007C5320">
        <w:tc>
          <w:tcPr>
            <w:tcW w:w="1106" w:type="dxa"/>
            <w:shd w:val="clear" w:color="auto" w:fill="auto"/>
          </w:tcPr>
          <w:p w14:paraId="12DB18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A3743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52A503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353B72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DA5377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64DBF3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FACE1B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65D042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975F7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D96A3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F75" w14:paraId="75E8A116" w14:textId="77777777" w:rsidTr="007C5320">
        <w:tc>
          <w:tcPr>
            <w:tcW w:w="1106" w:type="dxa"/>
            <w:shd w:val="clear" w:color="auto" w:fill="auto"/>
          </w:tcPr>
          <w:p w14:paraId="5BCCEF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00F2B3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0F90CB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D6A4D8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22D2DF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A48B1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1CB56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0C327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9DD84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21E0D1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78CD9D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D74ED5B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9C29680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9146931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297F75" w14:paraId="24A5DAA9" w14:textId="77777777" w:rsidTr="00B433FE">
        <w:tc>
          <w:tcPr>
            <w:tcW w:w="3456" w:type="dxa"/>
            <w:shd w:val="clear" w:color="auto" w:fill="auto"/>
          </w:tcPr>
          <w:p w14:paraId="7F145B9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B0A5AB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746F46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81BBA3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AC28CF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297F75" w14:paraId="0FDD25E3" w14:textId="77777777" w:rsidTr="00B433FE">
        <w:tc>
          <w:tcPr>
            <w:tcW w:w="3456" w:type="dxa"/>
            <w:shd w:val="clear" w:color="auto" w:fill="auto"/>
          </w:tcPr>
          <w:p w14:paraId="09C24876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D6279C8" w14:textId="6DD51590" w:rsidR="007C5320" w:rsidRPr="004B23E9" w:rsidRDefault="0090244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None</w:t>
            </w:r>
          </w:p>
        </w:tc>
        <w:tc>
          <w:tcPr>
            <w:tcW w:w="1843" w:type="dxa"/>
            <w:shd w:val="clear" w:color="auto" w:fill="auto"/>
          </w:tcPr>
          <w:p w14:paraId="45E6E0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534BA3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2D852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7F75" w14:paraId="20A8A05F" w14:textId="77777777" w:rsidTr="00B433FE">
        <w:tc>
          <w:tcPr>
            <w:tcW w:w="3456" w:type="dxa"/>
            <w:shd w:val="clear" w:color="auto" w:fill="auto"/>
          </w:tcPr>
          <w:p w14:paraId="3203365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0490013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B94A9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13864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B78498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01D336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B4AD168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05089C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CC371D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0F2FBF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4B8A65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AD33F1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52902A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15735E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9BACC9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E4753C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1661B5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97F75" w14:paraId="460A6629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5332474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97F75" w14:paraId="2712ED0B" w14:textId="77777777" w:rsidTr="00B433FE">
        <w:trPr>
          <w:trHeight w:val="263"/>
        </w:trPr>
        <w:tc>
          <w:tcPr>
            <w:tcW w:w="6880" w:type="dxa"/>
          </w:tcPr>
          <w:p w14:paraId="17FDFBA7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5ABF77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141096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97F75" w14:paraId="57BF3A5C" w14:textId="77777777" w:rsidTr="00B433FE">
        <w:trPr>
          <w:trHeight w:val="263"/>
        </w:trPr>
        <w:tc>
          <w:tcPr>
            <w:tcW w:w="6880" w:type="dxa"/>
          </w:tcPr>
          <w:p w14:paraId="1C1C88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D9C38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2BE3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F75" w14:paraId="7EBB722F" w14:textId="77777777" w:rsidTr="00B433FE">
        <w:trPr>
          <w:trHeight w:val="301"/>
        </w:trPr>
        <w:tc>
          <w:tcPr>
            <w:tcW w:w="6880" w:type="dxa"/>
          </w:tcPr>
          <w:p w14:paraId="5E2EBCC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20C10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D1B2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F75" w14:paraId="1A9D8EFA" w14:textId="77777777" w:rsidTr="00B433FE">
        <w:trPr>
          <w:trHeight w:val="263"/>
        </w:trPr>
        <w:tc>
          <w:tcPr>
            <w:tcW w:w="6880" w:type="dxa"/>
          </w:tcPr>
          <w:p w14:paraId="7818604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A331A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5961B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F75" w14:paraId="7391363A" w14:textId="77777777" w:rsidTr="00B433FE">
        <w:trPr>
          <w:trHeight w:val="250"/>
        </w:trPr>
        <w:tc>
          <w:tcPr>
            <w:tcW w:w="6880" w:type="dxa"/>
          </w:tcPr>
          <w:p w14:paraId="2982C99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197C65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44EE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F75" w14:paraId="36DF93FF" w14:textId="77777777" w:rsidTr="00B433FE">
        <w:trPr>
          <w:trHeight w:val="263"/>
        </w:trPr>
        <w:tc>
          <w:tcPr>
            <w:tcW w:w="6880" w:type="dxa"/>
          </w:tcPr>
          <w:p w14:paraId="24DA328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1D033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6182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F75" w14:paraId="7AE0A5D4" w14:textId="77777777" w:rsidTr="00B433FE">
        <w:trPr>
          <w:trHeight w:val="275"/>
        </w:trPr>
        <w:tc>
          <w:tcPr>
            <w:tcW w:w="6880" w:type="dxa"/>
          </w:tcPr>
          <w:p w14:paraId="3A3D735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27F3C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31AD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F75" w14:paraId="3F7B79A5" w14:textId="77777777" w:rsidTr="00B433FE">
        <w:trPr>
          <w:trHeight w:val="275"/>
        </w:trPr>
        <w:tc>
          <w:tcPr>
            <w:tcW w:w="6880" w:type="dxa"/>
          </w:tcPr>
          <w:p w14:paraId="1746AA0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CF4C9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D38A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F67944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0972D19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97F75" w14:paraId="2C97ACBB" w14:textId="77777777" w:rsidTr="00B433FE">
        <w:tc>
          <w:tcPr>
            <w:tcW w:w="7196" w:type="dxa"/>
            <w:shd w:val="clear" w:color="auto" w:fill="auto"/>
          </w:tcPr>
          <w:p w14:paraId="52A9FA9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E002D6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7DAB67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97F75" w14:paraId="58A334D8" w14:textId="77777777" w:rsidTr="00B433FE">
        <w:tc>
          <w:tcPr>
            <w:tcW w:w="7196" w:type="dxa"/>
            <w:shd w:val="clear" w:color="auto" w:fill="auto"/>
          </w:tcPr>
          <w:p w14:paraId="51CA5B2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B188DA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7FE7A3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97F75" w14:paraId="3AAC5D91" w14:textId="77777777" w:rsidTr="00B433FE">
        <w:tc>
          <w:tcPr>
            <w:tcW w:w="7196" w:type="dxa"/>
            <w:shd w:val="clear" w:color="auto" w:fill="auto"/>
          </w:tcPr>
          <w:p w14:paraId="082F2A6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47A3C1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05EDD5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25E674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18E508E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BB518FF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D8CDE6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3E079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B504D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9878AA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DF7E7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C0270F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4B5A61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B2078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3D7252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FB9069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3F666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348BEE3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97F75" w14:paraId="751D1158" w14:textId="77777777" w:rsidTr="00B433FE">
        <w:trPr>
          <w:trHeight w:val="318"/>
        </w:trPr>
        <w:tc>
          <w:tcPr>
            <w:tcW w:w="6194" w:type="dxa"/>
          </w:tcPr>
          <w:p w14:paraId="18CFBDCB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4B0D87B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F6DDF52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7F75" w14:paraId="1FFC8AFA" w14:textId="77777777" w:rsidTr="00B433FE">
        <w:trPr>
          <w:trHeight w:val="303"/>
        </w:trPr>
        <w:tc>
          <w:tcPr>
            <w:tcW w:w="6194" w:type="dxa"/>
          </w:tcPr>
          <w:p w14:paraId="772F64E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03E457C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7F75" w14:paraId="1C82DAF0" w14:textId="77777777" w:rsidTr="00B433FE">
        <w:trPr>
          <w:trHeight w:val="304"/>
        </w:trPr>
        <w:tc>
          <w:tcPr>
            <w:tcW w:w="6194" w:type="dxa"/>
          </w:tcPr>
          <w:p w14:paraId="366C661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794A4CA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7F75" w14:paraId="26FEB912" w14:textId="77777777" w:rsidTr="00B433FE">
        <w:trPr>
          <w:trHeight w:val="318"/>
        </w:trPr>
        <w:tc>
          <w:tcPr>
            <w:tcW w:w="6194" w:type="dxa"/>
          </w:tcPr>
          <w:p w14:paraId="6315DEE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915738C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7F75" w14:paraId="482DED95" w14:textId="77777777" w:rsidTr="00B433FE">
        <w:trPr>
          <w:trHeight w:val="303"/>
        </w:trPr>
        <w:tc>
          <w:tcPr>
            <w:tcW w:w="6194" w:type="dxa"/>
          </w:tcPr>
          <w:p w14:paraId="150EC10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20F188E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7F75" w14:paraId="58F6E946" w14:textId="77777777" w:rsidTr="00B433FE">
        <w:trPr>
          <w:trHeight w:val="318"/>
        </w:trPr>
        <w:tc>
          <w:tcPr>
            <w:tcW w:w="6194" w:type="dxa"/>
          </w:tcPr>
          <w:p w14:paraId="2500397C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4AA010C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7F75" w14:paraId="1F64BD71" w14:textId="77777777" w:rsidTr="00B433FE">
        <w:trPr>
          <w:trHeight w:val="303"/>
        </w:trPr>
        <w:tc>
          <w:tcPr>
            <w:tcW w:w="6194" w:type="dxa"/>
          </w:tcPr>
          <w:p w14:paraId="135FF9F3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40498BF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7F75" w14:paraId="01FF12CA" w14:textId="77777777" w:rsidTr="00B433FE">
        <w:trPr>
          <w:trHeight w:val="318"/>
        </w:trPr>
        <w:tc>
          <w:tcPr>
            <w:tcW w:w="6194" w:type="dxa"/>
          </w:tcPr>
          <w:p w14:paraId="76C45AA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5D6F197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7F75" w14:paraId="35FFE717" w14:textId="77777777" w:rsidTr="00B433FE">
        <w:trPr>
          <w:trHeight w:val="318"/>
        </w:trPr>
        <w:tc>
          <w:tcPr>
            <w:tcW w:w="6194" w:type="dxa"/>
          </w:tcPr>
          <w:p w14:paraId="3180763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843397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7F75" w14:paraId="07F8ADBE" w14:textId="77777777" w:rsidTr="00B433FE">
        <w:trPr>
          <w:trHeight w:val="318"/>
        </w:trPr>
        <w:tc>
          <w:tcPr>
            <w:tcW w:w="6194" w:type="dxa"/>
          </w:tcPr>
          <w:p w14:paraId="35512FED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6A8776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7F75" w14:paraId="25516C5F" w14:textId="77777777" w:rsidTr="00B433FE">
        <w:trPr>
          <w:trHeight w:val="318"/>
        </w:trPr>
        <w:tc>
          <w:tcPr>
            <w:tcW w:w="6194" w:type="dxa"/>
          </w:tcPr>
          <w:p w14:paraId="6A2DFBE8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125E1B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7F75" w14:paraId="0198D4AC" w14:textId="77777777" w:rsidTr="00B433FE">
        <w:trPr>
          <w:trHeight w:val="318"/>
        </w:trPr>
        <w:tc>
          <w:tcPr>
            <w:tcW w:w="6194" w:type="dxa"/>
          </w:tcPr>
          <w:p w14:paraId="3FB73D26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3B1A87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7F75" w14:paraId="5C517E4A" w14:textId="77777777" w:rsidTr="00B433FE">
        <w:trPr>
          <w:trHeight w:val="318"/>
        </w:trPr>
        <w:tc>
          <w:tcPr>
            <w:tcW w:w="6194" w:type="dxa"/>
          </w:tcPr>
          <w:p w14:paraId="5F236C4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CFDB68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7F75" w14:paraId="4B0868AE" w14:textId="77777777" w:rsidTr="00B433FE">
        <w:trPr>
          <w:trHeight w:val="318"/>
        </w:trPr>
        <w:tc>
          <w:tcPr>
            <w:tcW w:w="6194" w:type="dxa"/>
          </w:tcPr>
          <w:p w14:paraId="3D66BDEA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9909C77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BCF4EA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7F75" w14:paraId="21363F24" w14:textId="77777777" w:rsidTr="00B433FE">
        <w:trPr>
          <w:trHeight w:val="318"/>
        </w:trPr>
        <w:tc>
          <w:tcPr>
            <w:tcW w:w="6194" w:type="dxa"/>
          </w:tcPr>
          <w:p w14:paraId="1CA4AE29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4BA114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7F75" w14:paraId="1C297C8A" w14:textId="77777777" w:rsidTr="00B433FE">
        <w:trPr>
          <w:trHeight w:val="318"/>
        </w:trPr>
        <w:tc>
          <w:tcPr>
            <w:tcW w:w="6194" w:type="dxa"/>
          </w:tcPr>
          <w:p w14:paraId="39211A4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5F9D33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7F75" w14:paraId="75EC472E" w14:textId="77777777" w:rsidTr="00B433FE">
        <w:trPr>
          <w:trHeight w:val="318"/>
        </w:trPr>
        <w:tc>
          <w:tcPr>
            <w:tcW w:w="6194" w:type="dxa"/>
          </w:tcPr>
          <w:p w14:paraId="7E9B888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FD0BCE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7F75" w14:paraId="5E7B220A" w14:textId="77777777" w:rsidTr="00B433FE">
        <w:trPr>
          <w:trHeight w:val="318"/>
        </w:trPr>
        <w:tc>
          <w:tcPr>
            <w:tcW w:w="6194" w:type="dxa"/>
          </w:tcPr>
          <w:p w14:paraId="0473985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1A6FE6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7F75" w14:paraId="56DD551C" w14:textId="77777777" w:rsidTr="00B433FE">
        <w:trPr>
          <w:trHeight w:val="318"/>
        </w:trPr>
        <w:tc>
          <w:tcPr>
            <w:tcW w:w="6194" w:type="dxa"/>
          </w:tcPr>
          <w:p w14:paraId="34D5CB4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8E5118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7F75" w14:paraId="5B451445" w14:textId="77777777" w:rsidTr="00B433FE">
        <w:trPr>
          <w:trHeight w:val="318"/>
        </w:trPr>
        <w:tc>
          <w:tcPr>
            <w:tcW w:w="6194" w:type="dxa"/>
          </w:tcPr>
          <w:p w14:paraId="0416E57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D6D0AD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7F75" w14:paraId="47552F3B" w14:textId="77777777" w:rsidTr="00B433FE">
        <w:trPr>
          <w:trHeight w:val="318"/>
        </w:trPr>
        <w:tc>
          <w:tcPr>
            <w:tcW w:w="6194" w:type="dxa"/>
          </w:tcPr>
          <w:p w14:paraId="0427902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CD30AE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A01CE04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97F75" w14:paraId="6D1B1B9E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249324B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297F75" w14:paraId="553551A2" w14:textId="77777777" w:rsidTr="00B433FE">
        <w:trPr>
          <w:trHeight w:val="269"/>
        </w:trPr>
        <w:tc>
          <w:tcPr>
            <w:tcW w:w="738" w:type="dxa"/>
          </w:tcPr>
          <w:p w14:paraId="43FF7B5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B2B13F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EA9CB6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2EC7AF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97F75" w14:paraId="31C5802F" w14:textId="77777777" w:rsidTr="00B433FE">
        <w:trPr>
          <w:trHeight w:val="269"/>
        </w:trPr>
        <w:tc>
          <w:tcPr>
            <w:tcW w:w="738" w:type="dxa"/>
          </w:tcPr>
          <w:p w14:paraId="798984C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BB7805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C440E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FBDFC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F75" w14:paraId="186008AB" w14:textId="77777777" w:rsidTr="00B433FE">
        <w:trPr>
          <w:trHeight w:val="269"/>
        </w:trPr>
        <w:tc>
          <w:tcPr>
            <w:tcW w:w="738" w:type="dxa"/>
          </w:tcPr>
          <w:p w14:paraId="00D3543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652338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A8F4CF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68932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F75" w14:paraId="0BBF448D" w14:textId="77777777" w:rsidTr="00B433FE">
        <w:trPr>
          <w:trHeight w:val="269"/>
        </w:trPr>
        <w:tc>
          <w:tcPr>
            <w:tcW w:w="738" w:type="dxa"/>
          </w:tcPr>
          <w:p w14:paraId="37393AC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9908FA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9E4C03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7AE7B5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F75" w14:paraId="69547D27" w14:textId="77777777" w:rsidTr="00B433FE">
        <w:trPr>
          <w:trHeight w:val="269"/>
        </w:trPr>
        <w:tc>
          <w:tcPr>
            <w:tcW w:w="738" w:type="dxa"/>
          </w:tcPr>
          <w:p w14:paraId="43B59DA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96EE87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D9D9C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68577D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F75" w14:paraId="00450133" w14:textId="77777777" w:rsidTr="00B433FE">
        <w:trPr>
          <w:trHeight w:val="269"/>
        </w:trPr>
        <w:tc>
          <w:tcPr>
            <w:tcW w:w="738" w:type="dxa"/>
          </w:tcPr>
          <w:p w14:paraId="6952248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F4FFCF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A8C39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7631C6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F75" w14:paraId="36AE900A" w14:textId="77777777" w:rsidTr="00B433FE">
        <w:trPr>
          <w:trHeight w:val="269"/>
        </w:trPr>
        <w:tc>
          <w:tcPr>
            <w:tcW w:w="738" w:type="dxa"/>
          </w:tcPr>
          <w:p w14:paraId="724B9EF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A1E9F0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C8DA3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67582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D8935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C9A5EC8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3C42EF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709A5" w14:textId="77777777" w:rsidR="003C42EF" w:rsidRDefault="003C42EF">
      <w:r>
        <w:separator/>
      </w:r>
    </w:p>
  </w:endnote>
  <w:endnote w:type="continuationSeparator" w:id="0">
    <w:p w14:paraId="532AD586" w14:textId="77777777" w:rsidR="003C42EF" w:rsidRDefault="003C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021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9425AA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19DC604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CC2443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3BFFE1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783DDAF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718E2B1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C3F940C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4107A" w14:textId="77777777" w:rsidR="003C42EF" w:rsidRDefault="003C42EF">
      <w:r>
        <w:separator/>
      </w:r>
    </w:p>
  </w:footnote>
  <w:footnote w:type="continuationSeparator" w:id="0">
    <w:p w14:paraId="7FC0FF7D" w14:textId="77777777" w:rsidR="003C42EF" w:rsidRDefault="003C4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2379C" w14:textId="77777777" w:rsidR="00C8092E" w:rsidRDefault="00C8092E">
    <w:pPr>
      <w:pStyle w:val="Header"/>
    </w:pPr>
  </w:p>
  <w:p w14:paraId="52CC368F" w14:textId="77777777" w:rsidR="00C8092E" w:rsidRDefault="00C8092E">
    <w:pPr>
      <w:pStyle w:val="Header"/>
    </w:pPr>
  </w:p>
  <w:p w14:paraId="7F55F273" w14:textId="77777777" w:rsidR="00C8092E" w:rsidRDefault="00000000">
    <w:pPr>
      <w:pStyle w:val="Header"/>
    </w:pPr>
    <w:r>
      <w:rPr>
        <w:noProof/>
        <w:lang w:eastAsia="zh-TW"/>
      </w:rPr>
      <w:pict w14:anchorId="1F24FF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802F81">
      <w:rPr>
        <w:noProof/>
      </w:rPr>
      <w:pict w14:anchorId="697967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F4C22A0">
      <w:start w:val="1"/>
      <w:numFmt w:val="decimal"/>
      <w:lvlText w:val="%1."/>
      <w:lvlJc w:val="left"/>
      <w:pPr>
        <w:ind w:left="1440" w:hanging="360"/>
      </w:pPr>
    </w:lvl>
    <w:lvl w:ilvl="1" w:tplc="BCF6C92A" w:tentative="1">
      <w:start w:val="1"/>
      <w:numFmt w:val="lowerLetter"/>
      <w:lvlText w:val="%2."/>
      <w:lvlJc w:val="left"/>
      <w:pPr>
        <w:ind w:left="2160" w:hanging="360"/>
      </w:pPr>
    </w:lvl>
    <w:lvl w:ilvl="2" w:tplc="E5FC8852" w:tentative="1">
      <w:start w:val="1"/>
      <w:numFmt w:val="lowerRoman"/>
      <w:lvlText w:val="%3."/>
      <w:lvlJc w:val="right"/>
      <w:pPr>
        <w:ind w:left="2880" w:hanging="180"/>
      </w:pPr>
    </w:lvl>
    <w:lvl w:ilvl="3" w:tplc="1D709906" w:tentative="1">
      <w:start w:val="1"/>
      <w:numFmt w:val="decimal"/>
      <w:lvlText w:val="%4."/>
      <w:lvlJc w:val="left"/>
      <w:pPr>
        <w:ind w:left="3600" w:hanging="360"/>
      </w:pPr>
    </w:lvl>
    <w:lvl w:ilvl="4" w:tplc="116CBAF2" w:tentative="1">
      <w:start w:val="1"/>
      <w:numFmt w:val="lowerLetter"/>
      <w:lvlText w:val="%5."/>
      <w:lvlJc w:val="left"/>
      <w:pPr>
        <w:ind w:left="4320" w:hanging="360"/>
      </w:pPr>
    </w:lvl>
    <w:lvl w:ilvl="5" w:tplc="73A624FA" w:tentative="1">
      <w:start w:val="1"/>
      <w:numFmt w:val="lowerRoman"/>
      <w:lvlText w:val="%6."/>
      <w:lvlJc w:val="right"/>
      <w:pPr>
        <w:ind w:left="5040" w:hanging="180"/>
      </w:pPr>
    </w:lvl>
    <w:lvl w:ilvl="6" w:tplc="CE56698C" w:tentative="1">
      <w:start w:val="1"/>
      <w:numFmt w:val="decimal"/>
      <w:lvlText w:val="%7."/>
      <w:lvlJc w:val="left"/>
      <w:pPr>
        <w:ind w:left="5760" w:hanging="360"/>
      </w:pPr>
    </w:lvl>
    <w:lvl w:ilvl="7" w:tplc="8270A972" w:tentative="1">
      <w:start w:val="1"/>
      <w:numFmt w:val="lowerLetter"/>
      <w:lvlText w:val="%8."/>
      <w:lvlJc w:val="left"/>
      <w:pPr>
        <w:ind w:left="6480" w:hanging="360"/>
      </w:pPr>
    </w:lvl>
    <w:lvl w:ilvl="8" w:tplc="FC3E8D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78ECB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AB8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723C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381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F41D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4664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F29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FEFB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62F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5C78E2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C4F7EA" w:tentative="1">
      <w:start w:val="1"/>
      <w:numFmt w:val="lowerLetter"/>
      <w:lvlText w:val="%2."/>
      <w:lvlJc w:val="left"/>
      <w:pPr>
        <w:ind w:left="1440" w:hanging="360"/>
      </w:pPr>
    </w:lvl>
    <w:lvl w:ilvl="2" w:tplc="74AEC9FA" w:tentative="1">
      <w:start w:val="1"/>
      <w:numFmt w:val="lowerRoman"/>
      <w:lvlText w:val="%3."/>
      <w:lvlJc w:val="right"/>
      <w:pPr>
        <w:ind w:left="2160" w:hanging="180"/>
      </w:pPr>
    </w:lvl>
    <w:lvl w:ilvl="3" w:tplc="EFD8E92A" w:tentative="1">
      <w:start w:val="1"/>
      <w:numFmt w:val="decimal"/>
      <w:lvlText w:val="%4."/>
      <w:lvlJc w:val="left"/>
      <w:pPr>
        <w:ind w:left="2880" w:hanging="360"/>
      </w:pPr>
    </w:lvl>
    <w:lvl w:ilvl="4" w:tplc="9FD8BCD4" w:tentative="1">
      <w:start w:val="1"/>
      <w:numFmt w:val="lowerLetter"/>
      <w:lvlText w:val="%5."/>
      <w:lvlJc w:val="left"/>
      <w:pPr>
        <w:ind w:left="3600" w:hanging="360"/>
      </w:pPr>
    </w:lvl>
    <w:lvl w:ilvl="5" w:tplc="88F21C10" w:tentative="1">
      <w:start w:val="1"/>
      <w:numFmt w:val="lowerRoman"/>
      <w:lvlText w:val="%6."/>
      <w:lvlJc w:val="right"/>
      <w:pPr>
        <w:ind w:left="4320" w:hanging="180"/>
      </w:pPr>
    </w:lvl>
    <w:lvl w:ilvl="6" w:tplc="10725BA6" w:tentative="1">
      <w:start w:val="1"/>
      <w:numFmt w:val="decimal"/>
      <w:lvlText w:val="%7."/>
      <w:lvlJc w:val="left"/>
      <w:pPr>
        <w:ind w:left="5040" w:hanging="360"/>
      </w:pPr>
    </w:lvl>
    <w:lvl w:ilvl="7" w:tplc="57A0F476" w:tentative="1">
      <w:start w:val="1"/>
      <w:numFmt w:val="lowerLetter"/>
      <w:lvlText w:val="%8."/>
      <w:lvlJc w:val="left"/>
      <w:pPr>
        <w:ind w:left="5760" w:hanging="360"/>
      </w:pPr>
    </w:lvl>
    <w:lvl w:ilvl="8" w:tplc="F17A54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19C8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948D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14F0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2B7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4BC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DEF3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8CF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CD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1001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5A80654E">
      <w:start w:val="1"/>
      <w:numFmt w:val="decimal"/>
      <w:lvlText w:val="%1."/>
      <w:lvlJc w:val="left"/>
      <w:pPr>
        <w:ind w:left="1440" w:hanging="360"/>
      </w:pPr>
    </w:lvl>
    <w:lvl w:ilvl="1" w:tplc="DAB4C50C" w:tentative="1">
      <w:start w:val="1"/>
      <w:numFmt w:val="lowerLetter"/>
      <w:lvlText w:val="%2."/>
      <w:lvlJc w:val="left"/>
      <w:pPr>
        <w:ind w:left="2160" w:hanging="360"/>
      </w:pPr>
    </w:lvl>
    <w:lvl w:ilvl="2" w:tplc="0AA6C7AA" w:tentative="1">
      <w:start w:val="1"/>
      <w:numFmt w:val="lowerRoman"/>
      <w:lvlText w:val="%3."/>
      <w:lvlJc w:val="right"/>
      <w:pPr>
        <w:ind w:left="2880" w:hanging="180"/>
      </w:pPr>
    </w:lvl>
    <w:lvl w:ilvl="3" w:tplc="466C2D06" w:tentative="1">
      <w:start w:val="1"/>
      <w:numFmt w:val="decimal"/>
      <w:lvlText w:val="%4."/>
      <w:lvlJc w:val="left"/>
      <w:pPr>
        <w:ind w:left="3600" w:hanging="360"/>
      </w:pPr>
    </w:lvl>
    <w:lvl w:ilvl="4" w:tplc="C36A53A4" w:tentative="1">
      <w:start w:val="1"/>
      <w:numFmt w:val="lowerLetter"/>
      <w:lvlText w:val="%5."/>
      <w:lvlJc w:val="left"/>
      <w:pPr>
        <w:ind w:left="4320" w:hanging="360"/>
      </w:pPr>
    </w:lvl>
    <w:lvl w:ilvl="5" w:tplc="251CF90E" w:tentative="1">
      <w:start w:val="1"/>
      <w:numFmt w:val="lowerRoman"/>
      <w:lvlText w:val="%6."/>
      <w:lvlJc w:val="right"/>
      <w:pPr>
        <w:ind w:left="5040" w:hanging="180"/>
      </w:pPr>
    </w:lvl>
    <w:lvl w:ilvl="6" w:tplc="36BE9E96" w:tentative="1">
      <w:start w:val="1"/>
      <w:numFmt w:val="decimal"/>
      <w:lvlText w:val="%7."/>
      <w:lvlJc w:val="left"/>
      <w:pPr>
        <w:ind w:left="5760" w:hanging="360"/>
      </w:pPr>
    </w:lvl>
    <w:lvl w:ilvl="7" w:tplc="642C683E" w:tentative="1">
      <w:start w:val="1"/>
      <w:numFmt w:val="lowerLetter"/>
      <w:lvlText w:val="%8."/>
      <w:lvlJc w:val="left"/>
      <w:pPr>
        <w:ind w:left="6480" w:hanging="360"/>
      </w:pPr>
    </w:lvl>
    <w:lvl w:ilvl="8" w:tplc="70FCF7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ECA5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4E17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560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ED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0AD5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7EA3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456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6C1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565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22023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812DF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5C30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442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677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246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C32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B012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EC95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E23CC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E34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AC5F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6292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C9A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CCA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2E5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A4A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BA0E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91436C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02C86BC" w:tentative="1">
      <w:start w:val="1"/>
      <w:numFmt w:val="lowerLetter"/>
      <w:lvlText w:val="%2."/>
      <w:lvlJc w:val="left"/>
      <w:pPr>
        <w:ind w:left="1440" w:hanging="360"/>
      </w:pPr>
    </w:lvl>
    <w:lvl w:ilvl="2" w:tplc="64FCB1BA" w:tentative="1">
      <w:start w:val="1"/>
      <w:numFmt w:val="lowerRoman"/>
      <w:lvlText w:val="%3."/>
      <w:lvlJc w:val="right"/>
      <w:pPr>
        <w:ind w:left="2160" w:hanging="180"/>
      </w:pPr>
    </w:lvl>
    <w:lvl w:ilvl="3" w:tplc="9CFE263A" w:tentative="1">
      <w:start w:val="1"/>
      <w:numFmt w:val="decimal"/>
      <w:lvlText w:val="%4."/>
      <w:lvlJc w:val="left"/>
      <w:pPr>
        <w:ind w:left="2880" w:hanging="360"/>
      </w:pPr>
    </w:lvl>
    <w:lvl w:ilvl="4" w:tplc="D3308BB6" w:tentative="1">
      <w:start w:val="1"/>
      <w:numFmt w:val="lowerLetter"/>
      <w:lvlText w:val="%5."/>
      <w:lvlJc w:val="left"/>
      <w:pPr>
        <w:ind w:left="3600" w:hanging="360"/>
      </w:pPr>
    </w:lvl>
    <w:lvl w:ilvl="5" w:tplc="3686FC7A" w:tentative="1">
      <w:start w:val="1"/>
      <w:numFmt w:val="lowerRoman"/>
      <w:lvlText w:val="%6."/>
      <w:lvlJc w:val="right"/>
      <w:pPr>
        <w:ind w:left="4320" w:hanging="180"/>
      </w:pPr>
    </w:lvl>
    <w:lvl w:ilvl="6" w:tplc="61D23AFC" w:tentative="1">
      <w:start w:val="1"/>
      <w:numFmt w:val="decimal"/>
      <w:lvlText w:val="%7."/>
      <w:lvlJc w:val="left"/>
      <w:pPr>
        <w:ind w:left="5040" w:hanging="360"/>
      </w:pPr>
    </w:lvl>
    <w:lvl w:ilvl="7" w:tplc="4DDA21E4" w:tentative="1">
      <w:start w:val="1"/>
      <w:numFmt w:val="lowerLetter"/>
      <w:lvlText w:val="%8."/>
      <w:lvlJc w:val="left"/>
      <w:pPr>
        <w:ind w:left="5760" w:hanging="360"/>
      </w:pPr>
    </w:lvl>
    <w:lvl w:ilvl="8" w:tplc="9AC29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7B0D41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9E482AA" w:tentative="1">
      <w:start w:val="1"/>
      <w:numFmt w:val="lowerLetter"/>
      <w:lvlText w:val="%2."/>
      <w:lvlJc w:val="left"/>
      <w:pPr>
        <w:ind w:left="1440" w:hanging="360"/>
      </w:pPr>
    </w:lvl>
    <w:lvl w:ilvl="2" w:tplc="4EF2FDE0" w:tentative="1">
      <w:start w:val="1"/>
      <w:numFmt w:val="lowerRoman"/>
      <w:lvlText w:val="%3."/>
      <w:lvlJc w:val="right"/>
      <w:pPr>
        <w:ind w:left="2160" w:hanging="180"/>
      </w:pPr>
    </w:lvl>
    <w:lvl w:ilvl="3" w:tplc="445E18AE" w:tentative="1">
      <w:start w:val="1"/>
      <w:numFmt w:val="decimal"/>
      <w:lvlText w:val="%4."/>
      <w:lvlJc w:val="left"/>
      <w:pPr>
        <w:ind w:left="2880" w:hanging="360"/>
      </w:pPr>
    </w:lvl>
    <w:lvl w:ilvl="4" w:tplc="38B841DC" w:tentative="1">
      <w:start w:val="1"/>
      <w:numFmt w:val="lowerLetter"/>
      <w:lvlText w:val="%5."/>
      <w:lvlJc w:val="left"/>
      <w:pPr>
        <w:ind w:left="3600" w:hanging="360"/>
      </w:pPr>
    </w:lvl>
    <w:lvl w:ilvl="5" w:tplc="16DE8EE0" w:tentative="1">
      <w:start w:val="1"/>
      <w:numFmt w:val="lowerRoman"/>
      <w:lvlText w:val="%6."/>
      <w:lvlJc w:val="right"/>
      <w:pPr>
        <w:ind w:left="4320" w:hanging="180"/>
      </w:pPr>
    </w:lvl>
    <w:lvl w:ilvl="6" w:tplc="9920E39C" w:tentative="1">
      <w:start w:val="1"/>
      <w:numFmt w:val="decimal"/>
      <w:lvlText w:val="%7."/>
      <w:lvlJc w:val="left"/>
      <w:pPr>
        <w:ind w:left="5040" w:hanging="360"/>
      </w:pPr>
    </w:lvl>
    <w:lvl w:ilvl="7" w:tplc="7046CD2C" w:tentative="1">
      <w:start w:val="1"/>
      <w:numFmt w:val="lowerLetter"/>
      <w:lvlText w:val="%8."/>
      <w:lvlJc w:val="left"/>
      <w:pPr>
        <w:ind w:left="5760" w:hanging="360"/>
      </w:pPr>
    </w:lvl>
    <w:lvl w:ilvl="8" w:tplc="94CCD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D9A8B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0A6270" w:tentative="1">
      <w:start w:val="1"/>
      <w:numFmt w:val="lowerLetter"/>
      <w:lvlText w:val="%2."/>
      <w:lvlJc w:val="left"/>
      <w:pPr>
        <w:ind w:left="1440" w:hanging="360"/>
      </w:pPr>
    </w:lvl>
    <w:lvl w:ilvl="2" w:tplc="BFFCA49C" w:tentative="1">
      <w:start w:val="1"/>
      <w:numFmt w:val="lowerRoman"/>
      <w:lvlText w:val="%3."/>
      <w:lvlJc w:val="right"/>
      <w:pPr>
        <w:ind w:left="2160" w:hanging="180"/>
      </w:pPr>
    </w:lvl>
    <w:lvl w:ilvl="3" w:tplc="71C62866" w:tentative="1">
      <w:start w:val="1"/>
      <w:numFmt w:val="decimal"/>
      <w:lvlText w:val="%4."/>
      <w:lvlJc w:val="left"/>
      <w:pPr>
        <w:ind w:left="2880" w:hanging="360"/>
      </w:pPr>
    </w:lvl>
    <w:lvl w:ilvl="4" w:tplc="2BBE6F34" w:tentative="1">
      <w:start w:val="1"/>
      <w:numFmt w:val="lowerLetter"/>
      <w:lvlText w:val="%5."/>
      <w:lvlJc w:val="left"/>
      <w:pPr>
        <w:ind w:left="3600" w:hanging="360"/>
      </w:pPr>
    </w:lvl>
    <w:lvl w:ilvl="5" w:tplc="9008F44E" w:tentative="1">
      <w:start w:val="1"/>
      <w:numFmt w:val="lowerRoman"/>
      <w:lvlText w:val="%6."/>
      <w:lvlJc w:val="right"/>
      <w:pPr>
        <w:ind w:left="4320" w:hanging="180"/>
      </w:pPr>
    </w:lvl>
    <w:lvl w:ilvl="6" w:tplc="FDE03D5E" w:tentative="1">
      <w:start w:val="1"/>
      <w:numFmt w:val="decimal"/>
      <w:lvlText w:val="%7."/>
      <w:lvlJc w:val="left"/>
      <w:pPr>
        <w:ind w:left="5040" w:hanging="360"/>
      </w:pPr>
    </w:lvl>
    <w:lvl w:ilvl="7" w:tplc="92EE3EA2" w:tentative="1">
      <w:start w:val="1"/>
      <w:numFmt w:val="lowerLetter"/>
      <w:lvlText w:val="%8."/>
      <w:lvlJc w:val="left"/>
      <w:pPr>
        <w:ind w:left="5760" w:hanging="360"/>
      </w:pPr>
    </w:lvl>
    <w:lvl w:ilvl="8" w:tplc="492EC4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FE049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0AE79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F882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2C7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E89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7E49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C6EE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26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0ABA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09873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A448EF0" w:tentative="1">
      <w:start w:val="1"/>
      <w:numFmt w:val="lowerLetter"/>
      <w:lvlText w:val="%2."/>
      <w:lvlJc w:val="left"/>
      <w:pPr>
        <w:ind w:left="1440" w:hanging="360"/>
      </w:pPr>
    </w:lvl>
    <w:lvl w:ilvl="2" w:tplc="28882EE2" w:tentative="1">
      <w:start w:val="1"/>
      <w:numFmt w:val="lowerRoman"/>
      <w:lvlText w:val="%3."/>
      <w:lvlJc w:val="right"/>
      <w:pPr>
        <w:ind w:left="2160" w:hanging="180"/>
      </w:pPr>
    </w:lvl>
    <w:lvl w:ilvl="3" w:tplc="E490F590" w:tentative="1">
      <w:start w:val="1"/>
      <w:numFmt w:val="decimal"/>
      <w:lvlText w:val="%4."/>
      <w:lvlJc w:val="left"/>
      <w:pPr>
        <w:ind w:left="2880" w:hanging="360"/>
      </w:pPr>
    </w:lvl>
    <w:lvl w:ilvl="4" w:tplc="23305AD8" w:tentative="1">
      <w:start w:val="1"/>
      <w:numFmt w:val="lowerLetter"/>
      <w:lvlText w:val="%5."/>
      <w:lvlJc w:val="left"/>
      <w:pPr>
        <w:ind w:left="3600" w:hanging="360"/>
      </w:pPr>
    </w:lvl>
    <w:lvl w:ilvl="5" w:tplc="A28ED154" w:tentative="1">
      <w:start w:val="1"/>
      <w:numFmt w:val="lowerRoman"/>
      <w:lvlText w:val="%6."/>
      <w:lvlJc w:val="right"/>
      <w:pPr>
        <w:ind w:left="4320" w:hanging="180"/>
      </w:pPr>
    </w:lvl>
    <w:lvl w:ilvl="6" w:tplc="36DC0946" w:tentative="1">
      <w:start w:val="1"/>
      <w:numFmt w:val="decimal"/>
      <w:lvlText w:val="%7."/>
      <w:lvlJc w:val="left"/>
      <w:pPr>
        <w:ind w:left="5040" w:hanging="360"/>
      </w:pPr>
    </w:lvl>
    <w:lvl w:ilvl="7" w:tplc="0644E18E" w:tentative="1">
      <w:start w:val="1"/>
      <w:numFmt w:val="lowerLetter"/>
      <w:lvlText w:val="%8."/>
      <w:lvlJc w:val="left"/>
      <w:pPr>
        <w:ind w:left="5760" w:hanging="360"/>
      </w:pPr>
    </w:lvl>
    <w:lvl w:ilvl="8" w:tplc="BDFADA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2686D1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B1E6AB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154D90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F06F52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F8A8AA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46AB30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60811B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B64180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CF0C75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255242357">
    <w:abstractNumId w:val="9"/>
  </w:num>
  <w:num w:numId="2" w16cid:durableId="893589308">
    <w:abstractNumId w:val="8"/>
  </w:num>
  <w:num w:numId="3" w16cid:durableId="1378358221">
    <w:abstractNumId w:val="14"/>
  </w:num>
  <w:num w:numId="4" w16cid:durableId="913315220">
    <w:abstractNumId w:val="10"/>
  </w:num>
  <w:num w:numId="5" w16cid:durableId="1347562218">
    <w:abstractNumId w:val="6"/>
  </w:num>
  <w:num w:numId="6" w16cid:durableId="423772303">
    <w:abstractNumId w:val="1"/>
  </w:num>
  <w:num w:numId="7" w16cid:durableId="484274546">
    <w:abstractNumId w:val="7"/>
  </w:num>
  <w:num w:numId="8" w16cid:durableId="615715612">
    <w:abstractNumId w:val="2"/>
  </w:num>
  <w:num w:numId="9" w16cid:durableId="1883906604">
    <w:abstractNumId w:val="16"/>
  </w:num>
  <w:num w:numId="10" w16cid:durableId="1921717785">
    <w:abstractNumId w:val="5"/>
  </w:num>
  <w:num w:numId="11" w16cid:durableId="15742015">
    <w:abstractNumId w:val="15"/>
  </w:num>
  <w:num w:numId="12" w16cid:durableId="555745390">
    <w:abstractNumId w:val="4"/>
  </w:num>
  <w:num w:numId="13" w16cid:durableId="414715528">
    <w:abstractNumId w:val="12"/>
  </w:num>
  <w:num w:numId="14" w16cid:durableId="1022706214">
    <w:abstractNumId w:val="11"/>
  </w:num>
  <w:num w:numId="15" w16cid:durableId="1482497611">
    <w:abstractNumId w:val="13"/>
  </w:num>
  <w:num w:numId="16" w16cid:durableId="1622416915">
    <w:abstractNumId w:val="0"/>
  </w:num>
  <w:num w:numId="17" w16cid:durableId="1840390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7F75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42EF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2F81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02447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495E2FA"/>
  <w15:docId w15:val="{EA075934-EF8D-4AD8-A33D-BAE1C602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</TotalTime>
  <Pages>7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Prudhvi Kasyap</cp:lastModifiedBy>
  <cp:revision>4</cp:revision>
  <cp:lastPrinted>2017-11-30T17:51:00Z</cp:lastPrinted>
  <dcterms:created xsi:type="dcterms:W3CDTF">2023-01-27T18:43:00Z</dcterms:created>
  <dcterms:modified xsi:type="dcterms:W3CDTF">2024-04-03T23:14:00Z</dcterms:modified>
</cp:coreProperties>
</file>