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7A8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40100194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1196C9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768F22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01E3BDF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2EBD05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BA3D2BA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46D7E37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33F32E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A910231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15"/>
        <w:gridCol w:w="2338"/>
        <w:gridCol w:w="1475"/>
        <w:gridCol w:w="1622"/>
        <w:gridCol w:w="1386"/>
        <w:gridCol w:w="1480"/>
      </w:tblGrid>
      <w:tr w:rsidR="00835834" w14:paraId="739F7841" w14:textId="77777777" w:rsidTr="00D774C4">
        <w:tc>
          <w:tcPr>
            <w:tcW w:w="2715" w:type="dxa"/>
          </w:tcPr>
          <w:p w14:paraId="780DDAB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338" w:type="dxa"/>
          </w:tcPr>
          <w:p w14:paraId="468C217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475" w:type="dxa"/>
          </w:tcPr>
          <w:p w14:paraId="08ED295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22" w:type="dxa"/>
          </w:tcPr>
          <w:p w14:paraId="0D5827F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386" w:type="dxa"/>
          </w:tcPr>
          <w:p w14:paraId="0A028A3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E7C7AFB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480" w:type="dxa"/>
          </w:tcPr>
          <w:p w14:paraId="2886A85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0F5753D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835834" w14:paraId="2AB3CD54" w14:textId="77777777" w:rsidTr="00D774C4">
        <w:tc>
          <w:tcPr>
            <w:tcW w:w="2715" w:type="dxa"/>
          </w:tcPr>
          <w:p w14:paraId="47D5405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338" w:type="dxa"/>
          </w:tcPr>
          <w:p w14:paraId="5B1109B6" w14:textId="7FA8D304" w:rsidR="00ED0124" w:rsidRPr="00C03D07" w:rsidRDefault="006754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KRISHNA</w:t>
            </w:r>
          </w:p>
        </w:tc>
        <w:tc>
          <w:tcPr>
            <w:tcW w:w="1475" w:type="dxa"/>
          </w:tcPr>
          <w:p w14:paraId="37AE845A" w14:textId="09F96082" w:rsidR="00ED0124" w:rsidRPr="00C03D07" w:rsidRDefault="006754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SWETHA</w:t>
            </w:r>
          </w:p>
        </w:tc>
        <w:tc>
          <w:tcPr>
            <w:tcW w:w="1622" w:type="dxa"/>
          </w:tcPr>
          <w:p w14:paraId="3D18467D" w14:textId="683D5C0D" w:rsidR="00ED0124" w:rsidRPr="00C03D07" w:rsidRDefault="006754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RISHAAN</w:t>
            </w:r>
          </w:p>
        </w:tc>
        <w:tc>
          <w:tcPr>
            <w:tcW w:w="1386" w:type="dxa"/>
          </w:tcPr>
          <w:p w14:paraId="6755026C" w14:textId="769FB5A2" w:rsidR="00ED0124" w:rsidRPr="00C03D07" w:rsidRDefault="006754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KRISHA</w:t>
            </w:r>
          </w:p>
        </w:tc>
        <w:tc>
          <w:tcPr>
            <w:tcW w:w="1480" w:type="dxa"/>
          </w:tcPr>
          <w:p w14:paraId="434AE15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5834" w14:paraId="692971E6" w14:textId="77777777" w:rsidTr="00D774C4">
        <w:tc>
          <w:tcPr>
            <w:tcW w:w="2715" w:type="dxa"/>
          </w:tcPr>
          <w:p w14:paraId="4ED8D99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338" w:type="dxa"/>
          </w:tcPr>
          <w:p w14:paraId="702174E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4E8E1749" w14:textId="68080A73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2" w:type="dxa"/>
          </w:tcPr>
          <w:p w14:paraId="3C2017D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14:paraId="3640A36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14:paraId="68C859C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5834" w14:paraId="7C5C5B67" w14:textId="77777777" w:rsidTr="00D774C4">
        <w:tc>
          <w:tcPr>
            <w:tcW w:w="2715" w:type="dxa"/>
          </w:tcPr>
          <w:p w14:paraId="7603646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338" w:type="dxa"/>
          </w:tcPr>
          <w:p w14:paraId="7B2F1004" w14:textId="705E19CA" w:rsidR="00ED0124" w:rsidRPr="00C03D07" w:rsidRDefault="006754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BOKKA</w:t>
            </w:r>
          </w:p>
        </w:tc>
        <w:tc>
          <w:tcPr>
            <w:tcW w:w="1475" w:type="dxa"/>
          </w:tcPr>
          <w:p w14:paraId="57865294" w14:textId="570F58CD" w:rsidR="00ED0124" w:rsidRPr="00C03D07" w:rsidRDefault="006754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NANDALURI</w:t>
            </w:r>
          </w:p>
        </w:tc>
        <w:tc>
          <w:tcPr>
            <w:tcW w:w="1622" w:type="dxa"/>
          </w:tcPr>
          <w:p w14:paraId="571ACB9C" w14:textId="2800FA7E" w:rsidR="00ED0124" w:rsidRPr="00C03D07" w:rsidRDefault="006754EC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BOKKA</w:t>
            </w:r>
          </w:p>
        </w:tc>
        <w:tc>
          <w:tcPr>
            <w:tcW w:w="1386" w:type="dxa"/>
          </w:tcPr>
          <w:p w14:paraId="3A020354" w14:textId="21A010EA" w:rsidR="00ED0124" w:rsidRPr="00C03D07" w:rsidRDefault="006754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BOKKA</w:t>
            </w:r>
          </w:p>
        </w:tc>
        <w:tc>
          <w:tcPr>
            <w:tcW w:w="1480" w:type="dxa"/>
          </w:tcPr>
          <w:p w14:paraId="7A46775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5834" w14:paraId="382981FA" w14:textId="77777777" w:rsidTr="00D774C4">
        <w:tc>
          <w:tcPr>
            <w:tcW w:w="2715" w:type="dxa"/>
          </w:tcPr>
          <w:p w14:paraId="7E2B7DB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338" w:type="dxa"/>
          </w:tcPr>
          <w:p w14:paraId="6582ED0F" w14:textId="6A8CCA81" w:rsidR="00ED0124" w:rsidRPr="00C03D07" w:rsidRDefault="006754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364358065</w:t>
            </w:r>
          </w:p>
        </w:tc>
        <w:tc>
          <w:tcPr>
            <w:tcW w:w="1475" w:type="dxa"/>
          </w:tcPr>
          <w:p w14:paraId="6ACD43F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2" w:type="dxa"/>
          </w:tcPr>
          <w:p w14:paraId="5FB5740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14:paraId="4F31495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14:paraId="30D6B6A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5834" w14:paraId="34C02647" w14:textId="77777777" w:rsidTr="00D774C4">
        <w:tc>
          <w:tcPr>
            <w:tcW w:w="2715" w:type="dxa"/>
          </w:tcPr>
          <w:p w14:paraId="2B6C29D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338" w:type="dxa"/>
          </w:tcPr>
          <w:p w14:paraId="6F8DE4A9" w14:textId="76E2EBF9" w:rsidR="00ED0124" w:rsidRPr="00C03D07" w:rsidRDefault="006754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05/04/1984</w:t>
            </w:r>
          </w:p>
        </w:tc>
        <w:tc>
          <w:tcPr>
            <w:tcW w:w="1475" w:type="dxa"/>
          </w:tcPr>
          <w:p w14:paraId="318A132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2" w:type="dxa"/>
          </w:tcPr>
          <w:p w14:paraId="190D2DB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14:paraId="299F6C9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14:paraId="6415D60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5834" w14:paraId="0B6A11DE" w14:textId="77777777" w:rsidTr="00D774C4">
        <w:tc>
          <w:tcPr>
            <w:tcW w:w="2715" w:type="dxa"/>
          </w:tcPr>
          <w:p w14:paraId="4A894EEE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338" w:type="dxa"/>
          </w:tcPr>
          <w:p w14:paraId="10A5D1D6" w14:textId="2DF0978E" w:rsidR="008A2139" w:rsidRPr="00C03D07" w:rsidRDefault="006754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PRIMARY</w:t>
            </w:r>
          </w:p>
        </w:tc>
        <w:tc>
          <w:tcPr>
            <w:tcW w:w="1475" w:type="dxa"/>
          </w:tcPr>
          <w:p w14:paraId="446FBC42" w14:textId="05D5EE97" w:rsidR="008A2139" w:rsidRPr="00C03D07" w:rsidRDefault="00D774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22" w:type="dxa"/>
          </w:tcPr>
          <w:p w14:paraId="0D960EB0" w14:textId="7095EF5B" w:rsidR="008A2139" w:rsidRPr="00C03D07" w:rsidRDefault="00D774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386" w:type="dxa"/>
          </w:tcPr>
          <w:p w14:paraId="50BE4031" w14:textId="737BA71F" w:rsidR="008A2139" w:rsidRPr="00C03D07" w:rsidRDefault="00D774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80" w:type="dxa"/>
          </w:tcPr>
          <w:p w14:paraId="2DB171D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5834" w14:paraId="10412555" w14:textId="77777777" w:rsidTr="00D774C4">
        <w:tc>
          <w:tcPr>
            <w:tcW w:w="2715" w:type="dxa"/>
          </w:tcPr>
          <w:p w14:paraId="7F3C184F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338" w:type="dxa"/>
          </w:tcPr>
          <w:p w14:paraId="3F7D846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4D4D97C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2" w:type="dxa"/>
          </w:tcPr>
          <w:p w14:paraId="34C4426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14:paraId="68350B9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14:paraId="560B72D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74C4" w14:paraId="3B04F36C" w14:textId="77777777" w:rsidTr="00D774C4">
        <w:trPr>
          <w:trHeight w:val="1007"/>
        </w:trPr>
        <w:tc>
          <w:tcPr>
            <w:tcW w:w="2715" w:type="dxa"/>
          </w:tcPr>
          <w:p w14:paraId="2E41DA17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F585E47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338" w:type="dxa"/>
          </w:tcPr>
          <w:p w14:paraId="0DE253E9" w14:textId="77777777" w:rsidR="00D774C4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5925 WILLOW OAK PASS</w:t>
            </w:r>
          </w:p>
          <w:p w14:paraId="6C258CED" w14:textId="7108DEDF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CUMMING 30040 GA</w:t>
            </w:r>
          </w:p>
        </w:tc>
        <w:tc>
          <w:tcPr>
            <w:tcW w:w="1475" w:type="dxa"/>
          </w:tcPr>
          <w:p w14:paraId="739EE7F3" w14:textId="77777777" w:rsidR="00D774C4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5925 WILLOW OAK PASS</w:t>
            </w:r>
          </w:p>
          <w:p w14:paraId="779C56B5" w14:textId="32355781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CUMMING 30040 GA</w:t>
            </w:r>
          </w:p>
        </w:tc>
        <w:tc>
          <w:tcPr>
            <w:tcW w:w="1622" w:type="dxa"/>
          </w:tcPr>
          <w:p w14:paraId="082A08F6" w14:textId="77777777" w:rsidR="00D774C4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5925 WILLOW OAK PASS</w:t>
            </w:r>
          </w:p>
          <w:p w14:paraId="43B74C46" w14:textId="4FA68521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CUMMING 30040 GA</w:t>
            </w:r>
          </w:p>
        </w:tc>
        <w:tc>
          <w:tcPr>
            <w:tcW w:w="1386" w:type="dxa"/>
          </w:tcPr>
          <w:p w14:paraId="378B51A1" w14:textId="77777777" w:rsidR="00D774C4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5925 WILLOW OAK PASS</w:t>
            </w:r>
          </w:p>
          <w:p w14:paraId="69F5F045" w14:textId="76C76EAB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CUMMING 30040 GA</w:t>
            </w:r>
          </w:p>
        </w:tc>
        <w:tc>
          <w:tcPr>
            <w:tcW w:w="1480" w:type="dxa"/>
          </w:tcPr>
          <w:p w14:paraId="1B0F74EA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74C4" w14:paraId="1E06225A" w14:textId="77777777" w:rsidTr="00D774C4">
        <w:tc>
          <w:tcPr>
            <w:tcW w:w="2715" w:type="dxa"/>
          </w:tcPr>
          <w:p w14:paraId="47FB5BD6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338" w:type="dxa"/>
          </w:tcPr>
          <w:p w14:paraId="10FF0646" w14:textId="782258E5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2486317819</w:t>
            </w:r>
          </w:p>
        </w:tc>
        <w:tc>
          <w:tcPr>
            <w:tcW w:w="1475" w:type="dxa"/>
          </w:tcPr>
          <w:p w14:paraId="22A063A1" w14:textId="22C535C0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4254359841</w:t>
            </w:r>
          </w:p>
        </w:tc>
        <w:tc>
          <w:tcPr>
            <w:tcW w:w="1622" w:type="dxa"/>
          </w:tcPr>
          <w:p w14:paraId="7E1AD3CD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14:paraId="663C6824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14:paraId="367412E8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74C4" w14:paraId="299C05DF" w14:textId="77777777" w:rsidTr="00D774C4">
        <w:tc>
          <w:tcPr>
            <w:tcW w:w="2715" w:type="dxa"/>
          </w:tcPr>
          <w:p w14:paraId="6C60A8E4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338" w:type="dxa"/>
          </w:tcPr>
          <w:p w14:paraId="533C16A2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433D1C98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2" w:type="dxa"/>
          </w:tcPr>
          <w:p w14:paraId="1A7EC199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14:paraId="0BD5BDE9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14:paraId="21E35762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74C4" w14:paraId="2382710D" w14:textId="77777777" w:rsidTr="00D774C4">
        <w:tc>
          <w:tcPr>
            <w:tcW w:w="2715" w:type="dxa"/>
          </w:tcPr>
          <w:p w14:paraId="619A097C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338" w:type="dxa"/>
          </w:tcPr>
          <w:p w14:paraId="6D6AD334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36356714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2" w:type="dxa"/>
          </w:tcPr>
          <w:p w14:paraId="39C04767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14:paraId="20800BCB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14:paraId="6B512843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74C4" w14:paraId="0700272F" w14:textId="77777777" w:rsidTr="00D774C4">
        <w:tc>
          <w:tcPr>
            <w:tcW w:w="2715" w:type="dxa"/>
          </w:tcPr>
          <w:p w14:paraId="5E37C9FA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338" w:type="dxa"/>
          </w:tcPr>
          <w:p w14:paraId="1D4C55E3" w14:textId="190B9D1D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KRISHNA0430@GMAIL.COM</w:t>
            </w:r>
          </w:p>
        </w:tc>
        <w:tc>
          <w:tcPr>
            <w:tcW w:w="1475" w:type="dxa"/>
          </w:tcPr>
          <w:p w14:paraId="1487A5AE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2" w:type="dxa"/>
          </w:tcPr>
          <w:p w14:paraId="32EBD13D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14:paraId="1BC6E083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14:paraId="379FC2C7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74C4" w14:paraId="16934132" w14:textId="77777777" w:rsidTr="00D774C4">
        <w:tc>
          <w:tcPr>
            <w:tcW w:w="2715" w:type="dxa"/>
          </w:tcPr>
          <w:p w14:paraId="2BEBF637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338" w:type="dxa"/>
          </w:tcPr>
          <w:p w14:paraId="1651620B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4B2AED1A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2" w:type="dxa"/>
          </w:tcPr>
          <w:p w14:paraId="48D6E59F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14:paraId="7733E32B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14:paraId="1C9EE3BB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74C4" w14:paraId="417145AF" w14:textId="77777777" w:rsidTr="00D774C4">
        <w:tc>
          <w:tcPr>
            <w:tcW w:w="2715" w:type="dxa"/>
          </w:tcPr>
          <w:p w14:paraId="2A38E0D9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338" w:type="dxa"/>
          </w:tcPr>
          <w:p w14:paraId="6316BBD2" w14:textId="6D7A4C7A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475" w:type="dxa"/>
          </w:tcPr>
          <w:p w14:paraId="7A306311" w14:textId="188A7E4C" w:rsidR="00D774C4" w:rsidRPr="00C03D07" w:rsidRDefault="005A6307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H4-EAD</w:t>
            </w:r>
          </w:p>
        </w:tc>
        <w:tc>
          <w:tcPr>
            <w:tcW w:w="1622" w:type="dxa"/>
          </w:tcPr>
          <w:p w14:paraId="2D558614" w14:textId="07E8EF4A" w:rsidR="00D774C4" w:rsidRPr="00C03D07" w:rsidRDefault="005A6307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386" w:type="dxa"/>
          </w:tcPr>
          <w:p w14:paraId="45056D54" w14:textId="3F2AA1FA" w:rsidR="00D774C4" w:rsidRPr="00C03D07" w:rsidRDefault="005A6307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80" w:type="dxa"/>
          </w:tcPr>
          <w:p w14:paraId="7C4014F7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74C4" w14:paraId="1B2C517A" w14:textId="77777777" w:rsidTr="00D774C4">
        <w:tc>
          <w:tcPr>
            <w:tcW w:w="2715" w:type="dxa"/>
          </w:tcPr>
          <w:p w14:paraId="318B3174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338" w:type="dxa"/>
          </w:tcPr>
          <w:p w14:paraId="43F4F1AD" w14:textId="223FE88A" w:rsidR="00D774C4" w:rsidRPr="00C03D07" w:rsidRDefault="00233D83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75" w:type="dxa"/>
          </w:tcPr>
          <w:p w14:paraId="26E85F14" w14:textId="1A6A1253" w:rsidR="00D774C4" w:rsidRPr="00C03D07" w:rsidRDefault="00233D83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TO 140 EAD</w:t>
            </w:r>
          </w:p>
        </w:tc>
        <w:tc>
          <w:tcPr>
            <w:tcW w:w="1622" w:type="dxa"/>
          </w:tcPr>
          <w:p w14:paraId="3B9444F4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14:paraId="42261171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14:paraId="4977FCDC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74C4" w14:paraId="0E58ED17" w14:textId="77777777" w:rsidTr="00D774C4">
        <w:tc>
          <w:tcPr>
            <w:tcW w:w="2715" w:type="dxa"/>
          </w:tcPr>
          <w:p w14:paraId="0E3E68B9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B444BEA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338" w:type="dxa"/>
          </w:tcPr>
          <w:p w14:paraId="56210727" w14:textId="1675A9A6" w:rsidR="00D774C4" w:rsidRPr="00C03D07" w:rsidRDefault="00233D83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MARIED</w:t>
            </w:r>
          </w:p>
        </w:tc>
        <w:tc>
          <w:tcPr>
            <w:tcW w:w="1475" w:type="dxa"/>
          </w:tcPr>
          <w:p w14:paraId="4C1C5762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2" w:type="dxa"/>
          </w:tcPr>
          <w:p w14:paraId="765119DF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14:paraId="205A86F6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14:paraId="4BF84416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74C4" w14:paraId="54AF601D" w14:textId="77777777" w:rsidTr="00D774C4">
        <w:tc>
          <w:tcPr>
            <w:tcW w:w="2715" w:type="dxa"/>
          </w:tcPr>
          <w:p w14:paraId="048C50D1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338" w:type="dxa"/>
          </w:tcPr>
          <w:p w14:paraId="16052404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5E4368DF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2" w:type="dxa"/>
          </w:tcPr>
          <w:p w14:paraId="5B1B0E6C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14:paraId="38053627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14:paraId="3AFB45BE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74C4" w14:paraId="1694CB62" w14:textId="77777777" w:rsidTr="00D774C4">
        <w:tc>
          <w:tcPr>
            <w:tcW w:w="2715" w:type="dxa"/>
          </w:tcPr>
          <w:p w14:paraId="67072D6C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2338" w:type="dxa"/>
          </w:tcPr>
          <w:p w14:paraId="19666FDD" w14:textId="214B6A87" w:rsidR="00D774C4" w:rsidRPr="00C03D07" w:rsidRDefault="00233D83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MARRIED/FILING JOINTLY</w:t>
            </w:r>
          </w:p>
        </w:tc>
        <w:tc>
          <w:tcPr>
            <w:tcW w:w="1475" w:type="dxa"/>
          </w:tcPr>
          <w:p w14:paraId="09DE2CC8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2" w:type="dxa"/>
          </w:tcPr>
          <w:p w14:paraId="2B68B0AD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14:paraId="6A4EA347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14:paraId="65DAD11A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74C4" w14:paraId="1936297C" w14:textId="77777777" w:rsidTr="00D774C4">
        <w:tc>
          <w:tcPr>
            <w:tcW w:w="2715" w:type="dxa"/>
          </w:tcPr>
          <w:p w14:paraId="654B2885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338" w:type="dxa"/>
          </w:tcPr>
          <w:p w14:paraId="0F5E5FD2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328EA52D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2" w:type="dxa"/>
          </w:tcPr>
          <w:p w14:paraId="2563776E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14:paraId="73E986C2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14:paraId="60E3AB79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74C4" w14:paraId="27AB78D0" w14:textId="77777777" w:rsidTr="00D774C4">
        <w:tc>
          <w:tcPr>
            <w:tcW w:w="2715" w:type="dxa"/>
          </w:tcPr>
          <w:p w14:paraId="4DE23C6F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338" w:type="dxa"/>
          </w:tcPr>
          <w:p w14:paraId="7B35459D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45BC8954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2" w:type="dxa"/>
          </w:tcPr>
          <w:p w14:paraId="6CED2791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14:paraId="6113CD86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14:paraId="4FC08497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74C4" w14:paraId="726D60A0" w14:textId="77777777" w:rsidTr="00D774C4">
        <w:tc>
          <w:tcPr>
            <w:tcW w:w="2715" w:type="dxa"/>
          </w:tcPr>
          <w:p w14:paraId="784682E0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338" w:type="dxa"/>
          </w:tcPr>
          <w:p w14:paraId="4417B7DF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5CF5C073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2" w:type="dxa"/>
          </w:tcPr>
          <w:p w14:paraId="5AE4DED5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14:paraId="1945702A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14:paraId="17ECCC7C" w14:textId="77777777" w:rsidR="00D774C4" w:rsidRPr="00C03D07" w:rsidRDefault="00D774C4" w:rsidP="00D774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920C113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89BE5EC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FD0576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6B65EB0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835834" w14:paraId="24D26939" w14:textId="77777777" w:rsidTr="00797DEB">
        <w:tc>
          <w:tcPr>
            <w:tcW w:w="2203" w:type="dxa"/>
          </w:tcPr>
          <w:p w14:paraId="4D5B766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8DA3FF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7D575F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31B999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4E0F2E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35834" w14:paraId="21D173DC" w14:textId="77777777" w:rsidTr="00797DEB">
        <w:tc>
          <w:tcPr>
            <w:tcW w:w="2203" w:type="dxa"/>
          </w:tcPr>
          <w:p w14:paraId="371B6E2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25C80D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1C883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475A12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B304F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5834" w14:paraId="763D36DE" w14:textId="77777777" w:rsidTr="00797DEB">
        <w:tc>
          <w:tcPr>
            <w:tcW w:w="2203" w:type="dxa"/>
          </w:tcPr>
          <w:p w14:paraId="7B567E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03B70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345DB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A0707C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C22C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5834" w14:paraId="5E0FD12D" w14:textId="77777777" w:rsidTr="00797DEB">
        <w:tc>
          <w:tcPr>
            <w:tcW w:w="2203" w:type="dxa"/>
          </w:tcPr>
          <w:p w14:paraId="256EDBA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8EDA35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FA0C66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5E8504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5CC57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FD8839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03DF6D3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432DFDB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EC2C147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07DB03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0DDE548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B1B0BA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835834" w14:paraId="26D5D929" w14:textId="77777777" w:rsidTr="00D90155">
        <w:trPr>
          <w:trHeight w:val="324"/>
        </w:trPr>
        <w:tc>
          <w:tcPr>
            <w:tcW w:w="7675" w:type="dxa"/>
            <w:gridSpan w:val="2"/>
          </w:tcPr>
          <w:p w14:paraId="6AD5CAE6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35834" w14:paraId="1143F4D0" w14:textId="77777777" w:rsidTr="00D90155">
        <w:trPr>
          <w:trHeight w:val="314"/>
        </w:trPr>
        <w:tc>
          <w:tcPr>
            <w:tcW w:w="2545" w:type="dxa"/>
          </w:tcPr>
          <w:p w14:paraId="74F8BA4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50E50F2" w14:textId="3C467AC3" w:rsidR="00983210" w:rsidRPr="00C03D07" w:rsidRDefault="00233D8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</w:t>
            </w:r>
            <w:r w:rsidR="003E1856">
              <w:rPr>
                <w:rFonts w:ascii="Calibri" w:hAnsi="Calibri" w:cs="Calibri"/>
                <w:sz w:val="24"/>
                <w:szCs w:val="24"/>
              </w:rPr>
              <w:t xml:space="preserve"> AMERICA</w:t>
            </w:r>
          </w:p>
        </w:tc>
      </w:tr>
      <w:tr w:rsidR="00835834" w14:paraId="2A89CFB3" w14:textId="77777777" w:rsidTr="00D90155">
        <w:trPr>
          <w:trHeight w:val="324"/>
        </w:trPr>
        <w:tc>
          <w:tcPr>
            <w:tcW w:w="2545" w:type="dxa"/>
          </w:tcPr>
          <w:p w14:paraId="77137912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118998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7C5CE57" w14:textId="036AE253" w:rsidR="00983210" w:rsidRPr="00C03D07" w:rsidRDefault="003E185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051000017</w:t>
            </w:r>
          </w:p>
        </w:tc>
      </w:tr>
      <w:tr w:rsidR="00835834" w14:paraId="483DF70C" w14:textId="77777777" w:rsidTr="00D90155">
        <w:trPr>
          <w:trHeight w:val="324"/>
        </w:trPr>
        <w:tc>
          <w:tcPr>
            <w:tcW w:w="2545" w:type="dxa"/>
          </w:tcPr>
          <w:p w14:paraId="03F1D5A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F9F2AE8" w14:textId="7B8DABF6" w:rsidR="00983210" w:rsidRPr="00C03D07" w:rsidRDefault="003E185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435008122445</w:t>
            </w:r>
          </w:p>
        </w:tc>
      </w:tr>
      <w:tr w:rsidR="00835834" w14:paraId="23861C25" w14:textId="77777777" w:rsidTr="00D90155">
        <w:trPr>
          <w:trHeight w:val="340"/>
        </w:trPr>
        <w:tc>
          <w:tcPr>
            <w:tcW w:w="2545" w:type="dxa"/>
          </w:tcPr>
          <w:p w14:paraId="0C3B6F7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F2EDAA0" w14:textId="57413FED" w:rsidR="00983210" w:rsidRPr="00C03D07" w:rsidRDefault="003E185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835834" w14:paraId="0B460D86" w14:textId="77777777" w:rsidTr="00D90155">
        <w:trPr>
          <w:trHeight w:val="340"/>
        </w:trPr>
        <w:tc>
          <w:tcPr>
            <w:tcW w:w="2545" w:type="dxa"/>
          </w:tcPr>
          <w:p w14:paraId="6AF2801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42A0671" w14:textId="4F991B24" w:rsidR="00983210" w:rsidRPr="00C03D07" w:rsidRDefault="003E185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KRISHNA BOKKA</w:t>
            </w:r>
          </w:p>
        </w:tc>
      </w:tr>
    </w:tbl>
    <w:p w14:paraId="1981738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63984BE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7A6352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52FC7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0ACBB3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D96562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B7368E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58C979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D9FAF94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1F9E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04F7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A23A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A462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6125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F4DF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3E68F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4EF4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1221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8CF1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1332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8A21C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3EC0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6F06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5AEA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DD28B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7063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B74F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661CE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6FF82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68EC98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ED61B1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6D9C2B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B0F57B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6A50FF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563A7E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B2CB22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CBAE087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35834" w14:paraId="1819497C" w14:textId="77777777" w:rsidTr="001D05D6">
        <w:trPr>
          <w:trHeight w:val="398"/>
        </w:trPr>
        <w:tc>
          <w:tcPr>
            <w:tcW w:w="5148" w:type="dxa"/>
            <w:gridSpan w:val="4"/>
          </w:tcPr>
          <w:p w14:paraId="68445F8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21198A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35834" w14:paraId="6455A5E5" w14:textId="77777777" w:rsidTr="001D05D6">
        <w:trPr>
          <w:trHeight w:val="383"/>
        </w:trPr>
        <w:tc>
          <w:tcPr>
            <w:tcW w:w="5148" w:type="dxa"/>
            <w:gridSpan w:val="4"/>
          </w:tcPr>
          <w:p w14:paraId="1D24CA3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76EE50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35834" w14:paraId="1DA116B3" w14:textId="77777777" w:rsidTr="001D05D6">
        <w:trPr>
          <w:trHeight w:val="404"/>
        </w:trPr>
        <w:tc>
          <w:tcPr>
            <w:tcW w:w="918" w:type="dxa"/>
          </w:tcPr>
          <w:p w14:paraId="44CA264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A2BFED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4DD222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274F38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BAFAAC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D37969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8991A4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4915C6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79289A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BB781E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9FFDB5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78DFFF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35834" w14:paraId="0D073ECA" w14:textId="77777777" w:rsidTr="001D05D6">
        <w:trPr>
          <w:trHeight w:val="622"/>
        </w:trPr>
        <w:tc>
          <w:tcPr>
            <w:tcW w:w="918" w:type="dxa"/>
          </w:tcPr>
          <w:p w14:paraId="47F0899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71DB91BD" w14:textId="1133CAF5" w:rsidR="008F53D7" w:rsidRPr="00C03D07" w:rsidRDefault="003E185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0F72F3B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FCE7F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C5C77F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12738BF6" w14:textId="4854DCEE" w:rsidR="008F53D7" w:rsidRPr="00C03D07" w:rsidRDefault="003E185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75CD238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9D9A12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5834" w14:paraId="0CF9BC7D" w14:textId="77777777" w:rsidTr="001D05D6">
        <w:trPr>
          <w:trHeight w:val="592"/>
        </w:trPr>
        <w:tc>
          <w:tcPr>
            <w:tcW w:w="918" w:type="dxa"/>
          </w:tcPr>
          <w:p w14:paraId="6A00900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32A1D1FB" w14:textId="7EE2C456" w:rsidR="008F53D7" w:rsidRPr="00C03D07" w:rsidRDefault="003E185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05014C9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E3545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5270BCF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35FCD041" w14:textId="43B37346" w:rsidR="008F53D7" w:rsidRPr="00C03D07" w:rsidRDefault="003E185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3ECE0F1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22628D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5834" w14:paraId="5B5E08B9" w14:textId="77777777" w:rsidTr="001D05D6">
        <w:trPr>
          <w:trHeight w:val="592"/>
        </w:trPr>
        <w:tc>
          <w:tcPr>
            <w:tcW w:w="918" w:type="dxa"/>
          </w:tcPr>
          <w:p w14:paraId="63C0CEF8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76D0DC78" w14:textId="43933AF1" w:rsidR="008F53D7" w:rsidRPr="00C03D07" w:rsidRDefault="003E1856" w:rsidP="003E18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45A6D71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964B9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CDFEA6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531455E" w14:textId="5C2AF903" w:rsidR="008F53D7" w:rsidRPr="00C03D07" w:rsidRDefault="003E185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5E3F04F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2AE14B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181834A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0967ECF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835834" w14:paraId="136204BC" w14:textId="77777777" w:rsidTr="00B433FE">
        <w:trPr>
          <w:trHeight w:val="683"/>
        </w:trPr>
        <w:tc>
          <w:tcPr>
            <w:tcW w:w="1638" w:type="dxa"/>
          </w:tcPr>
          <w:p w14:paraId="488B854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2B84792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428221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62B06ED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25985D6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14446E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835834" w14:paraId="474EFBCE" w14:textId="77777777" w:rsidTr="00B433FE">
        <w:trPr>
          <w:trHeight w:val="291"/>
        </w:trPr>
        <w:tc>
          <w:tcPr>
            <w:tcW w:w="1638" w:type="dxa"/>
          </w:tcPr>
          <w:p w14:paraId="325C65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DBB65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92F30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2770F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C941D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933E7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5834" w14:paraId="742BCB99" w14:textId="77777777" w:rsidTr="00B433FE">
        <w:trPr>
          <w:trHeight w:val="291"/>
        </w:trPr>
        <w:tc>
          <w:tcPr>
            <w:tcW w:w="1638" w:type="dxa"/>
          </w:tcPr>
          <w:p w14:paraId="3C1EF1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A14D9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CDE4A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6ED63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C100E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F066A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2EADE8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835834" w14:paraId="3753216C" w14:textId="77777777" w:rsidTr="00B433FE">
        <w:trPr>
          <w:trHeight w:val="773"/>
        </w:trPr>
        <w:tc>
          <w:tcPr>
            <w:tcW w:w="2448" w:type="dxa"/>
          </w:tcPr>
          <w:p w14:paraId="4CD28AE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4278FC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CC42A5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4C997CB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835834" w14:paraId="7EDCC451" w14:textId="77777777" w:rsidTr="00B433FE">
        <w:trPr>
          <w:trHeight w:val="428"/>
        </w:trPr>
        <w:tc>
          <w:tcPr>
            <w:tcW w:w="2448" w:type="dxa"/>
          </w:tcPr>
          <w:p w14:paraId="0B3600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1AB03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8A0D7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D7DD1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645D2B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35743AB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835834" w14:paraId="16B90BFC" w14:textId="77777777" w:rsidTr="004B23E9">
        <w:trPr>
          <w:trHeight w:val="825"/>
        </w:trPr>
        <w:tc>
          <w:tcPr>
            <w:tcW w:w="2538" w:type="dxa"/>
          </w:tcPr>
          <w:p w14:paraId="45CBB32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2A4328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0329B8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085CFB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87E0CA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35834" w14:paraId="67F6FCA2" w14:textId="77777777" w:rsidTr="004B23E9">
        <w:trPr>
          <w:trHeight w:val="275"/>
        </w:trPr>
        <w:tc>
          <w:tcPr>
            <w:tcW w:w="2538" w:type="dxa"/>
          </w:tcPr>
          <w:p w14:paraId="540D92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C564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AA17B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00F87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ED121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5834" w14:paraId="061B6EBB" w14:textId="77777777" w:rsidTr="004B23E9">
        <w:trPr>
          <w:trHeight w:val="275"/>
        </w:trPr>
        <w:tc>
          <w:tcPr>
            <w:tcW w:w="2538" w:type="dxa"/>
          </w:tcPr>
          <w:p w14:paraId="0946B7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90B00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621DC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C12E1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B6393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5834" w14:paraId="45FCC731" w14:textId="77777777" w:rsidTr="004B23E9">
        <w:trPr>
          <w:trHeight w:val="292"/>
        </w:trPr>
        <w:tc>
          <w:tcPr>
            <w:tcW w:w="2538" w:type="dxa"/>
          </w:tcPr>
          <w:p w14:paraId="65739C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5720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C90A052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3634E92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3C9F6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5834" w14:paraId="3DE941C3" w14:textId="77777777" w:rsidTr="00044B40">
        <w:trPr>
          <w:trHeight w:val="557"/>
        </w:trPr>
        <w:tc>
          <w:tcPr>
            <w:tcW w:w="2538" w:type="dxa"/>
          </w:tcPr>
          <w:p w14:paraId="0D727D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C3B70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F4CCC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0584C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67BA7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0D249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E6CC5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88CB89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92887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8B2B7B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7B11CB4">
          <v:roundrect id="_x0000_s2050" style="position:absolute;margin-left:-6.75pt;margin-top:1.3pt;width:549pt;height:67.3pt;z-index:1" arcsize="10923f">
            <v:textbox>
              <w:txbxContent>
                <w:p w14:paraId="69650727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63D05236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9EEC2CD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70FE220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62DA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6B7A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58E2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FAAA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6CE2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4579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47EE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930A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02ED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4E98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40E8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15AC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7930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D40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B61E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B970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1E78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EEA8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C1A3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BC00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6019E4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0A6E41B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2D89BAEC">
          <v:roundrect id="_x0000_s2052" style="position:absolute;margin-left:244.5pt;margin-top:.35pt;width:63.75pt;height:15pt;z-index:2" arcsize="10923f"/>
        </w:pict>
      </w:r>
    </w:p>
    <w:p w14:paraId="15CDFB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2C92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F57B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9C1E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39AE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F176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5EF7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4A3E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3C1E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6B8F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7E9A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F320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F80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62F5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728C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95E3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3CD9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76EB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2551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B1C9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9658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BF50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8654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6310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7827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806C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D71C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7E24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48C3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D4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28D94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2486B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50A8A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62821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2525B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23A46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6710F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02656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F9684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2149C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18FC5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95585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6BE1E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C6D11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4F05D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9FD75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14A3A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D649D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DB2A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098E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9C44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FE79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98C6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F78B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C107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3C32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5C7A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C6F3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708F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33EE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5E02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835834" w14:paraId="7AD3DAB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48FC70B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35834" w14:paraId="3A4834E1" w14:textId="77777777" w:rsidTr="0030732B">
        <w:trPr>
          <w:trHeight w:val="533"/>
        </w:trPr>
        <w:tc>
          <w:tcPr>
            <w:tcW w:w="738" w:type="dxa"/>
          </w:tcPr>
          <w:p w14:paraId="2C7AAA00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8D87DD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4618C8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D582F9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B25AD6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F7B5A6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35834" w14:paraId="12B9486D" w14:textId="77777777" w:rsidTr="0030732B">
        <w:trPr>
          <w:trHeight w:val="266"/>
        </w:trPr>
        <w:tc>
          <w:tcPr>
            <w:tcW w:w="738" w:type="dxa"/>
          </w:tcPr>
          <w:p w14:paraId="7F21613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E9AA39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D839FF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D9CB01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F1BD7F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A3808E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5834" w14:paraId="4580B4FE" w14:textId="77777777" w:rsidTr="0030732B">
        <w:trPr>
          <w:trHeight w:val="266"/>
        </w:trPr>
        <w:tc>
          <w:tcPr>
            <w:tcW w:w="738" w:type="dxa"/>
          </w:tcPr>
          <w:p w14:paraId="691C494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D33EDC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C36B67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A033A7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8E6C06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76FC25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5834" w14:paraId="42871921" w14:textId="77777777" w:rsidTr="0030732B">
        <w:trPr>
          <w:trHeight w:val="266"/>
        </w:trPr>
        <w:tc>
          <w:tcPr>
            <w:tcW w:w="738" w:type="dxa"/>
          </w:tcPr>
          <w:p w14:paraId="75AC3F20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BFE9A12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16990A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9DF816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E75313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0EE56D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5834" w14:paraId="651D0BC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3DBCD58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2619850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658CB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716B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42D5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0914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6F6A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60A6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D9509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F558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4537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F12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1ED86A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835834" w14:paraId="494DAC98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20612178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835834" w14:paraId="42804BB3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3E31F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B34D63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350BD95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29EEB0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5AC2DE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96920F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122E38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835834" w14:paraId="7ED467FF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EE4E3B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E0023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65B8E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16720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C637D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FDADC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A52A0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5834" w14:paraId="3A263B80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5A6931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26540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1649C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BE678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3AED4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52BDF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F1F2D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5834" w14:paraId="3A8EE8B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7C5785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DA574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F76DB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DD99A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019AD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4259A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1998B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783BCE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3F1E73E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624117C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835834" w14:paraId="44192984" w14:textId="77777777" w:rsidTr="00B433FE">
        <w:trPr>
          <w:trHeight w:val="527"/>
        </w:trPr>
        <w:tc>
          <w:tcPr>
            <w:tcW w:w="3135" w:type="dxa"/>
          </w:tcPr>
          <w:p w14:paraId="763925F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097299A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C7D473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D215DD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835834" w14:paraId="76A67C97" w14:textId="77777777" w:rsidTr="00B433FE">
        <w:trPr>
          <w:trHeight w:val="250"/>
        </w:trPr>
        <w:tc>
          <w:tcPr>
            <w:tcW w:w="3135" w:type="dxa"/>
          </w:tcPr>
          <w:p w14:paraId="145A79D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E00A1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94BB2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7FF42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5834" w14:paraId="2A5D39A5" w14:textId="77777777" w:rsidTr="00B433FE">
        <w:trPr>
          <w:trHeight w:val="264"/>
        </w:trPr>
        <w:tc>
          <w:tcPr>
            <w:tcW w:w="3135" w:type="dxa"/>
          </w:tcPr>
          <w:p w14:paraId="6C069C1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4A047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3E0E5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5C9D0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5834" w14:paraId="3168CC48" w14:textId="77777777" w:rsidTr="00B433FE">
        <w:trPr>
          <w:trHeight w:val="250"/>
        </w:trPr>
        <w:tc>
          <w:tcPr>
            <w:tcW w:w="3135" w:type="dxa"/>
          </w:tcPr>
          <w:p w14:paraId="5579469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89696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4085B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F9AD1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5834" w14:paraId="1C3F748C" w14:textId="77777777" w:rsidTr="00B433FE">
        <w:trPr>
          <w:trHeight w:val="264"/>
        </w:trPr>
        <w:tc>
          <w:tcPr>
            <w:tcW w:w="3135" w:type="dxa"/>
          </w:tcPr>
          <w:p w14:paraId="1C71A1E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E5BDF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59247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7BC42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966E7B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BD33A0F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835834" w14:paraId="52B66512" w14:textId="77777777" w:rsidTr="00B433FE">
        <w:tc>
          <w:tcPr>
            <w:tcW w:w="9198" w:type="dxa"/>
          </w:tcPr>
          <w:p w14:paraId="4167133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A59D1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835834" w14:paraId="1BBB7B8C" w14:textId="77777777" w:rsidTr="00B433FE">
        <w:tc>
          <w:tcPr>
            <w:tcW w:w="9198" w:type="dxa"/>
          </w:tcPr>
          <w:p w14:paraId="3A5052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68B5E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35834" w14:paraId="12B148DE" w14:textId="77777777" w:rsidTr="00B433FE">
        <w:tc>
          <w:tcPr>
            <w:tcW w:w="9198" w:type="dxa"/>
          </w:tcPr>
          <w:p w14:paraId="027F70E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E1ABC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35834" w14:paraId="4DAECA31" w14:textId="77777777" w:rsidTr="00B433FE">
        <w:tc>
          <w:tcPr>
            <w:tcW w:w="9198" w:type="dxa"/>
          </w:tcPr>
          <w:p w14:paraId="36451A48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40E076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793E2286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FBF6C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58F8FAB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F87731B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A57A06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835834" w14:paraId="7E71046C" w14:textId="77777777" w:rsidTr="007C5320">
        <w:tc>
          <w:tcPr>
            <w:tcW w:w="1106" w:type="dxa"/>
            <w:shd w:val="clear" w:color="auto" w:fill="auto"/>
          </w:tcPr>
          <w:p w14:paraId="0EB2A30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76263D1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40319A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5FC551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6C5A28E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59DF169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E7219A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5A503A5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2DA3D4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196D65F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4EDB62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35834" w14:paraId="165F1F29" w14:textId="77777777" w:rsidTr="007C5320">
        <w:tc>
          <w:tcPr>
            <w:tcW w:w="1106" w:type="dxa"/>
            <w:shd w:val="clear" w:color="auto" w:fill="auto"/>
          </w:tcPr>
          <w:p w14:paraId="50C3ADC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DEE7F9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1A1849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C6892A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2CF364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2616C4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E84962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F8107E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419B39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90B6CF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5834" w14:paraId="01510084" w14:textId="77777777" w:rsidTr="007C5320">
        <w:tc>
          <w:tcPr>
            <w:tcW w:w="1106" w:type="dxa"/>
            <w:shd w:val="clear" w:color="auto" w:fill="auto"/>
          </w:tcPr>
          <w:p w14:paraId="5A3B37E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CDD0BE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71EC5C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29759B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35967D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7F1A34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C12DF7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B12F8C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1DE8E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1FBBB6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8D6DDF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1BBCB40B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153D989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8CD1C31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835834" w14:paraId="6FD242EB" w14:textId="77777777" w:rsidTr="00B433FE">
        <w:tc>
          <w:tcPr>
            <w:tcW w:w="3456" w:type="dxa"/>
            <w:shd w:val="clear" w:color="auto" w:fill="auto"/>
          </w:tcPr>
          <w:p w14:paraId="6FBF8DE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2B4CAF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CDA2D3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9042F4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209784E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835834" w14:paraId="257741A9" w14:textId="77777777" w:rsidTr="00B433FE">
        <w:tc>
          <w:tcPr>
            <w:tcW w:w="3456" w:type="dxa"/>
            <w:shd w:val="clear" w:color="auto" w:fill="auto"/>
          </w:tcPr>
          <w:p w14:paraId="705E29A1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76FF3D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CEB07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F981FB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A0679B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35834" w14:paraId="3794C0CE" w14:textId="77777777" w:rsidTr="00B433FE">
        <w:tc>
          <w:tcPr>
            <w:tcW w:w="3456" w:type="dxa"/>
            <w:shd w:val="clear" w:color="auto" w:fill="auto"/>
          </w:tcPr>
          <w:p w14:paraId="6B1EB95F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4BA6E92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F3090A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52A710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83EAD8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0B57CB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D7E8F8A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B555BC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4AFA9E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216DD0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22995D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066BD4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07790D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5FCC90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DB9A0A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554479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D4B0C2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35834" w14:paraId="0EF3039B" w14:textId="77777777" w:rsidTr="00B433FE">
        <w:trPr>
          <w:trHeight w:val="263"/>
        </w:trPr>
        <w:tc>
          <w:tcPr>
            <w:tcW w:w="10736" w:type="dxa"/>
            <w:gridSpan w:val="3"/>
          </w:tcPr>
          <w:p w14:paraId="631DF2A8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35834" w14:paraId="00070002" w14:textId="77777777" w:rsidTr="00B433FE">
        <w:trPr>
          <w:trHeight w:val="263"/>
        </w:trPr>
        <w:tc>
          <w:tcPr>
            <w:tcW w:w="6880" w:type="dxa"/>
          </w:tcPr>
          <w:p w14:paraId="1BDE0C5B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08CB7A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16D7AA6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35834" w14:paraId="5B5AFA97" w14:textId="77777777" w:rsidTr="00B433FE">
        <w:trPr>
          <w:trHeight w:val="263"/>
        </w:trPr>
        <w:tc>
          <w:tcPr>
            <w:tcW w:w="6880" w:type="dxa"/>
          </w:tcPr>
          <w:p w14:paraId="27980E1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F6064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001AD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5834" w14:paraId="57624B30" w14:textId="77777777" w:rsidTr="00B433FE">
        <w:trPr>
          <w:trHeight w:val="301"/>
        </w:trPr>
        <w:tc>
          <w:tcPr>
            <w:tcW w:w="6880" w:type="dxa"/>
          </w:tcPr>
          <w:p w14:paraId="4C4C508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6B9C1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450F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5834" w14:paraId="69017566" w14:textId="77777777" w:rsidTr="00B433FE">
        <w:trPr>
          <w:trHeight w:val="263"/>
        </w:trPr>
        <w:tc>
          <w:tcPr>
            <w:tcW w:w="6880" w:type="dxa"/>
          </w:tcPr>
          <w:p w14:paraId="70EB675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1E8A5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519C7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5834" w14:paraId="1037CA49" w14:textId="77777777" w:rsidTr="00B433FE">
        <w:trPr>
          <w:trHeight w:val="250"/>
        </w:trPr>
        <w:tc>
          <w:tcPr>
            <w:tcW w:w="6880" w:type="dxa"/>
          </w:tcPr>
          <w:p w14:paraId="7801C29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693E4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BEE3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5834" w14:paraId="10E21409" w14:textId="77777777" w:rsidTr="00B433FE">
        <w:trPr>
          <w:trHeight w:val="263"/>
        </w:trPr>
        <w:tc>
          <w:tcPr>
            <w:tcW w:w="6880" w:type="dxa"/>
          </w:tcPr>
          <w:p w14:paraId="47580CD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7F06D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A729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5834" w14:paraId="66612487" w14:textId="77777777" w:rsidTr="00B433FE">
        <w:trPr>
          <w:trHeight w:val="275"/>
        </w:trPr>
        <w:tc>
          <w:tcPr>
            <w:tcW w:w="6880" w:type="dxa"/>
          </w:tcPr>
          <w:p w14:paraId="4C275B8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CEF6E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86C86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5834" w14:paraId="6A660300" w14:textId="77777777" w:rsidTr="00B433FE">
        <w:trPr>
          <w:trHeight w:val="275"/>
        </w:trPr>
        <w:tc>
          <w:tcPr>
            <w:tcW w:w="6880" w:type="dxa"/>
          </w:tcPr>
          <w:p w14:paraId="37C338C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7659C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02C31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68DF76E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F5A2E65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835834" w14:paraId="263419A7" w14:textId="77777777" w:rsidTr="00B433FE">
        <w:tc>
          <w:tcPr>
            <w:tcW w:w="7196" w:type="dxa"/>
            <w:shd w:val="clear" w:color="auto" w:fill="auto"/>
          </w:tcPr>
          <w:p w14:paraId="71B2C70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28B79B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6BC957A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35834" w14:paraId="02E00A21" w14:textId="77777777" w:rsidTr="00B433FE">
        <w:tc>
          <w:tcPr>
            <w:tcW w:w="7196" w:type="dxa"/>
            <w:shd w:val="clear" w:color="auto" w:fill="auto"/>
          </w:tcPr>
          <w:p w14:paraId="37C8E4E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1012A9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4CC763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35834" w14:paraId="48A6907F" w14:textId="77777777" w:rsidTr="00B433FE">
        <w:tc>
          <w:tcPr>
            <w:tcW w:w="7196" w:type="dxa"/>
            <w:shd w:val="clear" w:color="auto" w:fill="auto"/>
          </w:tcPr>
          <w:p w14:paraId="67F147E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E60B12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E7816A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009F26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90241DC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6A57A14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5490CF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E83F07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6AD0C0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7B3399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1B62A6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485A09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56F6FC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F20808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CEFCDD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B8117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E83A93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BFFCE1D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35834" w14:paraId="6058E98B" w14:textId="77777777" w:rsidTr="00B433FE">
        <w:trPr>
          <w:trHeight w:val="318"/>
        </w:trPr>
        <w:tc>
          <w:tcPr>
            <w:tcW w:w="6194" w:type="dxa"/>
          </w:tcPr>
          <w:p w14:paraId="1F9329A5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BB16333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F378794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5834" w14:paraId="58D90183" w14:textId="77777777" w:rsidTr="00B433FE">
        <w:trPr>
          <w:trHeight w:val="303"/>
        </w:trPr>
        <w:tc>
          <w:tcPr>
            <w:tcW w:w="6194" w:type="dxa"/>
          </w:tcPr>
          <w:p w14:paraId="4E045CD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86AEB7E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5834" w14:paraId="29BF74BE" w14:textId="77777777" w:rsidTr="00B433FE">
        <w:trPr>
          <w:trHeight w:val="304"/>
        </w:trPr>
        <w:tc>
          <w:tcPr>
            <w:tcW w:w="6194" w:type="dxa"/>
          </w:tcPr>
          <w:p w14:paraId="181BD609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EEEC9C5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5834" w14:paraId="0C5627BB" w14:textId="77777777" w:rsidTr="00B433FE">
        <w:trPr>
          <w:trHeight w:val="318"/>
        </w:trPr>
        <w:tc>
          <w:tcPr>
            <w:tcW w:w="6194" w:type="dxa"/>
          </w:tcPr>
          <w:p w14:paraId="30EE5F56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3CC3691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5834" w14:paraId="63323AFA" w14:textId="77777777" w:rsidTr="00B433FE">
        <w:trPr>
          <w:trHeight w:val="303"/>
        </w:trPr>
        <w:tc>
          <w:tcPr>
            <w:tcW w:w="6194" w:type="dxa"/>
          </w:tcPr>
          <w:p w14:paraId="603ED63F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5AE1A42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5834" w14:paraId="1C3120E6" w14:textId="77777777" w:rsidTr="00B433FE">
        <w:trPr>
          <w:trHeight w:val="318"/>
        </w:trPr>
        <w:tc>
          <w:tcPr>
            <w:tcW w:w="6194" w:type="dxa"/>
          </w:tcPr>
          <w:p w14:paraId="190D8355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67406AE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5834" w14:paraId="293C5AAC" w14:textId="77777777" w:rsidTr="00B433FE">
        <w:trPr>
          <w:trHeight w:val="303"/>
        </w:trPr>
        <w:tc>
          <w:tcPr>
            <w:tcW w:w="6194" w:type="dxa"/>
          </w:tcPr>
          <w:p w14:paraId="23C7C94F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282A68E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5834" w14:paraId="3CACC890" w14:textId="77777777" w:rsidTr="00B433FE">
        <w:trPr>
          <w:trHeight w:val="318"/>
        </w:trPr>
        <w:tc>
          <w:tcPr>
            <w:tcW w:w="6194" w:type="dxa"/>
          </w:tcPr>
          <w:p w14:paraId="0B6F3E1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5ADEEBE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5834" w14:paraId="5F6F8F1B" w14:textId="77777777" w:rsidTr="00B433FE">
        <w:trPr>
          <w:trHeight w:val="318"/>
        </w:trPr>
        <w:tc>
          <w:tcPr>
            <w:tcW w:w="6194" w:type="dxa"/>
          </w:tcPr>
          <w:p w14:paraId="4B97187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E92C3D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5834" w14:paraId="06643537" w14:textId="77777777" w:rsidTr="00B433FE">
        <w:trPr>
          <w:trHeight w:val="318"/>
        </w:trPr>
        <w:tc>
          <w:tcPr>
            <w:tcW w:w="6194" w:type="dxa"/>
          </w:tcPr>
          <w:p w14:paraId="55D1D8A6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E7129F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5834" w14:paraId="40D5D893" w14:textId="77777777" w:rsidTr="00B433FE">
        <w:trPr>
          <w:trHeight w:val="318"/>
        </w:trPr>
        <w:tc>
          <w:tcPr>
            <w:tcW w:w="6194" w:type="dxa"/>
          </w:tcPr>
          <w:p w14:paraId="4D5A26EB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693D81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5834" w14:paraId="29EC57BB" w14:textId="77777777" w:rsidTr="00B433FE">
        <w:trPr>
          <w:trHeight w:val="318"/>
        </w:trPr>
        <w:tc>
          <w:tcPr>
            <w:tcW w:w="6194" w:type="dxa"/>
          </w:tcPr>
          <w:p w14:paraId="66E260A8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5A3046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5834" w14:paraId="3C21FB4B" w14:textId="77777777" w:rsidTr="00B433FE">
        <w:trPr>
          <w:trHeight w:val="318"/>
        </w:trPr>
        <w:tc>
          <w:tcPr>
            <w:tcW w:w="6194" w:type="dxa"/>
          </w:tcPr>
          <w:p w14:paraId="6AEE6DE2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7FA65D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5834" w14:paraId="4D0F59A0" w14:textId="77777777" w:rsidTr="00B433FE">
        <w:trPr>
          <w:trHeight w:val="318"/>
        </w:trPr>
        <w:tc>
          <w:tcPr>
            <w:tcW w:w="6194" w:type="dxa"/>
          </w:tcPr>
          <w:p w14:paraId="7EB22E54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4A854AA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8C4B2E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5834" w14:paraId="738AA6CC" w14:textId="77777777" w:rsidTr="00B433FE">
        <w:trPr>
          <w:trHeight w:val="318"/>
        </w:trPr>
        <w:tc>
          <w:tcPr>
            <w:tcW w:w="6194" w:type="dxa"/>
          </w:tcPr>
          <w:p w14:paraId="60EE1A93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97E763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5834" w14:paraId="421D17A3" w14:textId="77777777" w:rsidTr="00B433FE">
        <w:trPr>
          <w:trHeight w:val="318"/>
        </w:trPr>
        <w:tc>
          <w:tcPr>
            <w:tcW w:w="6194" w:type="dxa"/>
          </w:tcPr>
          <w:p w14:paraId="292DD97F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EFD9A8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5834" w14:paraId="37959695" w14:textId="77777777" w:rsidTr="00B433FE">
        <w:trPr>
          <w:trHeight w:val="318"/>
        </w:trPr>
        <w:tc>
          <w:tcPr>
            <w:tcW w:w="6194" w:type="dxa"/>
          </w:tcPr>
          <w:p w14:paraId="71209AB5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ADC116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5834" w14:paraId="0BF2A724" w14:textId="77777777" w:rsidTr="00B433FE">
        <w:trPr>
          <w:trHeight w:val="318"/>
        </w:trPr>
        <w:tc>
          <w:tcPr>
            <w:tcW w:w="6194" w:type="dxa"/>
          </w:tcPr>
          <w:p w14:paraId="00BEA20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C59CBF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5834" w14:paraId="70D3054B" w14:textId="77777777" w:rsidTr="00B433FE">
        <w:trPr>
          <w:trHeight w:val="318"/>
        </w:trPr>
        <w:tc>
          <w:tcPr>
            <w:tcW w:w="6194" w:type="dxa"/>
          </w:tcPr>
          <w:p w14:paraId="7702B7F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E58D43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5834" w14:paraId="1AFFCE44" w14:textId="77777777" w:rsidTr="00B433FE">
        <w:trPr>
          <w:trHeight w:val="318"/>
        </w:trPr>
        <w:tc>
          <w:tcPr>
            <w:tcW w:w="6194" w:type="dxa"/>
          </w:tcPr>
          <w:p w14:paraId="6A7F05F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2615523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5834" w14:paraId="60E0EFC7" w14:textId="77777777" w:rsidTr="00B433FE">
        <w:trPr>
          <w:trHeight w:val="318"/>
        </w:trPr>
        <w:tc>
          <w:tcPr>
            <w:tcW w:w="6194" w:type="dxa"/>
          </w:tcPr>
          <w:p w14:paraId="6298C8B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A58EF4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05B95D6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35834" w14:paraId="643CCD70" w14:textId="77777777" w:rsidTr="00B433FE">
        <w:trPr>
          <w:trHeight w:val="269"/>
        </w:trPr>
        <w:tc>
          <w:tcPr>
            <w:tcW w:w="10592" w:type="dxa"/>
            <w:gridSpan w:val="4"/>
          </w:tcPr>
          <w:p w14:paraId="449005D6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35834" w14:paraId="683AC4E5" w14:textId="77777777" w:rsidTr="00B433FE">
        <w:trPr>
          <w:trHeight w:val="269"/>
        </w:trPr>
        <w:tc>
          <w:tcPr>
            <w:tcW w:w="738" w:type="dxa"/>
          </w:tcPr>
          <w:p w14:paraId="0BA234B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8CCB04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F92D02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E47815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35834" w14:paraId="10274D56" w14:textId="77777777" w:rsidTr="00B433FE">
        <w:trPr>
          <w:trHeight w:val="269"/>
        </w:trPr>
        <w:tc>
          <w:tcPr>
            <w:tcW w:w="738" w:type="dxa"/>
          </w:tcPr>
          <w:p w14:paraId="31A0658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1649C5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BCE0EA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B14986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5834" w14:paraId="0225A7AF" w14:textId="77777777" w:rsidTr="00B433FE">
        <w:trPr>
          <w:trHeight w:val="269"/>
        </w:trPr>
        <w:tc>
          <w:tcPr>
            <w:tcW w:w="738" w:type="dxa"/>
          </w:tcPr>
          <w:p w14:paraId="4ECE8C6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4EDDD3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44C092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408014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5834" w14:paraId="51E1992F" w14:textId="77777777" w:rsidTr="00B433FE">
        <w:trPr>
          <w:trHeight w:val="269"/>
        </w:trPr>
        <w:tc>
          <w:tcPr>
            <w:tcW w:w="738" w:type="dxa"/>
          </w:tcPr>
          <w:p w14:paraId="799EA27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5CB8A6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C8A1DE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9A9605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5834" w14:paraId="3F163663" w14:textId="77777777" w:rsidTr="00B433FE">
        <w:trPr>
          <w:trHeight w:val="269"/>
        </w:trPr>
        <w:tc>
          <w:tcPr>
            <w:tcW w:w="738" w:type="dxa"/>
          </w:tcPr>
          <w:p w14:paraId="56BE870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64EE10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B1C6A7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C2D40A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5834" w14:paraId="33B7D60A" w14:textId="77777777" w:rsidTr="00B433FE">
        <w:trPr>
          <w:trHeight w:val="269"/>
        </w:trPr>
        <w:tc>
          <w:tcPr>
            <w:tcW w:w="738" w:type="dxa"/>
          </w:tcPr>
          <w:p w14:paraId="5231472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782D50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132E95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92ECE9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5834" w14:paraId="28C4AF0E" w14:textId="77777777" w:rsidTr="00B433FE">
        <w:trPr>
          <w:trHeight w:val="269"/>
        </w:trPr>
        <w:tc>
          <w:tcPr>
            <w:tcW w:w="738" w:type="dxa"/>
          </w:tcPr>
          <w:p w14:paraId="2E9B0D8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D636FC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AC3815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946B61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7C7B2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E8CB964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D42F9" w14:textId="77777777" w:rsidR="00DF4005" w:rsidRDefault="00DF4005">
      <w:r>
        <w:separator/>
      </w:r>
    </w:p>
  </w:endnote>
  <w:endnote w:type="continuationSeparator" w:id="0">
    <w:p w14:paraId="57EA6E95" w14:textId="77777777" w:rsidR="00DF4005" w:rsidRDefault="00DF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DD5E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7A2BD1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93C85C7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1E4F12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703E7B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BDD3811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350A5B8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AF000C3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BD63B" w14:textId="77777777" w:rsidR="00DF4005" w:rsidRDefault="00DF4005">
      <w:r>
        <w:separator/>
      </w:r>
    </w:p>
  </w:footnote>
  <w:footnote w:type="continuationSeparator" w:id="0">
    <w:p w14:paraId="7F3C1C77" w14:textId="77777777" w:rsidR="00DF4005" w:rsidRDefault="00DF4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5FEC2" w14:textId="77777777" w:rsidR="00C8092E" w:rsidRDefault="00C8092E">
    <w:pPr>
      <w:pStyle w:val="Header"/>
    </w:pPr>
  </w:p>
  <w:p w14:paraId="329B34CA" w14:textId="77777777" w:rsidR="00C8092E" w:rsidRDefault="00C8092E">
    <w:pPr>
      <w:pStyle w:val="Header"/>
    </w:pPr>
  </w:p>
  <w:p w14:paraId="0744FAD5" w14:textId="77777777" w:rsidR="00C8092E" w:rsidRDefault="00000000">
    <w:pPr>
      <w:pStyle w:val="Header"/>
    </w:pPr>
    <w:r>
      <w:rPr>
        <w:noProof/>
        <w:lang w:eastAsia="zh-TW"/>
      </w:rPr>
      <w:pict w14:anchorId="277174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6754EC">
      <w:rPr>
        <w:noProof/>
      </w:rPr>
      <w:pict w14:anchorId="468D47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AA6CFEA">
      <w:start w:val="1"/>
      <w:numFmt w:val="decimal"/>
      <w:lvlText w:val="%1."/>
      <w:lvlJc w:val="left"/>
      <w:pPr>
        <w:ind w:left="1440" w:hanging="360"/>
      </w:pPr>
    </w:lvl>
    <w:lvl w:ilvl="1" w:tplc="D2A6E0DA" w:tentative="1">
      <w:start w:val="1"/>
      <w:numFmt w:val="lowerLetter"/>
      <w:lvlText w:val="%2."/>
      <w:lvlJc w:val="left"/>
      <w:pPr>
        <w:ind w:left="2160" w:hanging="360"/>
      </w:pPr>
    </w:lvl>
    <w:lvl w:ilvl="2" w:tplc="85D6E42C" w:tentative="1">
      <w:start w:val="1"/>
      <w:numFmt w:val="lowerRoman"/>
      <w:lvlText w:val="%3."/>
      <w:lvlJc w:val="right"/>
      <w:pPr>
        <w:ind w:left="2880" w:hanging="180"/>
      </w:pPr>
    </w:lvl>
    <w:lvl w:ilvl="3" w:tplc="0C7C5ABC" w:tentative="1">
      <w:start w:val="1"/>
      <w:numFmt w:val="decimal"/>
      <w:lvlText w:val="%4."/>
      <w:lvlJc w:val="left"/>
      <w:pPr>
        <w:ind w:left="3600" w:hanging="360"/>
      </w:pPr>
    </w:lvl>
    <w:lvl w:ilvl="4" w:tplc="741E0FAA" w:tentative="1">
      <w:start w:val="1"/>
      <w:numFmt w:val="lowerLetter"/>
      <w:lvlText w:val="%5."/>
      <w:lvlJc w:val="left"/>
      <w:pPr>
        <w:ind w:left="4320" w:hanging="360"/>
      </w:pPr>
    </w:lvl>
    <w:lvl w:ilvl="5" w:tplc="2B92D31C" w:tentative="1">
      <w:start w:val="1"/>
      <w:numFmt w:val="lowerRoman"/>
      <w:lvlText w:val="%6."/>
      <w:lvlJc w:val="right"/>
      <w:pPr>
        <w:ind w:left="5040" w:hanging="180"/>
      </w:pPr>
    </w:lvl>
    <w:lvl w:ilvl="6" w:tplc="5096F2AE" w:tentative="1">
      <w:start w:val="1"/>
      <w:numFmt w:val="decimal"/>
      <w:lvlText w:val="%7."/>
      <w:lvlJc w:val="left"/>
      <w:pPr>
        <w:ind w:left="5760" w:hanging="360"/>
      </w:pPr>
    </w:lvl>
    <w:lvl w:ilvl="7" w:tplc="964A2D34" w:tentative="1">
      <w:start w:val="1"/>
      <w:numFmt w:val="lowerLetter"/>
      <w:lvlText w:val="%8."/>
      <w:lvlJc w:val="left"/>
      <w:pPr>
        <w:ind w:left="6480" w:hanging="360"/>
      </w:pPr>
    </w:lvl>
    <w:lvl w:ilvl="8" w:tplc="8B5E2E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6DAC2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B443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8897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18D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6266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16FC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FCB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100F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C27D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DF4878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F664AE" w:tentative="1">
      <w:start w:val="1"/>
      <w:numFmt w:val="lowerLetter"/>
      <w:lvlText w:val="%2."/>
      <w:lvlJc w:val="left"/>
      <w:pPr>
        <w:ind w:left="1440" w:hanging="360"/>
      </w:pPr>
    </w:lvl>
    <w:lvl w:ilvl="2" w:tplc="D70ECAB0" w:tentative="1">
      <w:start w:val="1"/>
      <w:numFmt w:val="lowerRoman"/>
      <w:lvlText w:val="%3."/>
      <w:lvlJc w:val="right"/>
      <w:pPr>
        <w:ind w:left="2160" w:hanging="180"/>
      </w:pPr>
    </w:lvl>
    <w:lvl w:ilvl="3" w:tplc="4D3E92C0" w:tentative="1">
      <w:start w:val="1"/>
      <w:numFmt w:val="decimal"/>
      <w:lvlText w:val="%4."/>
      <w:lvlJc w:val="left"/>
      <w:pPr>
        <w:ind w:left="2880" w:hanging="360"/>
      </w:pPr>
    </w:lvl>
    <w:lvl w:ilvl="4" w:tplc="6CDA7334" w:tentative="1">
      <w:start w:val="1"/>
      <w:numFmt w:val="lowerLetter"/>
      <w:lvlText w:val="%5."/>
      <w:lvlJc w:val="left"/>
      <w:pPr>
        <w:ind w:left="3600" w:hanging="360"/>
      </w:pPr>
    </w:lvl>
    <w:lvl w:ilvl="5" w:tplc="0DA838FE" w:tentative="1">
      <w:start w:val="1"/>
      <w:numFmt w:val="lowerRoman"/>
      <w:lvlText w:val="%6."/>
      <w:lvlJc w:val="right"/>
      <w:pPr>
        <w:ind w:left="4320" w:hanging="180"/>
      </w:pPr>
    </w:lvl>
    <w:lvl w:ilvl="6" w:tplc="D8EED2D4" w:tentative="1">
      <w:start w:val="1"/>
      <w:numFmt w:val="decimal"/>
      <w:lvlText w:val="%7."/>
      <w:lvlJc w:val="left"/>
      <w:pPr>
        <w:ind w:left="5040" w:hanging="360"/>
      </w:pPr>
    </w:lvl>
    <w:lvl w:ilvl="7" w:tplc="CD7824F6" w:tentative="1">
      <w:start w:val="1"/>
      <w:numFmt w:val="lowerLetter"/>
      <w:lvlText w:val="%8."/>
      <w:lvlJc w:val="left"/>
      <w:pPr>
        <w:ind w:left="5760" w:hanging="360"/>
      </w:pPr>
    </w:lvl>
    <w:lvl w:ilvl="8" w:tplc="79423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D076F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54BF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F0B4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7869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ED5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1ED7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0D4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587E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B8A9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F482BA3E">
      <w:start w:val="1"/>
      <w:numFmt w:val="decimal"/>
      <w:lvlText w:val="%1."/>
      <w:lvlJc w:val="left"/>
      <w:pPr>
        <w:ind w:left="1440" w:hanging="360"/>
      </w:pPr>
    </w:lvl>
    <w:lvl w:ilvl="1" w:tplc="58D8B12E" w:tentative="1">
      <w:start w:val="1"/>
      <w:numFmt w:val="lowerLetter"/>
      <w:lvlText w:val="%2."/>
      <w:lvlJc w:val="left"/>
      <w:pPr>
        <w:ind w:left="2160" w:hanging="360"/>
      </w:pPr>
    </w:lvl>
    <w:lvl w:ilvl="2" w:tplc="DE341EB4" w:tentative="1">
      <w:start w:val="1"/>
      <w:numFmt w:val="lowerRoman"/>
      <w:lvlText w:val="%3."/>
      <w:lvlJc w:val="right"/>
      <w:pPr>
        <w:ind w:left="2880" w:hanging="180"/>
      </w:pPr>
    </w:lvl>
    <w:lvl w:ilvl="3" w:tplc="5D5C1102" w:tentative="1">
      <w:start w:val="1"/>
      <w:numFmt w:val="decimal"/>
      <w:lvlText w:val="%4."/>
      <w:lvlJc w:val="left"/>
      <w:pPr>
        <w:ind w:left="3600" w:hanging="360"/>
      </w:pPr>
    </w:lvl>
    <w:lvl w:ilvl="4" w:tplc="007CD5CC" w:tentative="1">
      <w:start w:val="1"/>
      <w:numFmt w:val="lowerLetter"/>
      <w:lvlText w:val="%5."/>
      <w:lvlJc w:val="left"/>
      <w:pPr>
        <w:ind w:left="4320" w:hanging="360"/>
      </w:pPr>
    </w:lvl>
    <w:lvl w:ilvl="5" w:tplc="9842C1F0" w:tentative="1">
      <w:start w:val="1"/>
      <w:numFmt w:val="lowerRoman"/>
      <w:lvlText w:val="%6."/>
      <w:lvlJc w:val="right"/>
      <w:pPr>
        <w:ind w:left="5040" w:hanging="180"/>
      </w:pPr>
    </w:lvl>
    <w:lvl w:ilvl="6" w:tplc="8BEC52EC" w:tentative="1">
      <w:start w:val="1"/>
      <w:numFmt w:val="decimal"/>
      <w:lvlText w:val="%7."/>
      <w:lvlJc w:val="left"/>
      <w:pPr>
        <w:ind w:left="5760" w:hanging="360"/>
      </w:pPr>
    </w:lvl>
    <w:lvl w:ilvl="7" w:tplc="BA9EE3AA" w:tentative="1">
      <w:start w:val="1"/>
      <w:numFmt w:val="lowerLetter"/>
      <w:lvlText w:val="%8."/>
      <w:lvlJc w:val="left"/>
      <w:pPr>
        <w:ind w:left="6480" w:hanging="360"/>
      </w:pPr>
    </w:lvl>
    <w:lvl w:ilvl="8" w:tplc="7A6ADBA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92427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940E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D675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0B1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2AC1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784C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B82E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D4E9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364A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611607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1F8A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9849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BC51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22B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86E7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042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E4E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AA2F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5EFC3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69D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F0A4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F608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2EB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0676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20B1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8F6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9A4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7838966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46A7F8E" w:tentative="1">
      <w:start w:val="1"/>
      <w:numFmt w:val="lowerLetter"/>
      <w:lvlText w:val="%2."/>
      <w:lvlJc w:val="left"/>
      <w:pPr>
        <w:ind w:left="1440" w:hanging="360"/>
      </w:pPr>
    </w:lvl>
    <w:lvl w:ilvl="2" w:tplc="E6C6C8F4" w:tentative="1">
      <w:start w:val="1"/>
      <w:numFmt w:val="lowerRoman"/>
      <w:lvlText w:val="%3."/>
      <w:lvlJc w:val="right"/>
      <w:pPr>
        <w:ind w:left="2160" w:hanging="180"/>
      </w:pPr>
    </w:lvl>
    <w:lvl w:ilvl="3" w:tplc="AEAED73A" w:tentative="1">
      <w:start w:val="1"/>
      <w:numFmt w:val="decimal"/>
      <w:lvlText w:val="%4."/>
      <w:lvlJc w:val="left"/>
      <w:pPr>
        <w:ind w:left="2880" w:hanging="360"/>
      </w:pPr>
    </w:lvl>
    <w:lvl w:ilvl="4" w:tplc="8F484E68" w:tentative="1">
      <w:start w:val="1"/>
      <w:numFmt w:val="lowerLetter"/>
      <w:lvlText w:val="%5."/>
      <w:lvlJc w:val="left"/>
      <w:pPr>
        <w:ind w:left="3600" w:hanging="360"/>
      </w:pPr>
    </w:lvl>
    <w:lvl w:ilvl="5" w:tplc="78F868B0" w:tentative="1">
      <w:start w:val="1"/>
      <w:numFmt w:val="lowerRoman"/>
      <w:lvlText w:val="%6."/>
      <w:lvlJc w:val="right"/>
      <w:pPr>
        <w:ind w:left="4320" w:hanging="180"/>
      </w:pPr>
    </w:lvl>
    <w:lvl w:ilvl="6" w:tplc="ADA05354" w:tentative="1">
      <w:start w:val="1"/>
      <w:numFmt w:val="decimal"/>
      <w:lvlText w:val="%7."/>
      <w:lvlJc w:val="left"/>
      <w:pPr>
        <w:ind w:left="5040" w:hanging="360"/>
      </w:pPr>
    </w:lvl>
    <w:lvl w:ilvl="7" w:tplc="22268EA8" w:tentative="1">
      <w:start w:val="1"/>
      <w:numFmt w:val="lowerLetter"/>
      <w:lvlText w:val="%8."/>
      <w:lvlJc w:val="left"/>
      <w:pPr>
        <w:ind w:left="5760" w:hanging="360"/>
      </w:pPr>
    </w:lvl>
    <w:lvl w:ilvl="8" w:tplc="448E7D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078AAF3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3F67BF2" w:tentative="1">
      <w:start w:val="1"/>
      <w:numFmt w:val="lowerLetter"/>
      <w:lvlText w:val="%2."/>
      <w:lvlJc w:val="left"/>
      <w:pPr>
        <w:ind w:left="1440" w:hanging="360"/>
      </w:pPr>
    </w:lvl>
    <w:lvl w:ilvl="2" w:tplc="8AA2E02A" w:tentative="1">
      <w:start w:val="1"/>
      <w:numFmt w:val="lowerRoman"/>
      <w:lvlText w:val="%3."/>
      <w:lvlJc w:val="right"/>
      <w:pPr>
        <w:ind w:left="2160" w:hanging="180"/>
      </w:pPr>
    </w:lvl>
    <w:lvl w:ilvl="3" w:tplc="5150E9EA" w:tentative="1">
      <w:start w:val="1"/>
      <w:numFmt w:val="decimal"/>
      <w:lvlText w:val="%4."/>
      <w:lvlJc w:val="left"/>
      <w:pPr>
        <w:ind w:left="2880" w:hanging="360"/>
      </w:pPr>
    </w:lvl>
    <w:lvl w:ilvl="4" w:tplc="776A805C" w:tentative="1">
      <w:start w:val="1"/>
      <w:numFmt w:val="lowerLetter"/>
      <w:lvlText w:val="%5."/>
      <w:lvlJc w:val="left"/>
      <w:pPr>
        <w:ind w:left="3600" w:hanging="360"/>
      </w:pPr>
    </w:lvl>
    <w:lvl w:ilvl="5" w:tplc="A6965D2C" w:tentative="1">
      <w:start w:val="1"/>
      <w:numFmt w:val="lowerRoman"/>
      <w:lvlText w:val="%6."/>
      <w:lvlJc w:val="right"/>
      <w:pPr>
        <w:ind w:left="4320" w:hanging="180"/>
      </w:pPr>
    </w:lvl>
    <w:lvl w:ilvl="6" w:tplc="EE0CEC16" w:tentative="1">
      <w:start w:val="1"/>
      <w:numFmt w:val="decimal"/>
      <w:lvlText w:val="%7."/>
      <w:lvlJc w:val="left"/>
      <w:pPr>
        <w:ind w:left="5040" w:hanging="360"/>
      </w:pPr>
    </w:lvl>
    <w:lvl w:ilvl="7" w:tplc="A4584D18" w:tentative="1">
      <w:start w:val="1"/>
      <w:numFmt w:val="lowerLetter"/>
      <w:lvlText w:val="%8."/>
      <w:lvlJc w:val="left"/>
      <w:pPr>
        <w:ind w:left="5760" w:hanging="360"/>
      </w:pPr>
    </w:lvl>
    <w:lvl w:ilvl="8" w:tplc="0E4E1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A3A69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2CC3E2" w:tentative="1">
      <w:start w:val="1"/>
      <w:numFmt w:val="lowerLetter"/>
      <w:lvlText w:val="%2."/>
      <w:lvlJc w:val="left"/>
      <w:pPr>
        <w:ind w:left="1440" w:hanging="360"/>
      </w:pPr>
    </w:lvl>
    <w:lvl w:ilvl="2" w:tplc="5B82FD42" w:tentative="1">
      <w:start w:val="1"/>
      <w:numFmt w:val="lowerRoman"/>
      <w:lvlText w:val="%3."/>
      <w:lvlJc w:val="right"/>
      <w:pPr>
        <w:ind w:left="2160" w:hanging="180"/>
      </w:pPr>
    </w:lvl>
    <w:lvl w:ilvl="3" w:tplc="71203CBE" w:tentative="1">
      <w:start w:val="1"/>
      <w:numFmt w:val="decimal"/>
      <w:lvlText w:val="%4."/>
      <w:lvlJc w:val="left"/>
      <w:pPr>
        <w:ind w:left="2880" w:hanging="360"/>
      </w:pPr>
    </w:lvl>
    <w:lvl w:ilvl="4" w:tplc="94B0A106" w:tentative="1">
      <w:start w:val="1"/>
      <w:numFmt w:val="lowerLetter"/>
      <w:lvlText w:val="%5."/>
      <w:lvlJc w:val="left"/>
      <w:pPr>
        <w:ind w:left="3600" w:hanging="360"/>
      </w:pPr>
    </w:lvl>
    <w:lvl w:ilvl="5" w:tplc="F4203976" w:tentative="1">
      <w:start w:val="1"/>
      <w:numFmt w:val="lowerRoman"/>
      <w:lvlText w:val="%6."/>
      <w:lvlJc w:val="right"/>
      <w:pPr>
        <w:ind w:left="4320" w:hanging="180"/>
      </w:pPr>
    </w:lvl>
    <w:lvl w:ilvl="6" w:tplc="D6A4E1F4" w:tentative="1">
      <w:start w:val="1"/>
      <w:numFmt w:val="decimal"/>
      <w:lvlText w:val="%7."/>
      <w:lvlJc w:val="left"/>
      <w:pPr>
        <w:ind w:left="5040" w:hanging="360"/>
      </w:pPr>
    </w:lvl>
    <w:lvl w:ilvl="7" w:tplc="F6FE2C28" w:tentative="1">
      <w:start w:val="1"/>
      <w:numFmt w:val="lowerLetter"/>
      <w:lvlText w:val="%8."/>
      <w:lvlJc w:val="left"/>
      <w:pPr>
        <w:ind w:left="5760" w:hanging="360"/>
      </w:pPr>
    </w:lvl>
    <w:lvl w:ilvl="8" w:tplc="3E1E62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8BC22D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59E2A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96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F80F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47C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0CEB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F0FF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C4BF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26D5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A4A619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E7C4642" w:tentative="1">
      <w:start w:val="1"/>
      <w:numFmt w:val="lowerLetter"/>
      <w:lvlText w:val="%2."/>
      <w:lvlJc w:val="left"/>
      <w:pPr>
        <w:ind w:left="1440" w:hanging="360"/>
      </w:pPr>
    </w:lvl>
    <w:lvl w:ilvl="2" w:tplc="D340FFE4" w:tentative="1">
      <w:start w:val="1"/>
      <w:numFmt w:val="lowerRoman"/>
      <w:lvlText w:val="%3."/>
      <w:lvlJc w:val="right"/>
      <w:pPr>
        <w:ind w:left="2160" w:hanging="180"/>
      </w:pPr>
    </w:lvl>
    <w:lvl w:ilvl="3" w:tplc="72EC5CDC" w:tentative="1">
      <w:start w:val="1"/>
      <w:numFmt w:val="decimal"/>
      <w:lvlText w:val="%4."/>
      <w:lvlJc w:val="left"/>
      <w:pPr>
        <w:ind w:left="2880" w:hanging="360"/>
      </w:pPr>
    </w:lvl>
    <w:lvl w:ilvl="4" w:tplc="C1266116" w:tentative="1">
      <w:start w:val="1"/>
      <w:numFmt w:val="lowerLetter"/>
      <w:lvlText w:val="%5."/>
      <w:lvlJc w:val="left"/>
      <w:pPr>
        <w:ind w:left="3600" w:hanging="360"/>
      </w:pPr>
    </w:lvl>
    <w:lvl w:ilvl="5" w:tplc="15C2F4AA" w:tentative="1">
      <w:start w:val="1"/>
      <w:numFmt w:val="lowerRoman"/>
      <w:lvlText w:val="%6."/>
      <w:lvlJc w:val="right"/>
      <w:pPr>
        <w:ind w:left="4320" w:hanging="180"/>
      </w:pPr>
    </w:lvl>
    <w:lvl w:ilvl="6" w:tplc="A24A6CE2" w:tentative="1">
      <w:start w:val="1"/>
      <w:numFmt w:val="decimal"/>
      <w:lvlText w:val="%7."/>
      <w:lvlJc w:val="left"/>
      <w:pPr>
        <w:ind w:left="5040" w:hanging="360"/>
      </w:pPr>
    </w:lvl>
    <w:lvl w:ilvl="7" w:tplc="81F2A4C8" w:tentative="1">
      <w:start w:val="1"/>
      <w:numFmt w:val="lowerLetter"/>
      <w:lvlText w:val="%8."/>
      <w:lvlJc w:val="left"/>
      <w:pPr>
        <w:ind w:left="5760" w:hanging="360"/>
      </w:pPr>
    </w:lvl>
    <w:lvl w:ilvl="8" w:tplc="155269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2F74EDF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6DE7FA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668DE9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BBB20DD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6505BE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EB4CE9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6A0A56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F0C027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D90B7A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520975635">
    <w:abstractNumId w:val="9"/>
  </w:num>
  <w:num w:numId="2" w16cid:durableId="1228109934">
    <w:abstractNumId w:val="8"/>
  </w:num>
  <w:num w:numId="3" w16cid:durableId="911619435">
    <w:abstractNumId w:val="14"/>
  </w:num>
  <w:num w:numId="4" w16cid:durableId="1614286556">
    <w:abstractNumId w:val="10"/>
  </w:num>
  <w:num w:numId="5" w16cid:durableId="183135556">
    <w:abstractNumId w:val="6"/>
  </w:num>
  <w:num w:numId="6" w16cid:durableId="1572033514">
    <w:abstractNumId w:val="1"/>
  </w:num>
  <w:num w:numId="7" w16cid:durableId="79525742">
    <w:abstractNumId w:val="7"/>
  </w:num>
  <w:num w:numId="8" w16cid:durableId="2109424575">
    <w:abstractNumId w:val="2"/>
  </w:num>
  <w:num w:numId="9" w16cid:durableId="1487743126">
    <w:abstractNumId w:val="16"/>
  </w:num>
  <w:num w:numId="10" w16cid:durableId="1669988511">
    <w:abstractNumId w:val="5"/>
  </w:num>
  <w:num w:numId="11" w16cid:durableId="383986501">
    <w:abstractNumId w:val="15"/>
  </w:num>
  <w:num w:numId="12" w16cid:durableId="329915751">
    <w:abstractNumId w:val="4"/>
  </w:num>
  <w:num w:numId="13" w16cid:durableId="1822456341">
    <w:abstractNumId w:val="12"/>
  </w:num>
  <w:num w:numId="14" w16cid:durableId="244808413">
    <w:abstractNumId w:val="11"/>
  </w:num>
  <w:num w:numId="15" w16cid:durableId="901795253">
    <w:abstractNumId w:val="13"/>
  </w:num>
  <w:num w:numId="16" w16cid:durableId="134370352">
    <w:abstractNumId w:val="0"/>
  </w:num>
  <w:num w:numId="17" w16cid:durableId="1358190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3D83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185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A6307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4EC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834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774C4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4005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0777BF3"/>
  <w15:docId w15:val="{9B70281C-51AB-40AC-985B-DAD57874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61</TotalTime>
  <Pages>6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Bokka, Krishna</cp:lastModifiedBy>
  <cp:revision>3</cp:revision>
  <cp:lastPrinted>2017-11-30T17:51:00Z</cp:lastPrinted>
  <dcterms:created xsi:type="dcterms:W3CDTF">2023-01-27T18:43:00Z</dcterms:created>
  <dcterms:modified xsi:type="dcterms:W3CDTF">2024-03-31T17:59:00Z</dcterms:modified>
</cp:coreProperties>
</file>