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4626F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3870F5A5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08C930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BF2714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EF1826B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2252ED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782E492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63876F2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DC1361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845E0C8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03"/>
        <w:gridCol w:w="2362"/>
        <w:gridCol w:w="1462"/>
        <w:gridCol w:w="1629"/>
        <w:gridCol w:w="1389"/>
        <w:gridCol w:w="1471"/>
      </w:tblGrid>
      <w:tr w:rsidR="00155E5B" w14:paraId="0515FFAB" w14:textId="77777777" w:rsidTr="00DA1387">
        <w:tc>
          <w:tcPr>
            <w:tcW w:w="2808" w:type="dxa"/>
          </w:tcPr>
          <w:p w14:paraId="0BCD483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D589E4D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BBDE9E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FC24AE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4BBF9A6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092C373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6960D37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29C6686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155E5B" w14:paraId="6DBD5995" w14:textId="77777777" w:rsidTr="00DA1387">
        <w:tc>
          <w:tcPr>
            <w:tcW w:w="2808" w:type="dxa"/>
          </w:tcPr>
          <w:p w14:paraId="37FE068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74E61B6" w14:textId="6163C70C" w:rsidR="00ED0124" w:rsidRPr="00C03D07" w:rsidRDefault="003772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KanthReddy</w:t>
            </w:r>
            <w:proofErr w:type="spellEnd"/>
          </w:p>
        </w:tc>
        <w:tc>
          <w:tcPr>
            <w:tcW w:w="1530" w:type="dxa"/>
          </w:tcPr>
          <w:p w14:paraId="05073AB8" w14:textId="4B5099EA" w:rsidR="00ED0124" w:rsidRPr="00C03D07" w:rsidRDefault="003772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Swarupa</w:t>
            </w:r>
          </w:p>
        </w:tc>
        <w:tc>
          <w:tcPr>
            <w:tcW w:w="1710" w:type="dxa"/>
          </w:tcPr>
          <w:p w14:paraId="01644FC8" w14:textId="13317D14" w:rsidR="00ED0124" w:rsidRPr="00C03D07" w:rsidRDefault="003772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SreeshReddy</w:t>
            </w:r>
            <w:proofErr w:type="spellEnd"/>
          </w:p>
        </w:tc>
        <w:tc>
          <w:tcPr>
            <w:tcW w:w="1440" w:type="dxa"/>
          </w:tcPr>
          <w:p w14:paraId="00556235" w14:textId="2A7B7A61" w:rsidR="00ED0124" w:rsidRPr="00C03D07" w:rsidRDefault="003772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EeshaReddy</w:t>
            </w:r>
            <w:proofErr w:type="spellEnd"/>
          </w:p>
        </w:tc>
        <w:tc>
          <w:tcPr>
            <w:tcW w:w="1548" w:type="dxa"/>
          </w:tcPr>
          <w:p w14:paraId="66A547B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5E5B" w14:paraId="73165DFE" w14:textId="77777777" w:rsidTr="00DA1387">
        <w:tc>
          <w:tcPr>
            <w:tcW w:w="2808" w:type="dxa"/>
          </w:tcPr>
          <w:p w14:paraId="1422A79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084D68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26BE2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58BD9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6E669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6321D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5E5B" w14:paraId="725BFA09" w14:textId="77777777" w:rsidTr="00DA1387">
        <w:tc>
          <w:tcPr>
            <w:tcW w:w="2808" w:type="dxa"/>
          </w:tcPr>
          <w:p w14:paraId="3C20C32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FEB559B" w14:textId="01CAAFD8" w:rsidR="00ED0124" w:rsidRPr="00C03D07" w:rsidRDefault="003772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KanalaKrishna</w:t>
            </w:r>
            <w:proofErr w:type="spellEnd"/>
          </w:p>
        </w:tc>
        <w:tc>
          <w:tcPr>
            <w:tcW w:w="1530" w:type="dxa"/>
          </w:tcPr>
          <w:p w14:paraId="123FFC1E" w14:textId="268B9CA4" w:rsidR="00ED0124" w:rsidRPr="00C03D07" w:rsidRDefault="003772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Yerri</w:t>
            </w:r>
            <w:proofErr w:type="spellEnd"/>
          </w:p>
        </w:tc>
        <w:tc>
          <w:tcPr>
            <w:tcW w:w="1710" w:type="dxa"/>
          </w:tcPr>
          <w:p w14:paraId="3BB7D873" w14:textId="56AAA24C" w:rsidR="00ED0124" w:rsidRPr="00C03D07" w:rsidRDefault="003772A3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Kanala</w:t>
            </w:r>
          </w:p>
        </w:tc>
        <w:tc>
          <w:tcPr>
            <w:tcW w:w="1440" w:type="dxa"/>
          </w:tcPr>
          <w:p w14:paraId="16F78D8B" w14:textId="0EA65DDC" w:rsidR="00ED0124" w:rsidRPr="00C03D07" w:rsidRDefault="003772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Kanala</w:t>
            </w:r>
          </w:p>
        </w:tc>
        <w:tc>
          <w:tcPr>
            <w:tcW w:w="1548" w:type="dxa"/>
          </w:tcPr>
          <w:p w14:paraId="31FDD83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5E5B" w14:paraId="7FE8C154" w14:textId="77777777" w:rsidTr="00DA1387">
        <w:tc>
          <w:tcPr>
            <w:tcW w:w="2808" w:type="dxa"/>
          </w:tcPr>
          <w:p w14:paraId="4D941F7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688A765" w14:textId="47485536" w:rsidR="00ED0124" w:rsidRPr="00C03D07" w:rsidRDefault="003772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652-36-0324</w:t>
            </w:r>
          </w:p>
        </w:tc>
        <w:tc>
          <w:tcPr>
            <w:tcW w:w="1530" w:type="dxa"/>
          </w:tcPr>
          <w:p w14:paraId="038AB53F" w14:textId="5CE20F18" w:rsidR="00ED0124" w:rsidRPr="00C03D07" w:rsidRDefault="003772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772A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651-44-6718</w:t>
            </w:r>
          </w:p>
        </w:tc>
        <w:tc>
          <w:tcPr>
            <w:tcW w:w="1710" w:type="dxa"/>
          </w:tcPr>
          <w:p w14:paraId="7B57E668" w14:textId="4FC3A5DF" w:rsidR="00ED0124" w:rsidRPr="00C03D07" w:rsidRDefault="003772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772A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988-71-6479</w:t>
            </w:r>
          </w:p>
        </w:tc>
        <w:tc>
          <w:tcPr>
            <w:tcW w:w="1440" w:type="dxa"/>
          </w:tcPr>
          <w:p w14:paraId="762F30A5" w14:textId="060A9E77" w:rsidR="00ED0124" w:rsidRPr="00C03D07" w:rsidRDefault="003772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772A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950-95-9515</w:t>
            </w:r>
          </w:p>
        </w:tc>
        <w:tc>
          <w:tcPr>
            <w:tcW w:w="1548" w:type="dxa"/>
          </w:tcPr>
          <w:p w14:paraId="0B6A165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5E5B" w14:paraId="421A20D0" w14:textId="77777777" w:rsidTr="00DA1387">
        <w:tc>
          <w:tcPr>
            <w:tcW w:w="2808" w:type="dxa"/>
          </w:tcPr>
          <w:p w14:paraId="1F4DA1A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03FAAD6" w14:textId="61220238" w:rsidR="00ED0124" w:rsidRPr="00C03D07" w:rsidRDefault="003772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03/01/1977</w:t>
            </w:r>
          </w:p>
        </w:tc>
        <w:tc>
          <w:tcPr>
            <w:tcW w:w="1530" w:type="dxa"/>
          </w:tcPr>
          <w:p w14:paraId="25899070" w14:textId="6ABF60F6" w:rsidR="00ED0124" w:rsidRPr="00C03D07" w:rsidRDefault="003772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10/10/1977</w:t>
            </w:r>
          </w:p>
        </w:tc>
        <w:tc>
          <w:tcPr>
            <w:tcW w:w="1710" w:type="dxa"/>
          </w:tcPr>
          <w:p w14:paraId="2976D11D" w14:textId="1AADBA4C" w:rsidR="00ED0124" w:rsidRPr="00C03D07" w:rsidRDefault="003772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02/14/2005</w:t>
            </w:r>
          </w:p>
        </w:tc>
        <w:tc>
          <w:tcPr>
            <w:tcW w:w="1440" w:type="dxa"/>
          </w:tcPr>
          <w:p w14:paraId="4E40FEC8" w14:textId="4B8EB76D" w:rsidR="00ED0124" w:rsidRPr="00C03D07" w:rsidRDefault="003772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12/14/2008</w:t>
            </w:r>
          </w:p>
        </w:tc>
        <w:tc>
          <w:tcPr>
            <w:tcW w:w="1548" w:type="dxa"/>
          </w:tcPr>
          <w:p w14:paraId="2E7B0FC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5E5B" w14:paraId="612F33BF" w14:textId="77777777" w:rsidTr="00DA1387">
        <w:tc>
          <w:tcPr>
            <w:tcW w:w="2808" w:type="dxa"/>
          </w:tcPr>
          <w:p w14:paraId="7F699045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FD0969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2CD094" w14:textId="59FCB6DE" w:rsidR="008A2139" w:rsidRPr="00C03D07" w:rsidRDefault="003772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24A956E" w14:textId="7E90EB24" w:rsidR="008A2139" w:rsidRPr="00C03D07" w:rsidRDefault="003772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62538ABB" w14:textId="7C539120" w:rsidR="008A2139" w:rsidRPr="00C03D07" w:rsidRDefault="003772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548" w:type="dxa"/>
          </w:tcPr>
          <w:p w14:paraId="39FE05B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5E5B" w14:paraId="61FB5C9A" w14:textId="77777777" w:rsidTr="00DA1387">
        <w:tc>
          <w:tcPr>
            <w:tcW w:w="2808" w:type="dxa"/>
          </w:tcPr>
          <w:p w14:paraId="6AE10B8A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6848F37" w14:textId="5B82C0B2" w:rsidR="007B4551" w:rsidRPr="00C03D07" w:rsidRDefault="003772A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367701F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93BB3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8246A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DD89C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5E5B" w14:paraId="10D5140F" w14:textId="77777777" w:rsidTr="0002006F">
        <w:trPr>
          <w:trHeight w:val="1007"/>
        </w:trPr>
        <w:tc>
          <w:tcPr>
            <w:tcW w:w="2808" w:type="dxa"/>
          </w:tcPr>
          <w:p w14:paraId="031C5A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1C7248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022BEAE" w14:textId="77777777" w:rsidR="00226740" w:rsidRDefault="003772A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19220 Tristan Stone Dr</w:t>
            </w:r>
          </w:p>
          <w:p w14:paraId="7FD129B4" w14:textId="705A0301" w:rsidR="003772A3" w:rsidRPr="00C03D07" w:rsidRDefault="003772A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Pflugerville, TX 78660</w:t>
            </w:r>
          </w:p>
        </w:tc>
        <w:tc>
          <w:tcPr>
            <w:tcW w:w="1530" w:type="dxa"/>
          </w:tcPr>
          <w:p w14:paraId="1639ED6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5665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7B50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C9C6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5E5B" w14:paraId="33B58525" w14:textId="77777777" w:rsidTr="00DA1387">
        <w:tc>
          <w:tcPr>
            <w:tcW w:w="2808" w:type="dxa"/>
          </w:tcPr>
          <w:p w14:paraId="596F3E9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BC02695" w14:textId="552E23E8" w:rsidR="007B4551" w:rsidRPr="00C03D07" w:rsidRDefault="003772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5129479671</w:t>
            </w:r>
          </w:p>
        </w:tc>
        <w:tc>
          <w:tcPr>
            <w:tcW w:w="1530" w:type="dxa"/>
          </w:tcPr>
          <w:p w14:paraId="3594D6C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016A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6F50D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7C82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5E5B" w14:paraId="006402B9" w14:textId="77777777" w:rsidTr="00DA1387">
        <w:tc>
          <w:tcPr>
            <w:tcW w:w="2808" w:type="dxa"/>
          </w:tcPr>
          <w:p w14:paraId="55C1B80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3BCD6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8B56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913F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4471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B178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5E5B" w14:paraId="3AAA3D42" w14:textId="77777777" w:rsidTr="00DA1387">
        <w:tc>
          <w:tcPr>
            <w:tcW w:w="2808" w:type="dxa"/>
          </w:tcPr>
          <w:p w14:paraId="17C932C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CACA46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2CC6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B654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E347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3A0A4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5E5B" w14:paraId="52FDB290" w14:textId="77777777" w:rsidTr="00DA1387">
        <w:tc>
          <w:tcPr>
            <w:tcW w:w="2808" w:type="dxa"/>
          </w:tcPr>
          <w:p w14:paraId="2FFCEE8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557C448" w14:textId="3F601753" w:rsidR="007B4551" w:rsidRPr="00C03D07" w:rsidRDefault="003772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K_krishnakanth@yahoo.com</w:t>
            </w:r>
          </w:p>
        </w:tc>
        <w:tc>
          <w:tcPr>
            <w:tcW w:w="1530" w:type="dxa"/>
          </w:tcPr>
          <w:p w14:paraId="6311AE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684A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017D5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320B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5E5B" w14:paraId="6F014264" w14:textId="77777777" w:rsidTr="00DA1387">
        <w:tc>
          <w:tcPr>
            <w:tcW w:w="2808" w:type="dxa"/>
          </w:tcPr>
          <w:p w14:paraId="69B82EA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59E1BB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D165B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37293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341A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DF5D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5E5B" w14:paraId="42878377" w14:textId="77777777" w:rsidTr="00DA1387">
        <w:tc>
          <w:tcPr>
            <w:tcW w:w="2808" w:type="dxa"/>
          </w:tcPr>
          <w:p w14:paraId="1E5CD68A" w14:textId="1157ADEE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772A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6A9F284C" w14:textId="57900226" w:rsidR="001A2598" w:rsidRPr="00C03D07" w:rsidRDefault="003772A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76D9E657" w14:textId="6A85E85B" w:rsidR="001A2598" w:rsidRPr="00C03D07" w:rsidRDefault="003772A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EAD</w:t>
            </w:r>
          </w:p>
        </w:tc>
        <w:tc>
          <w:tcPr>
            <w:tcW w:w="1710" w:type="dxa"/>
          </w:tcPr>
          <w:p w14:paraId="206685AD" w14:textId="7D2AF47C" w:rsidR="001A2598" w:rsidRPr="00C03D07" w:rsidRDefault="003772A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1823113F" w14:textId="2F6873F7" w:rsidR="001A2598" w:rsidRPr="00C03D07" w:rsidRDefault="003772A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14:paraId="145957B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5E5B" w14:paraId="28511EC5" w14:textId="77777777" w:rsidTr="00DA1387">
        <w:tc>
          <w:tcPr>
            <w:tcW w:w="2808" w:type="dxa"/>
          </w:tcPr>
          <w:p w14:paraId="63CB4099" w14:textId="04595956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3772A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77A1BA8" w14:textId="0A346542" w:rsidR="00D92BD1" w:rsidRPr="00C03D07" w:rsidRDefault="003772A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7283A8FC" w14:textId="5896E5A4" w:rsidR="00D92BD1" w:rsidRPr="00C03D07" w:rsidRDefault="003772A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3FF6CB26" w14:textId="574E7674" w:rsidR="00D92BD1" w:rsidRPr="00C03D07" w:rsidRDefault="003772A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79DC5787" w14:textId="79295B81" w:rsidR="00D92BD1" w:rsidRPr="00C03D07" w:rsidRDefault="003772A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14:paraId="1516D75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5E5B" w14:paraId="3F0A202A" w14:textId="77777777" w:rsidTr="00DA1387">
        <w:tc>
          <w:tcPr>
            <w:tcW w:w="2808" w:type="dxa"/>
          </w:tcPr>
          <w:p w14:paraId="4B163B71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EF329A8" w14:textId="4E115495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772A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4191D012" w14:textId="12CFF296" w:rsidR="00D92BD1" w:rsidRPr="00C03D07" w:rsidRDefault="003772A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1E82BA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DFEC8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81D3B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A47AD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5E5B" w14:paraId="016EDF47" w14:textId="77777777" w:rsidTr="00DA1387">
        <w:tc>
          <w:tcPr>
            <w:tcW w:w="2808" w:type="dxa"/>
          </w:tcPr>
          <w:p w14:paraId="0280C7B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217ABD3B" w14:textId="00A6F43E" w:rsidR="00D92BD1" w:rsidRPr="00C03D07" w:rsidRDefault="003772A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08/18/2002</w:t>
            </w:r>
          </w:p>
        </w:tc>
        <w:tc>
          <w:tcPr>
            <w:tcW w:w="1530" w:type="dxa"/>
          </w:tcPr>
          <w:p w14:paraId="7CBA3C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B6AB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D231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C0AB0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5E5B" w14:paraId="2C7B23DF" w14:textId="77777777" w:rsidTr="00DA1387">
        <w:tc>
          <w:tcPr>
            <w:tcW w:w="2808" w:type="dxa"/>
          </w:tcPr>
          <w:p w14:paraId="15785A3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4528FADE" w14:textId="53C8AC3E" w:rsidR="00D92BD1" w:rsidRPr="00C03D07" w:rsidRDefault="003772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502CFFA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58D2D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9DFAF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B0D22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5E5B" w14:paraId="31A53C8D" w14:textId="77777777" w:rsidTr="00DA1387">
        <w:tc>
          <w:tcPr>
            <w:tcW w:w="2808" w:type="dxa"/>
          </w:tcPr>
          <w:p w14:paraId="0B1BE59A" w14:textId="7E3E3A9C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772A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4843F247" w14:textId="3DC33CDD" w:rsidR="00D92BD1" w:rsidRPr="00C03D07" w:rsidRDefault="003772A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(1 month in India on vacation)</w:t>
            </w:r>
          </w:p>
        </w:tc>
        <w:tc>
          <w:tcPr>
            <w:tcW w:w="1530" w:type="dxa"/>
          </w:tcPr>
          <w:p w14:paraId="71B2638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A06AA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27C52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C3767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5E5B" w14:paraId="506047DD" w14:textId="77777777" w:rsidTr="00DA1387">
        <w:tc>
          <w:tcPr>
            <w:tcW w:w="2808" w:type="dxa"/>
          </w:tcPr>
          <w:p w14:paraId="2B10CE55" w14:textId="31532425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</w:t>
            </w:r>
            <w:r w:rsidR="003772A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EC855F1" w14:textId="5DABC818" w:rsidR="00D92BD1" w:rsidRPr="00C03D07" w:rsidRDefault="003772A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695C7D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20029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0FDD8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B358B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5E5B" w14:paraId="42033F5A" w14:textId="77777777" w:rsidTr="00DA1387">
        <w:tc>
          <w:tcPr>
            <w:tcW w:w="2808" w:type="dxa"/>
          </w:tcPr>
          <w:p w14:paraId="18B1D72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996F1C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C5D1C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0EB15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B71B5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A0E1C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1A23D49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815C7FA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6A58CFA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81E0D6A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155E5B" w14:paraId="3E0EB457" w14:textId="77777777" w:rsidTr="00797DEB">
        <w:tc>
          <w:tcPr>
            <w:tcW w:w="2203" w:type="dxa"/>
          </w:tcPr>
          <w:p w14:paraId="63F576F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AE2E62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DA47E5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A8FF2C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F626D7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55E5B" w14:paraId="5B415131" w14:textId="77777777" w:rsidTr="00797DEB">
        <w:tc>
          <w:tcPr>
            <w:tcW w:w="2203" w:type="dxa"/>
          </w:tcPr>
          <w:p w14:paraId="5529515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D22210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15968F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E1C0B9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F58D7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5E5B" w14:paraId="45CB6AB5" w14:textId="77777777" w:rsidTr="00797DEB">
        <w:tc>
          <w:tcPr>
            <w:tcW w:w="2203" w:type="dxa"/>
          </w:tcPr>
          <w:p w14:paraId="73D4B6C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274619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5D1607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C6D561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8CB36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5E5B" w14:paraId="1E10DF1B" w14:textId="77777777" w:rsidTr="00797DEB">
        <w:tc>
          <w:tcPr>
            <w:tcW w:w="2203" w:type="dxa"/>
          </w:tcPr>
          <w:p w14:paraId="27C9780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70D4E1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479F47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5A45B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66DBF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84BE2F5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24E83CE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9235584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B94A76E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0E8182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2F461C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5894DE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155E5B" w14:paraId="4EC2BFF8" w14:textId="77777777" w:rsidTr="00D90155">
        <w:trPr>
          <w:trHeight w:val="324"/>
        </w:trPr>
        <w:tc>
          <w:tcPr>
            <w:tcW w:w="7675" w:type="dxa"/>
            <w:gridSpan w:val="2"/>
          </w:tcPr>
          <w:p w14:paraId="1553E69D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55E5B" w14:paraId="7C9EC70A" w14:textId="77777777" w:rsidTr="00D90155">
        <w:trPr>
          <w:trHeight w:val="314"/>
        </w:trPr>
        <w:tc>
          <w:tcPr>
            <w:tcW w:w="2545" w:type="dxa"/>
          </w:tcPr>
          <w:p w14:paraId="204B6A0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82E8B3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E5B" w14:paraId="299955AE" w14:textId="77777777" w:rsidTr="00D90155">
        <w:trPr>
          <w:trHeight w:val="324"/>
        </w:trPr>
        <w:tc>
          <w:tcPr>
            <w:tcW w:w="2545" w:type="dxa"/>
          </w:tcPr>
          <w:p w14:paraId="7246CE94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16FFF0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0975B60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E5B" w14:paraId="1BCD594B" w14:textId="77777777" w:rsidTr="00D90155">
        <w:trPr>
          <w:trHeight w:val="324"/>
        </w:trPr>
        <w:tc>
          <w:tcPr>
            <w:tcW w:w="2545" w:type="dxa"/>
          </w:tcPr>
          <w:p w14:paraId="7A78CBF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7351E0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E5B" w14:paraId="6BC39210" w14:textId="77777777" w:rsidTr="00D90155">
        <w:trPr>
          <w:trHeight w:val="340"/>
        </w:trPr>
        <w:tc>
          <w:tcPr>
            <w:tcW w:w="2545" w:type="dxa"/>
          </w:tcPr>
          <w:p w14:paraId="2FE763E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AF107C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E5B" w14:paraId="63679070" w14:textId="77777777" w:rsidTr="00D90155">
        <w:trPr>
          <w:trHeight w:val="340"/>
        </w:trPr>
        <w:tc>
          <w:tcPr>
            <w:tcW w:w="2545" w:type="dxa"/>
          </w:tcPr>
          <w:p w14:paraId="48C761E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404B38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71D0F7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0E684CB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6814DA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98D5E82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F6F5C58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E3681D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C21230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E4A77C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9E2B14A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B838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4D1D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74925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1E79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1AC8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962F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98B4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435A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E3E0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31E8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B77D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4722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1253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1A4B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BE7E6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04FEB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AD0B5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983C4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4C600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0BF0D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7231FD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989CD6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69AC9A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B360912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306BA7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42BAF7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AF7FC7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69E3C72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55E5B" w14:paraId="46367B53" w14:textId="77777777" w:rsidTr="001D05D6">
        <w:trPr>
          <w:trHeight w:val="398"/>
        </w:trPr>
        <w:tc>
          <w:tcPr>
            <w:tcW w:w="5148" w:type="dxa"/>
            <w:gridSpan w:val="4"/>
          </w:tcPr>
          <w:p w14:paraId="2F81D6F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3210E8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55E5B" w14:paraId="0F9596F0" w14:textId="77777777" w:rsidTr="001D05D6">
        <w:trPr>
          <w:trHeight w:val="383"/>
        </w:trPr>
        <w:tc>
          <w:tcPr>
            <w:tcW w:w="5148" w:type="dxa"/>
            <w:gridSpan w:val="4"/>
          </w:tcPr>
          <w:p w14:paraId="332600C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3F8EC7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55E5B" w14:paraId="64A79302" w14:textId="77777777" w:rsidTr="001D05D6">
        <w:trPr>
          <w:trHeight w:val="404"/>
        </w:trPr>
        <w:tc>
          <w:tcPr>
            <w:tcW w:w="918" w:type="dxa"/>
          </w:tcPr>
          <w:p w14:paraId="78CC1DA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99A467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E8D2E8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93DA8F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D88A62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E5A575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AD5A18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0A1F09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F96933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E9A62B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3CA2BE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E03D8F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55E5B" w14:paraId="6E13A5A2" w14:textId="77777777" w:rsidTr="001D05D6">
        <w:trPr>
          <w:trHeight w:val="622"/>
        </w:trPr>
        <w:tc>
          <w:tcPr>
            <w:tcW w:w="918" w:type="dxa"/>
          </w:tcPr>
          <w:p w14:paraId="0BBFA9AB" w14:textId="301CF47A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772A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52DCB4D9" w14:textId="23ADDA7F" w:rsidR="008F53D7" w:rsidRPr="00C03D07" w:rsidRDefault="003772A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7812DDB8" w14:textId="40A79AC0" w:rsidR="008F53D7" w:rsidRPr="00C03D07" w:rsidRDefault="003772A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03/30/2019</w:t>
            </w:r>
          </w:p>
        </w:tc>
        <w:tc>
          <w:tcPr>
            <w:tcW w:w="1710" w:type="dxa"/>
          </w:tcPr>
          <w:p w14:paraId="06D0C379" w14:textId="55F88ED7" w:rsidR="008F53D7" w:rsidRPr="00C03D07" w:rsidRDefault="003772A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today</w:t>
            </w:r>
          </w:p>
        </w:tc>
        <w:tc>
          <w:tcPr>
            <w:tcW w:w="900" w:type="dxa"/>
          </w:tcPr>
          <w:p w14:paraId="11E7B48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0105620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8E8F3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61927A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55E5B" w14:paraId="4EDE9FE2" w14:textId="77777777" w:rsidTr="001D05D6">
        <w:trPr>
          <w:trHeight w:val="592"/>
        </w:trPr>
        <w:tc>
          <w:tcPr>
            <w:tcW w:w="918" w:type="dxa"/>
          </w:tcPr>
          <w:p w14:paraId="02C621E1" w14:textId="42BED913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772A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060E691E" w14:textId="09C33BA0" w:rsidR="008F53D7" w:rsidRPr="00C03D07" w:rsidRDefault="003772A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71E3561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6B08B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A3B1B8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289C780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5B5071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CDE152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55E5B" w14:paraId="2D758C6D" w14:textId="77777777" w:rsidTr="001D05D6">
        <w:trPr>
          <w:trHeight w:val="592"/>
        </w:trPr>
        <w:tc>
          <w:tcPr>
            <w:tcW w:w="918" w:type="dxa"/>
          </w:tcPr>
          <w:p w14:paraId="4DA880B6" w14:textId="770BF013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3772A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545E9743" w14:textId="21D31170" w:rsidR="008F53D7" w:rsidRPr="00C03D07" w:rsidRDefault="003772A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4BDDDAA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1B09E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D586BDD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42EE1E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59DA5A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BE9A54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198F4F6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3FA4028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155E5B" w14:paraId="7A90FE4B" w14:textId="77777777" w:rsidTr="00B433FE">
        <w:trPr>
          <w:trHeight w:val="683"/>
        </w:trPr>
        <w:tc>
          <w:tcPr>
            <w:tcW w:w="1638" w:type="dxa"/>
          </w:tcPr>
          <w:p w14:paraId="227C209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EFBF7F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364526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6ABB63C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1EEF7F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7ACC86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155E5B" w14:paraId="59EEDE70" w14:textId="77777777" w:rsidTr="00B433FE">
        <w:trPr>
          <w:trHeight w:val="291"/>
        </w:trPr>
        <w:tc>
          <w:tcPr>
            <w:tcW w:w="1638" w:type="dxa"/>
          </w:tcPr>
          <w:p w14:paraId="27786C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1D9AC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6C205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C4D35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91540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F64D2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E5B" w14:paraId="05994DD4" w14:textId="77777777" w:rsidTr="00B433FE">
        <w:trPr>
          <w:trHeight w:val="291"/>
        </w:trPr>
        <w:tc>
          <w:tcPr>
            <w:tcW w:w="1638" w:type="dxa"/>
          </w:tcPr>
          <w:p w14:paraId="3BD85F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6E40C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5BB37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A56DD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17F30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78432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54B60DB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155E5B" w14:paraId="6482896C" w14:textId="77777777" w:rsidTr="00B433FE">
        <w:trPr>
          <w:trHeight w:val="773"/>
        </w:trPr>
        <w:tc>
          <w:tcPr>
            <w:tcW w:w="2448" w:type="dxa"/>
          </w:tcPr>
          <w:p w14:paraId="17CF9D2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2CCDB1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57FD560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2CDAE4A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155E5B" w14:paraId="582515EF" w14:textId="77777777" w:rsidTr="00B433FE">
        <w:trPr>
          <w:trHeight w:val="428"/>
        </w:trPr>
        <w:tc>
          <w:tcPr>
            <w:tcW w:w="2448" w:type="dxa"/>
          </w:tcPr>
          <w:p w14:paraId="7EDEDB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68E69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07E2D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3ABFD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1C75089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6696205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155E5B" w14:paraId="4ADF6F17" w14:textId="77777777" w:rsidTr="004B23E9">
        <w:trPr>
          <w:trHeight w:val="825"/>
        </w:trPr>
        <w:tc>
          <w:tcPr>
            <w:tcW w:w="2538" w:type="dxa"/>
          </w:tcPr>
          <w:p w14:paraId="43E25A3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DACE34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C96E93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47DAA1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73F2F64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55E5B" w14:paraId="2DFE983E" w14:textId="77777777" w:rsidTr="004B23E9">
        <w:trPr>
          <w:trHeight w:val="275"/>
        </w:trPr>
        <w:tc>
          <w:tcPr>
            <w:tcW w:w="2538" w:type="dxa"/>
          </w:tcPr>
          <w:p w14:paraId="78B5A9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C2481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F930E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7AD82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66724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E5B" w14:paraId="71AFD834" w14:textId="77777777" w:rsidTr="004B23E9">
        <w:trPr>
          <w:trHeight w:val="275"/>
        </w:trPr>
        <w:tc>
          <w:tcPr>
            <w:tcW w:w="2538" w:type="dxa"/>
          </w:tcPr>
          <w:p w14:paraId="1B2347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7931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B6E53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28248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B3169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E5B" w14:paraId="328F8F72" w14:textId="77777777" w:rsidTr="004B23E9">
        <w:trPr>
          <w:trHeight w:val="292"/>
        </w:trPr>
        <w:tc>
          <w:tcPr>
            <w:tcW w:w="2538" w:type="dxa"/>
          </w:tcPr>
          <w:p w14:paraId="020632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2C1FE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752A110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7F9B83C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21D8B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E5B" w14:paraId="2B76AD0C" w14:textId="77777777" w:rsidTr="00044B40">
        <w:trPr>
          <w:trHeight w:val="557"/>
        </w:trPr>
        <w:tc>
          <w:tcPr>
            <w:tcW w:w="2538" w:type="dxa"/>
          </w:tcPr>
          <w:p w14:paraId="487EE6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76CE1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70AD4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578DB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88755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AED5B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ED77A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2D96EB8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7935A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0C12F9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ACC200C">
          <v:roundrect id="_x0000_s2050" style="position:absolute;margin-left:-6.75pt;margin-top:1.3pt;width:549pt;height:67.3pt;z-index:1" arcsize="10923f">
            <v:textbox>
              <w:txbxContent>
                <w:p w14:paraId="35A8D22A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28936F2C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B1CC3A0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540B9FE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C0F7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59A8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97F0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F204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AE8C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476F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89C1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DC80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4831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AFCE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90EA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7F06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1EF8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1FC7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2D72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93FB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1437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B492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7229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A3AD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4B5E88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3F656AF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0C6847D3">
          <v:roundrect id="_x0000_s2052" style="position:absolute;margin-left:244.5pt;margin-top:.35pt;width:63.75pt;height:15pt;z-index:2" arcsize="10923f"/>
        </w:pict>
      </w:r>
    </w:p>
    <w:p w14:paraId="59764B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3065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B5CE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BF3E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C2B5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BF69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4C09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2801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C22C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3724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7C96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AC5B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4257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3499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E66C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D2F5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1EBA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D29C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DAB4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3AE2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FF83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68E4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22DE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C8E5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18AF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1375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8098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6929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772E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3B93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A811D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C15E4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4A258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E892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317B1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4BB88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F2320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756E5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15C90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CD125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4476E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93699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45C91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40B3B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3BB2C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46255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13DC3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F400C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CD86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AA60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575A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30CD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3B81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F427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9A7C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A68E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BEE5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853D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86FF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0EE7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DFAF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155E5B" w14:paraId="193E4FA7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E576159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55E5B" w14:paraId="4B9FA94E" w14:textId="77777777" w:rsidTr="0030732B">
        <w:trPr>
          <w:trHeight w:val="533"/>
        </w:trPr>
        <w:tc>
          <w:tcPr>
            <w:tcW w:w="738" w:type="dxa"/>
          </w:tcPr>
          <w:p w14:paraId="0682759D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5E6C78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1804D9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22CAC3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6D85D9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58BB4B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55E5B" w14:paraId="58B5709E" w14:textId="77777777" w:rsidTr="0030732B">
        <w:trPr>
          <w:trHeight w:val="266"/>
        </w:trPr>
        <w:tc>
          <w:tcPr>
            <w:tcW w:w="738" w:type="dxa"/>
          </w:tcPr>
          <w:p w14:paraId="472EFD0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0AE2B1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4B815F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530052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E42107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77D9B2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E5B" w14:paraId="1B2F39C1" w14:textId="77777777" w:rsidTr="0030732B">
        <w:trPr>
          <w:trHeight w:val="266"/>
        </w:trPr>
        <w:tc>
          <w:tcPr>
            <w:tcW w:w="738" w:type="dxa"/>
          </w:tcPr>
          <w:p w14:paraId="43AE549C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1F0BE2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BBB19E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3DDC74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E32BB2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B4257C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E5B" w14:paraId="2B25413A" w14:textId="77777777" w:rsidTr="0030732B">
        <w:trPr>
          <w:trHeight w:val="266"/>
        </w:trPr>
        <w:tc>
          <w:tcPr>
            <w:tcW w:w="738" w:type="dxa"/>
          </w:tcPr>
          <w:p w14:paraId="7DC75243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2ABDA89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5EB9FE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B62042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A45749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5961EB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E5B" w14:paraId="304891C6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F441361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1A84AC1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B0D33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812B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67A3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FC61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3FDB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186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2900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0804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9A1C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4DA1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301A99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155E5B" w14:paraId="2BC82AFD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8792D36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155E5B" w14:paraId="0B184CEC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3925F2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FD4A9A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C7D82B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160CD43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05370A9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2B9F1CC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220B04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155E5B" w14:paraId="5D89389E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3E4BB02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8B0DD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4248C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91C05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30E41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4E729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32FD8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E5B" w14:paraId="197A3B2B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44DE5E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B79E4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E3925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15FDE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5D7DC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528FF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0E76E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E5B" w14:paraId="63CE43BB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13CA86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F1551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FEC61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A739A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FFC7F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4AC2D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C6B84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09371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B929B16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254640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155E5B" w14:paraId="1FA3FF28" w14:textId="77777777" w:rsidTr="00B433FE">
        <w:trPr>
          <w:trHeight w:val="527"/>
        </w:trPr>
        <w:tc>
          <w:tcPr>
            <w:tcW w:w="3135" w:type="dxa"/>
          </w:tcPr>
          <w:p w14:paraId="6A8EFE0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0AB3E19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1E2BE5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2ACF0E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155E5B" w14:paraId="00B783FA" w14:textId="77777777" w:rsidTr="00B433FE">
        <w:trPr>
          <w:trHeight w:val="250"/>
        </w:trPr>
        <w:tc>
          <w:tcPr>
            <w:tcW w:w="3135" w:type="dxa"/>
          </w:tcPr>
          <w:p w14:paraId="71805E7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4B42F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F7FE3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84DEE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55E5B" w14:paraId="7D093EA5" w14:textId="77777777" w:rsidTr="00B433FE">
        <w:trPr>
          <w:trHeight w:val="264"/>
        </w:trPr>
        <w:tc>
          <w:tcPr>
            <w:tcW w:w="3135" w:type="dxa"/>
          </w:tcPr>
          <w:p w14:paraId="1B4ECDD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93A5C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F028C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FDFF0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55E5B" w14:paraId="6C47315F" w14:textId="77777777" w:rsidTr="00B433FE">
        <w:trPr>
          <w:trHeight w:val="250"/>
        </w:trPr>
        <w:tc>
          <w:tcPr>
            <w:tcW w:w="3135" w:type="dxa"/>
          </w:tcPr>
          <w:p w14:paraId="66B53FF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264DD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29047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4012D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55E5B" w14:paraId="5DF2D1BD" w14:textId="77777777" w:rsidTr="00B433FE">
        <w:trPr>
          <w:trHeight w:val="264"/>
        </w:trPr>
        <w:tc>
          <w:tcPr>
            <w:tcW w:w="3135" w:type="dxa"/>
          </w:tcPr>
          <w:p w14:paraId="023DEBE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C8F76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6C987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C7134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765267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E815ECD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155E5B" w14:paraId="01D22B0A" w14:textId="77777777" w:rsidTr="00B433FE">
        <w:tc>
          <w:tcPr>
            <w:tcW w:w="9198" w:type="dxa"/>
          </w:tcPr>
          <w:p w14:paraId="141EA17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624EE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155E5B" w14:paraId="61B1B7AE" w14:textId="77777777" w:rsidTr="00B433FE">
        <w:tc>
          <w:tcPr>
            <w:tcW w:w="9198" w:type="dxa"/>
          </w:tcPr>
          <w:p w14:paraId="76C9C7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5F060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55E5B" w14:paraId="35D2E4ED" w14:textId="77777777" w:rsidTr="00B433FE">
        <w:tc>
          <w:tcPr>
            <w:tcW w:w="9198" w:type="dxa"/>
          </w:tcPr>
          <w:p w14:paraId="79E0711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2605C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55E5B" w14:paraId="660A21F6" w14:textId="77777777" w:rsidTr="00B433FE">
        <w:tc>
          <w:tcPr>
            <w:tcW w:w="9198" w:type="dxa"/>
          </w:tcPr>
          <w:p w14:paraId="76A53442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AD2B1D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3FFDC4FF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57B4B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DC5DA7F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A5C04D8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732899D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155E5B" w14:paraId="3D8E264C" w14:textId="77777777" w:rsidTr="007C5320">
        <w:tc>
          <w:tcPr>
            <w:tcW w:w="1106" w:type="dxa"/>
            <w:shd w:val="clear" w:color="auto" w:fill="auto"/>
          </w:tcPr>
          <w:p w14:paraId="48D6404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5E6BA68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62E0434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081405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098E7C7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3A49847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316AF17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6EBF2DB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7498F2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1C04FA7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609B5B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55E5B" w14:paraId="24E7AD7F" w14:textId="77777777" w:rsidTr="007C5320">
        <w:tc>
          <w:tcPr>
            <w:tcW w:w="1106" w:type="dxa"/>
            <w:shd w:val="clear" w:color="auto" w:fill="auto"/>
          </w:tcPr>
          <w:p w14:paraId="115FF72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9990F8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FF458C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BFF65E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FF4EFA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29B0EB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18F968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C8DDCE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95F93E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2BA01E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E5B" w14:paraId="387A3E83" w14:textId="77777777" w:rsidTr="007C5320">
        <w:tc>
          <w:tcPr>
            <w:tcW w:w="1106" w:type="dxa"/>
            <w:shd w:val="clear" w:color="auto" w:fill="auto"/>
          </w:tcPr>
          <w:p w14:paraId="66F7ABE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68B147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09DC92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03A39B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4C571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5A51E4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A868BB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6A9C43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9DA482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60FD56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4BCF19E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1F8E25EC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B519B50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4C017F6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155E5B" w14:paraId="0951CF14" w14:textId="77777777" w:rsidTr="00B433FE">
        <w:tc>
          <w:tcPr>
            <w:tcW w:w="3456" w:type="dxa"/>
            <w:shd w:val="clear" w:color="auto" w:fill="auto"/>
          </w:tcPr>
          <w:p w14:paraId="086438A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07DDEA9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77D2B6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7F6B6A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ECA134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155E5B" w14:paraId="410247C5" w14:textId="77777777" w:rsidTr="00B433FE">
        <w:tc>
          <w:tcPr>
            <w:tcW w:w="3456" w:type="dxa"/>
            <w:shd w:val="clear" w:color="auto" w:fill="auto"/>
          </w:tcPr>
          <w:p w14:paraId="2281EEA9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DAD8C4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5EC6E0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A46707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B546DB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55E5B" w14:paraId="7B9C8237" w14:textId="77777777" w:rsidTr="00B433FE">
        <w:tc>
          <w:tcPr>
            <w:tcW w:w="3456" w:type="dxa"/>
            <w:shd w:val="clear" w:color="auto" w:fill="auto"/>
          </w:tcPr>
          <w:p w14:paraId="0F882A2F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5C709D7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FD162D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ECA5F2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4B1FF5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E3C763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090B82F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AF6BB7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683912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063C6A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EC9C85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E16B3B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7F9BA6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271582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1500D10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711F56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70155E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55E5B" w14:paraId="1B9D1625" w14:textId="77777777" w:rsidTr="00B433FE">
        <w:trPr>
          <w:trHeight w:val="263"/>
        </w:trPr>
        <w:tc>
          <w:tcPr>
            <w:tcW w:w="10736" w:type="dxa"/>
            <w:gridSpan w:val="3"/>
          </w:tcPr>
          <w:p w14:paraId="494949B2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55E5B" w14:paraId="5105F048" w14:textId="77777777" w:rsidTr="00B433FE">
        <w:trPr>
          <w:trHeight w:val="263"/>
        </w:trPr>
        <w:tc>
          <w:tcPr>
            <w:tcW w:w="6880" w:type="dxa"/>
          </w:tcPr>
          <w:p w14:paraId="7467532B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AEE8EA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CE2B9FC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55E5B" w14:paraId="3EE8F2E6" w14:textId="77777777" w:rsidTr="00B433FE">
        <w:trPr>
          <w:trHeight w:val="263"/>
        </w:trPr>
        <w:tc>
          <w:tcPr>
            <w:tcW w:w="6880" w:type="dxa"/>
          </w:tcPr>
          <w:p w14:paraId="6BDFDE2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65B9D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BE84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E5B" w14:paraId="0D58A5C2" w14:textId="77777777" w:rsidTr="00B433FE">
        <w:trPr>
          <w:trHeight w:val="301"/>
        </w:trPr>
        <w:tc>
          <w:tcPr>
            <w:tcW w:w="6880" w:type="dxa"/>
          </w:tcPr>
          <w:p w14:paraId="09BB38D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E80A7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B0AF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E5B" w14:paraId="5BAC17AC" w14:textId="77777777" w:rsidTr="00B433FE">
        <w:trPr>
          <w:trHeight w:val="263"/>
        </w:trPr>
        <w:tc>
          <w:tcPr>
            <w:tcW w:w="6880" w:type="dxa"/>
          </w:tcPr>
          <w:p w14:paraId="1CDBB47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3A7A4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161B0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E5B" w14:paraId="666910D4" w14:textId="77777777" w:rsidTr="00B433FE">
        <w:trPr>
          <w:trHeight w:val="250"/>
        </w:trPr>
        <w:tc>
          <w:tcPr>
            <w:tcW w:w="6880" w:type="dxa"/>
          </w:tcPr>
          <w:p w14:paraId="741514B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67C8E4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10561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E5B" w14:paraId="7BDFA80D" w14:textId="77777777" w:rsidTr="00B433FE">
        <w:trPr>
          <w:trHeight w:val="263"/>
        </w:trPr>
        <w:tc>
          <w:tcPr>
            <w:tcW w:w="6880" w:type="dxa"/>
          </w:tcPr>
          <w:p w14:paraId="67B77E7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57A7E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74D4F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E5B" w14:paraId="62B4C444" w14:textId="77777777" w:rsidTr="00B433FE">
        <w:trPr>
          <w:trHeight w:val="275"/>
        </w:trPr>
        <w:tc>
          <w:tcPr>
            <w:tcW w:w="6880" w:type="dxa"/>
          </w:tcPr>
          <w:p w14:paraId="4E3EE93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E86C6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374CB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E5B" w14:paraId="6BF78C5A" w14:textId="77777777" w:rsidTr="00B433FE">
        <w:trPr>
          <w:trHeight w:val="275"/>
        </w:trPr>
        <w:tc>
          <w:tcPr>
            <w:tcW w:w="6880" w:type="dxa"/>
          </w:tcPr>
          <w:p w14:paraId="4BDA4A6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06457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486A1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2D037A2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8F2FAB9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155E5B" w14:paraId="1122D6B8" w14:textId="77777777" w:rsidTr="00B433FE">
        <w:tc>
          <w:tcPr>
            <w:tcW w:w="7196" w:type="dxa"/>
            <w:shd w:val="clear" w:color="auto" w:fill="auto"/>
          </w:tcPr>
          <w:p w14:paraId="7C895FD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D2FF7F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744834E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55E5B" w14:paraId="7690DE10" w14:textId="77777777" w:rsidTr="00B433FE">
        <w:tc>
          <w:tcPr>
            <w:tcW w:w="7196" w:type="dxa"/>
            <w:shd w:val="clear" w:color="auto" w:fill="auto"/>
          </w:tcPr>
          <w:p w14:paraId="0093FEE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8A798C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09CB32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155E5B" w14:paraId="08460751" w14:textId="77777777" w:rsidTr="00B433FE">
        <w:tc>
          <w:tcPr>
            <w:tcW w:w="7196" w:type="dxa"/>
            <w:shd w:val="clear" w:color="auto" w:fill="auto"/>
          </w:tcPr>
          <w:p w14:paraId="2EA40D4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69EA4E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F29F82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821EB2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19355FE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C56A128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27131A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B89D85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23EA5E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86E7BD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191852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6ADFCC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BC7A02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4570E9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AD7B9A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0FB279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E2AD4D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C337DFD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55E5B" w14:paraId="2D514ABA" w14:textId="77777777" w:rsidTr="00B433FE">
        <w:trPr>
          <w:trHeight w:val="318"/>
        </w:trPr>
        <w:tc>
          <w:tcPr>
            <w:tcW w:w="6194" w:type="dxa"/>
          </w:tcPr>
          <w:p w14:paraId="0E753CDD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2AC97C4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2471DDB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5E5B" w14:paraId="66E0B7E8" w14:textId="77777777" w:rsidTr="00B433FE">
        <w:trPr>
          <w:trHeight w:val="303"/>
        </w:trPr>
        <w:tc>
          <w:tcPr>
            <w:tcW w:w="6194" w:type="dxa"/>
          </w:tcPr>
          <w:p w14:paraId="22AC9844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25A223F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5E5B" w14:paraId="22DFF725" w14:textId="77777777" w:rsidTr="00B433FE">
        <w:trPr>
          <w:trHeight w:val="304"/>
        </w:trPr>
        <w:tc>
          <w:tcPr>
            <w:tcW w:w="6194" w:type="dxa"/>
          </w:tcPr>
          <w:p w14:paraId="55FC2422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50318EC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5E5B" w14:paraId="1EFC65F4" w14:textId="77777777" w:rsidTr="00B433FE">
        <w:trPr>
          <w:trHeight w:val="318"/>
        </w:trPr>
        <w:tc>
          <w:tcPr>
            <w:tcW w:w="6194" w:type="dxa"/>
          </w:tcPr>
          <w:p w14:paraId="0518FF04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AFBF540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5E5B" w14:paraId="30E7AD34" w14:textId="77777777" w:rsidTr="00B433FE">
        <w:trPr>
          <w:trHeight w:val="303"/>
        </w:trPr>
        <w:tc>
          <w:tcPr>
            <w:tcW w:w="6194" w:type="dxa"/>
          </w:tcPr>
          <w:p w14:paraId="53E002FA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3DF19A5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5E5B" w14:paraId="05FE4379" w14:textId="77777777" w:rsidTr="00B433FE">
        <w:trPr>
          <w:trHeight w:val="318"/>
        </w:trPr>
        <w:tc>
          <w:tcPr>
            <w:tcW w:w="6194" w:type="dxa"/>
          </w:tcPr>
          <w:p w14:paraId="42EC6AB3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2C62175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5E5B" w14:paraId="1CB76935" w14:textId="77777777" w:rsidTr="00B433FE">
        <w:trPr>
          <w:trHeight w:val="303"/>
        </w:trPr>
        <w:tc>
          <w:tcPr>
            <w:tcW w:w="6194" w:type="dxa"/>
          </w:tcPr>
          <w:p w14:paraId="066F34C2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34798A2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5E5B" w14:paraId="5D8996FA" w14:textId="77777777" w:rsidTr="00B433FE">
        <w:trPr>
          <w:trHeight w:val="318"/>
        </w:trPr>
        <w:tc>
          <w:tcPr>
            <w:tcW w:w="6194" w:type="dxa"/>
          </w:tcPr>
          <w:p w14:paraId="434BC77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D30A07C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5E5B" w14:paraId="6EC933EF" w14:textId="77777777" w:rsidTr="00B433FE">
        <w:trPr>
          <w:trHeight w:val="318"/>
        </w:trPr>
        <w:tc>
          <w:tcPr>
            <w:tcW w:w="6194" w:type="dxa"/>
          </w:tcPr>
          <w:p w14:paraId="0271DE2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565004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5E5B" w14:paraId="5D813945" w14:textId="77777777" w:rsidTr="00B433FE">
        <w:trPr>
          <w:trHeight w:val="318"/>
        </w:trPr>
        <w:tc>
          <w:tcPr>
            <w:tcW w:w="6194" w:type="dxa"/>
          </w:tcPr>
          <w:p w14:paraId="37DA3DE1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A84A38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5E5B" w14:paraId="60BF0FE0" w14:textId="77777777" w:rsidTr="00B433FE">
        <w:trPr>
          <w:trHeight w:val="318"/>
        </w:trPr>
        <w:tc>
          <w:tcPr>
            <w:tcW w:w="6194" w:type="dxa"/>
          </w:tcPr>
          <w:p w14:paraId="417EE8C1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CB4020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5E5B" w14:paraId="1B8B1B3C" w14:textId="77777777" w:rsidTr="00B433FE">
        <w:trPr>
          <w:trHeight w:val="318"/>
        </w:trPr>
        <w:tc>
          <w:tcPr>
            <w:tcW w:w="6194" w:type="dxa"/>
          </w:tcPr>
          <w:p w14:paraId="1CD0E0D7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44E512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5E5B" w14:paraId="544737A6" w14:textId="77777777" w:rsidTr="00B433FE">
        <w:trPr>
          <w:trHeight w:val="318"/>
        </w:trPr>
        <w:tc>
          <w:tcPr>
            <w:tcW w:w="6194" w:type="dxa"/>
          </w:tcPr>
          <w:p w14:paraId="42A081C5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29F4C8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5E5B" w14:paraId="1FB5722C" w14:textId="77777777" w:rsidTr="00B433FE">
        <w:trPr>
          <w:trHeight w:val="318"/>
        </w:trPr>
        <w:tc>
          <w:tcPr>
            <w:tcW w:w="6194" w:type="dxa"/>
          </w:tcPr>
          <w:p w14:paraId="4B2EB106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94A053A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7B757F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5E5B" w14:paraId="1D54805E" w14:textId="77777777" w:rsidTr="00B433FE">
        <w:trPr>
          <w:trHeight w:val="318"/>
        </w:trPr>
        <w:tc>
          <w:tcPr>
            <w:tcW w:w="6194" w:type="dxa"/>
          </w:tcPr>
          <w:p w14:paraId="0EE9CF9D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ACE746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5E5B" w14:paraId="4C98D198" w14:textId="77777777" w:rsidTr="00B433FE">
        <w:trPr>
          <w:trHeight w:val="318"/>
        </w:trPr>
        <w:tc>
          <w:tcPr>
            <w:tcW w:w="6194" w:type="dxa"/>
          </w:tcPr>
          <w:p w14:paraId="4DCD4DAB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82989D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5E5B" w14:paraId="16CCBB15" w14:textId="77777777" w:rsidTr="00B433FE">
        <w:trPr>
          <w:trHeight w:val="318"/>
        </w:trPr>
        <w:tc>
          <w:tcPr>
            <w:tcW w:w="6194" w:type="dxa"/>
          </w:tcPr>
          <w:p w14:paraId="1DAD96A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77A384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5E5B" w14:paraId="2E7D8B22" w14:textId="77777777" w:rsidTr="00B433FE">
        <w:trPr>
          <w:trHeight w:val="318"/>
        </w:trPr>
        <w:tc>
          <w:tcPr>
            <w:tcW w:w="6194" w:type="dxa"/>
          </w:tcPr>
          <w:p w14:paraId="4731C136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ACE116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5E5B" w14:paraId="2DFFFE9C" w14:textId="77777777" w:rsidTr="00B433FE">
        <w:trPr>
          <w:trHeight w:val="318"/>
        </w:trPr>
        <w:tc>
          <w:tcPr>
            <w:tcW w:w="6194" w:type="dxa"/>
          </w:tcPr>
          <w:p w14:paraId="214F697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E8E23C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5E5B" w14:paraId="26BDA3CA" w14:textId="77777777" w:rsidTr="00B433FE">
        <w:trPr>
          <w:trHeight w:val="318"/>
        </w:trPr>
        <w:tc>
          <w:tcPr>
            <w:tcW w:w="6194" w:type="dxa"/>
          </w:tcPr>
          <w:p w14:paraId="50D774D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74A9876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5E5B" w14:paraId="633DC6C4" w14:textId="77777777" w:rsidTr="00B433FE">
        <w:trPr>
          <w:trHeight w:val="318"/>
        </w:trPr>
        <w:tc>
          <w:tcPr>
            <w:tcW w:w="6194" w:type="dxa"/>
          </w:tcPr>
          <w:p w14:paraId="5441369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4D890F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3FF3D25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55E5B" w14:paraId="14565942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1D99C85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155E5B" w14:paraId="36FF38E0" w14:textId="77777777" w:rsidTr="00B433FE">
        <w:trPr>
          <w:trHeight w:val="269"/>
        </w:trPr>
        <w:tc>
          <w:tcPr>
            <w:tcW w:w="738" w:type="dxa"/>
          </w:tcPr>
          <w:p w14:paraId="4FAB02A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E90E08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702BFE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F88325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55E5B" w14:paraId="1280A9F9" w14:textId="77777777" w:rsidTr="00B433FE">
        <w:trPr>
          <w:trHeight w:val="269"/>
        </w:trPr>
        <w:tc>
          <w:tcPr>
            <w:tcW w:w="738" w:type="dxa"/>
          </w:tcPr>
          <w:p w14:paraId="7835AEF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E86C99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3EFBF9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F956CE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E5B" w14:paraId="7459100F" w14:textId="77777777" w:rsidTr="00B433FE">
        <w:trPr>
          <w:trHeight w:val="269"/>
        </w:trPr>
        <w:tc>
          <w:tcPr>
            <w:tcW w:w="738" w:type="dxa"/>
          </w:tcPr>
          <w:p w14:paraId="6D05822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7601EE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D8EC8C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9B8747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E5B" w14:paraId="0BFD5284" w14:textId="77777777" w:rsidTr="00B433FE">
        <w:trPr>
          <w:trHeight w:val="269"/>
        </w:trPr>
        <w:tc>
          <w:tcPr>
            <w:tcW w:w="738" w:type="dxa"/>
          </w:tcPr>
          <w:p w14:paraId="17CA01F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BB9430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D4C700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871ACC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E5B" w14:paraId="3B60F638" w14:textId="77777777" w:rsidTr="00B433FE">
        <w:trPr>
          <w:trHeight w:val="269"/>
        </w:trPr>
        <w:tc>
          <w:tcPr>
            <w:tcW w:w="738" w:type="dxa"/>
          </w:tcPr>
          <w:p w14:paraId="105342B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533E34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2A3622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0FA3F7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E5B" w14:paraId="1951CA46" w14:textId="77777777" w:rsidTr="00B433FE">
        <w:trPr>
          <w:trHeight w:val="269"/>
        </w:trPr>
        <w:tc>
          <w:tcPr>
            <w:tcW w:w="738" w:type="dxa"/>
          </w:tcPr>
          <w:p w14:paraId="11D29B3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7992A6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9FD803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D2BEDE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E5B" w14:paraId="569AA01D" w14:textId="77777777" w:rsidTr="00B433FE">
        <w:trPr>
          <w:trHeight w:val="269"/>
        </w:trPr>
        <w:tc>
          <w:tcPr>
            <w:tcW w:w="738" w:type="dxa"/>
          </w:tcPr>
          <w:p w14:paraId="71C9AAE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0AD769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9AA8A3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E845AC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4FD57F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62594DA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36351A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6A548" w14:textId="77777777" w:rsidR="0036351A" w:rsidRDefault="0036351A">
      <w:r>
        <w:separator/>
      </w:r>
    </w:p>
  </w:endnote>
  <w:endnote w:type="continuationSeparator" w:id="0">
    <w:p w14:paraId="14710766" w14:textId="77777777" w:rsidR="0036351A" w:rsidRDefault="0036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AFE3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C864B9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70E6C4A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F5D5913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B2F3A6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DDFFE59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629CD51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60A5E87A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41BEB" w14:textId="77777777" w:rsidR="0036351A" w:rsidRDefault="0036351A">
      <w:r>
        <w:separator/>
      </w:r>
    </w:p>
  </w:footnote>
  <w:footnote w:type="continuationSeparator" w:id="0">
    <w:p w14:paraId="3CCB0F4C" w14:textId="77777777" w:rsidR="0036351A" w:rsidRDefault="00363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1E61D" w14:textId="77777777" w:rsidR="00C8092E" w:rsidRDefault="00C8092E">
    <w:pPr>
      <w:pStyle w:val="Header"/>
    </w:pPr>
  </w:p>
  <w:p w14:paraId="59A5EC48" w14:textId="77777777" w:rsidR="00C8092E" w:rsidRDefault="00C8092E">
    <w:pPr>
      <w:pStyle w:val="Header"/>
    </w:pPr>
  </w:p>
  <w:p w14:paraId="4D6668D6" w14:textId="77777777" w:rsidR="00C8092E" w:rsidRDefault="00000000">
    <w:pPr>
      <w:pStyle w:val="Header"/>
    </w:pPr>
    <w:r>
      <w:rPr>
        <w:noProof/>
        <w:lang w:eastAsia="zh-TW"/>
      </w:rPr>
      <w:pict w14:anchorId="089C18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3772A3">
      <w:rPr>
        <w:noProof/>
      </w:rPr>
      <w:pict w14:anchorId="67632C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49AE720">
      <w:start w:val="1"/>
      <w:numFmt w:val="decimal"/>
      <w:lvlText w:val="%1."/>
      <w:lvlJc w:val="left"/>
      <w:pPr>
        <w:ind w:left="1440" w:hanging="360"/>
      </w:pPr>
    </w:lvl>
    <w:lvl w:ilvl="1" w:tplc="3DFEAEA0" w:tentative="1">
      <w:start w:val="1"/>
      <w:numFmt w:val="lowerLetter"/>
      <w:lvlText w:val="%2."/>
      <w:lvlJc w:val="left"/>
      <w:pPr>
        <w:ind w:left="2160" w:hanging="360"/>
      </w:pPr>
    </w:lvl>
    <w:lvl w:ilvl="2" w:tplc="B3E25180" w:tentative="1">
      <w:start w:val="1"/>
      <w:numFmt w:val="lowerRoman"/>
      <w:lvlText w:val="%3."/>
      <w:lvlJc w:val="right"/>
      <w:pPr>
        <w:ind w:left="2880" w:hanging="180"/>
      </w:pPr>
    </w:lvl>
    <w:lvl w:ilvl="3" w:tplc="27C03A9A" w:tentative="1">
      <w:start w:val="1"/>
      <w:numFmt w:val="decimal"/>
      <w:lvlText w:val="%4."/>
      <w:lvlJc w:val="left"/>
      <w:pPr>
        <w:ind w:left="3600" w:hanging="360"/>
      </w:pPr>
    </w:lvl>
    <w:lvl w:ilvl="4" w:tplc="81E01362" w:tentative="1">
      <w:start w:val="1"/>
      <w:numFmt w:val="lowerLetter"/>
      <w:lvlText w:val="%5."/>
      <w:lvlJc w:val="left"/>
      <w:pPr>
        <w:ind w:left="4320" w:hanging="360"/>
      </w:pPr>
    </w:lvl>
    <w:lvl w:ilvl="5" w:tplc="F1085AF8" w:tentative="1">
      <w:start w:val="1"/>
      <w:numFmt w:val="lowerRoman"/>
      <w:lvlText w:val="%6."/>
      <w:lvlJc w:val="right"/>
      <w:pPr>
        <w:ind w:left="5040" w:hanging="180"/>
      </w:pPr>
    </w:lvl>
    <w:lvl w:ilvl="6" w:tplc="5284F848" w:tentative="1">
      <w:start w:val="1"/>
      <w:numFmt w:val="decimal"/>
      <w:lvlText w:val="%7."/>
      <w:lvlJc w:val="left"/>
      <w:pPr>
        <w:ind w:left="5760" w:hanging="360"/>
      </w:pPr>
    </w:lvl>
    <w:lvl w:ilvl="7" w:tplc="844E396C" w:tentative="1">
      <w:start w:val="1"/>
      <w:numFmt w:val="lowerLetter"/>
      <w:lvlText w:val="%8."/>
      <w:lvlJc w:val="left"/>
      <w:pPr>
        <w:ind w:left="6480" w:hanging="360"/>
      </w:pPr>
    </w:lvl>
    <w:lvl w:ilvl="8" w:tplc="50E4BC7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0A696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AAB9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4E5D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0CD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2E61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1031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9649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3433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4E3A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944A78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77C974A" w:tentative="1">
      <w:start w:val="1"/>
      <w:numFmt w:val="lowerLetter"/>
      <w:lvlText w:val="%2."/>
      <w:lvlJc w:val="left"/>
      <w:pPr>
        <w:ind w:left="1440" w:hanging="360"/>
      </w:pPr>
    </w:lvl>
    <w:lvl w:ilvl="2" w:tplc="80DC0572" w:tentative="1">
      <w:start w:val="1"/>
      <w:numFmt w:val="lowerRoman"/>
      <w:lvlText w:val="%3."/>
      <w:lvlJc w:val="right"/>
      <w:pPr>
        <w:ind w:left="2160" w:hanging="180"/>
      </w:pPr>
    </w:lvl>
    <w:lvl w:ilvl="3" w:tplc="5404A812" w:tentative="1">
      <w:start w:val="1"/>
      <w:numFmt w:val="decimal"/>
      <w:lvlText w:val="%4."/>
      <w:lvlJc w:val="left"/>
      <w:pPr>
        <w:ind w:left="2880" w:hanging="360"/>
      </w:pPr>
    </w:lvl>
    <w:lvl w:ilvl="4" w:tplc="3CA8595A" w:tentative="1">
      <w:start w:val="1"/>
      <w:numFmt w:val="lowerLetter"/>
      <w:lvlText w:val="%5."/>
      <w:lvlJc w:val="left"/>
      <w:pPr>
        <w:ind w:left="3600" w:hanging="360"/>
      </w:pPr>
    </w:lvl>
    <w:lvl w:ilvl="5" w:tplc="4948DA7C" w:tentative="1">
      <w:start w:val="1"/>
      <w:numFmt w:val="lowerRoman"/>
      <w:lvlText w:val="%6."/>
      <w:lvlJc w:val="right"/>
      <w:pPr>
        <w:ind w:left="4320" w:hanging="180"/>
      </w:pPr>
    </w:lvl>
    <w:lvl w:ilvl="6" w:tplc="5F2EC60E" w:tentative="1">
      <w:start w:val="1"/>
      <w:numFmt w:val="decimal"/>
      <w:lvlText w:val="%7."/>
      <w:lvlJc w:val="left"/>
      <w:pPr>
        <w:ind w:left="5040" w:hanging="360"/>
      </w:pPr>
    </w:lvl>
    <w:lvl w:ilvl="7" w:tplc="B3A0782C" w:tentative="1">
      <w:start w:val="1"/>
      <w:numFmt w:val="lowerLetter"/>
      <w:lvlText w:val="%8."/>
      <w:lvlJc w:val="left"/>
      <w:pPr>
        <w:ind w:left="5760" w:hanging="360"/>
      </w:pPr>
    </w:lvl>
    <w:lvl w:ilvl="8" w:tplc="C1349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5CF8F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2A53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ACB6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9CD3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EC2E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F6C6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76FF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CB5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1E5F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7E3A0300">
      <w:start w:val="1"/>
      <w:numFmt w:val="decimal"/>
      <w:lvlText w:val="%1."/>
      <w:lvlJc w:val="left"/>
      <w:pPr>
        <w:ind w:left="1440" w:hanging="360"/>
      </w:pPr>
    </w:lvl>
    <w:lvl w:ilvl="1" w:tplc="86BAF610" w:tentative="1">
      <w:start w:val="1"/>
      <w:numFmt w:val="lowerLetter"/>
      <w:lvlText w:val="%2."/>
      <w:lvlJc w:val="left"/>
      <w:pPr>
        <w:ind w:left="2160" w:hanging="360"/>
      </w:pPr>
    </w:lvl>
    <w:lvl w:ilvl="2" w:tplc="83106E90" w:tentative="1">
      <w:start w:val="1"/>
      <w:numFmt w:val="lowerRoman"/>
      <w:lvlText w:val="%3."/>
      <w:lvlJc w:val="right"/>
      <w:pPr>
        <w:ind w:left="2880" w:hanging="180"/>
      </w:pPr>
    </w:lvl>
    <w:lvl w:ilvl="3" w:tplc="2402B55E" w:tentative="1">
      <w:start w:val="1"/>
      <w:numFmt w:val="decimal"/>
      <w:lvlText w:val="%4."/>
      <w:lvlJc w:val="left"/>
      <w:pPr>
        <w:ind w:left="3600" w:hanging="360"/>
      </w:pPr>
    </w:lvl>
    <w:lvl w:ilvl="4" w:tplc="851E3F96" w:tentative="1">
      <w:start w:val="1"/>
      <w:numFmt w:val="lowerLetter"/>
      <w:lvlText w:val="%5."/>
      <w:lvlJc w:val="left"/>
      <w:pPr>
        <w:ind w:left="4320" w:hanging="360"/>
      </w:pPr>
    </w:lvl>
    <w:lvl w:ilvl="5" w:tplc="CCD6D7F4" w:tentative="1">
      <w:start w:val="1"/>
      <w:numFmt w:val="lowerRoman"/>
      <w:lvlText w:val="%6."/>
      <w:lvlJc w:val="right"/>
      <w:pPr>
        <w:ind w:left="5040" w:hanging="180"/>
      </w:pPr>
    </w:lvl>
    <w:lvl w:ilvl="6" w:tplc="689EFED6" w:tentative="1">
      <w:start w:val="1"/>
      <w:numFmt w:val="decimal"/>
      <w:lvlText w:val="%7."/>
      <w:lvlJc w:val="left"/>
      <w:pPr>
        <w:ind w:left="5760" w:hanging="360"/>
      </w:pPr>
    </w:lvl>
    <w:lvl w:ilvl="7" w:tplc="DCDA4B60" w:tentative="1">
      <w:start w:val="1"/>
      <w:numFmt w:val="lowerLetter"/>
      <w:lvlText w:val="%8."/>
      <w:lvlJc w:val="left"/>
      <w:pPr>
        <w:ind w:left="6480" w:hanging="360"/>
      </w:pPr>
    </w:lvl>
    <w:lvl w:ilvl="8" w:tplc="F78C4EF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CB729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E23B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F05C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8CC6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A1D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9669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3CB9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E18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00DA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E564CB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DA0475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4CDB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3C40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9011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5269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086A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0AE5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6C73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2E781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56F9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46F9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EF6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E35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DE23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4BA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767F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6E1A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AD24E2A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A1CB406" w:tentative="1">
      <w:start w:val="1"/>
      <w:numFmt w:val="lowerLetter"/>
      <w:lvlText w:val="%2."/>
      <w:lvlJc w:val="left"/>
      <w:pPr>
        <w:ind w:left="1440" w:hanging="360"/>
      </w:pPr>
    </w:lvl>
    <w:lvl w:ilvl="2" w:tplc="0026E812" w:tentative="1">
      <w:start w:val="1"/>
      <w:numFmt w:val="lowerRoman"/>
      <w:lvlText w:val="%3."/>
      <w:lvlJc w:val="right"/>
      <w:pPr>
        <w:ind w:left="2160" w:hanging="180"/>
      </w:pPr>
    </w:lvl>
    <w:lvl w:ilvl="3" w:tplc="99A4BEF2" w:tentative="1">
      <w:start w:val="1"/>
      <w:numFmt w:val="decimal"/>
      <w:lvlText w:val="%4."/>
      <w:lvlJc w:val="left"/>
      <w:pPr>
        <w:ind w:left="2880" w:hanging="360"/>
      </w:pPr>
    </w:lvl>
    <w:lvl w:ilvl="4" w:tplc="CCA8D93A" w:tentative="1">
      <w:start w:val="1"/>
      <w:numFmt w:val="lowerLetter"/>
      <w:lvlText w:val="%5."/>
      <w:lvlJc w:val="left"/>
      <w:pPr>
        <w:ind w:left="3600" w:hanging="360"/>
      </w:pPr>
    </w:lvl>
    <w:lvl w:ilvl="5" w:tplc="180243F4" w:tentative="1">
      <w:start w:val="1"/>
      <w:numFmt w:val="lowerRoman"/>
      <w:lvlText w:val="%6."/>
      <w:lvlJc w:val="right"/>
      <w:pPr>
        <w:ind w:left="4320" w:hanging="180"/>
      </w:pPr>
    </w:lvl>
    <w:lvl w:ilvl="6" w:tplc="5406E790" w:tentative="1">
      <w:start w:val="1"/>
      <w:numFmt w:val="decimal"/>
      <w:lvlText w:val="%7."/>
      <w:lvlJc w:val="left"/>
      <w:pPr>
        <w:ind w:left="5040" w:hanging="360"/>
      </w:pPr>
    </w:lvl>
    <w:lvl w:ilvl="7" w:tplc="FBE64014" w:tentative="1">
      <w:start w:val="1"/>
      <w:numFmt w:val="lowerLetter"/>
      <w:lvlText w:val="%8."/>
      <w:lvlJc w:val="left"/>
      <w:pPr>
        <w:ind w:left="5760" w:hanging="360"/>
      </w:pPr>
    </w:lvl>
    <w:lvl w:ilvl="8" w:tplc="8E084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D0F6FC6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96AE014" w:tentative="1">
      <w:start w:val="1"/>
      <w:numFmt w:val="lowerLetter"/>
      <w:lvlText w:val="%2."/>
      <w:lvlJc w:val="left"/>
      <w:pPr>
        <w:ind w:left="1440" w:hanging="360"/>
      </w:pPr>
    </w:lvl>
    <w:lvl w:ilvl="2" w:tplc="1812D9A0" w:tentative="1">
      <w:start w:val="1"/>
      <w:numFmt w:val="lowerRoman"/>
      <w:lvlText w:val="%3."/>
      <w:lvlJc w:val="right"/>
      <w:pPr>
        <w:ind w:left="2160" w:hanging="180"/>
      </w:pPr>
    </w:lvl>
    <w:lvl w:ilvl="3" w:tplc="5626699C" w:tentative="1">
      <w:start w:val="1"/>
      <w:numFmt w:val="decimal"/>
      <w:lvlText w:val="%4."/>
      <w:lvlJc w:val="left"/>
      <w:pPr>
        <w:ind w:left="2880" w:hanging="360"/>
      </w:pPr>
    </w:lvl>
    <w:lvl w:ilvl="4" w:tplc="23CA6FAA" w:tentative="1">
      <w:start w:val="1"/>
      <w:numFmt w:val="lowerLetter"/>
      <w:lvlText w:val="%5."/>
      <w:lvlJc w:val="left"/>
      <w:pPr>
        <w:ind w:left="3600" w:hanging="360"/>
      </w:pPr>
    </w:lvl>
    <w:lvl w:ilvl="5" w:tplc="4C80221E" w:tentative="1">
      <w:start w:val="1"/>
      <w:numFmt w:val="lowerRoman"/>
      <w:lvlText w:val="%6."/>
      <w:lvlJc w:val="right"/>
      <w:pPr>
        <w:ind w:left="4320" w:hanging="180"/>
      </w:pPr>
    </w:lvl>
    <w:lvl w:ilvl="6" w:tplc="5BDECC02" w:tentative="1">
      <w:start w:val="1"/>
      <w:numFmt w:val="decimal"/>
      <w:lvlText w:val="%7."/>
      <w:lvlJc w:val="left"/>
      <w:pPr>
        <w:ind w:left="5040" w:hanging="360"/>
      </w:pPr>
    </w:lvl>
    <w:lvl w:ilvl="7" w:tplc="F94C8E2A" w:tentative="1">
      <w:start w:val="1"/>
      <w:numFmt w:val="lowerLetter"/>
      <w:lvlText w:val="%8."/>
      <w:lvlJc w:val="left"/>
      <w:pPr>
        <w:ind w:left="5760" w:hanging="360"/>
      </w:pPr>
    </w:lvl>
    <w:lvl w:ilvl="8" w:tplc="45007C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A202C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F0CB9E" w:tentative="1">
      <w:start w:val="1"/>
      <w:numFmt w:val="lowerLetter"/>
      <w:lvlText w:val="%2."/>
      <w:lvlJc w:val="left"/>
      <w:pPr>
        <w:ind w:left="1440" w:hanging="360"/>
      </w:pPr>
    </w:lvl>
    <w:lvl w:ilvl="2" w:tplc="E91EDE2C" w:tentative="1">
      <w:start w:val="1"/>
      <w:numFmt w:val="lowerRoman"/>
      <w:lvlText w:val="%3."/>
      <w:lvlJc w:val="right"/>
      <w:pPr>
        <w:ind w:left="2160" w:hanging="180"/>
      </w:pPr>
    </w:lvl>
    <w:lvl w:ilvl="3" w:tplc="F032488A" w:tentative="1">
      <w:start w:val="1"/>
      <w:numFmt w:val="decimal"/>
      <w:lvlText w:val="%4."/>
      <w:lvlJc w:val="left"/>
      <w:pPr>
        <w:ind w:left="2880" w:hanging="360"/>
      </w:pPr>
    </w:lvl>
    <w:lvl w:ilvl="4" w:tplc="67F81036" w:tentative="1">
      <w:start w:val="1"/>
      <w:numFmt w:val="lowerLetter"/>
      <w:lvlText w:val="%5."/>
      <w:lvlJc w:val="left"/>
      <w:pPr>
        <w:ind w:left="3600" w:hanging="360"/>
      </w:pPr>
    </w:lvl>
    <w:lvl w:ilvl="5" w:tplc="3E303F3A" w:tentative="1">
      <w:start w:val="1"/>
      <w:numFmt w:val="lowerRoman"/>
      <w:lvlText w:val="%6."/>
      <w:lvlJc w:val="right"/>
      <w:pPr>
        <w:ind w:left="4320" w:hanging="180"/>
      </w:pPr>
    </w:lvl>
    <w:lvl w:ilvl="6" w:tplc="E05004EA" w:tentative="1">
      <w:start w:val="1"/>
      <w:numFmt w:val="decimal"/>
      <w:lvlText w:val="%7."/>
      <w:lvlJc w:val="left"/>
      <w:pPr>
        <w:ind w:left="5040" w:hanging="360"/>
      </w:pPr>
    </w:lvl>
    <w:lvl w:ilvl="7" w:tplc="C17E897E" w:tentative="1">
      <w:start w:val="1"/>
      <w:numFmt w:val="lowerLetter"/>
      <w:lvlText w:val="%8."/>
      <w:lvlJc w:val="left"/>
      <w:pPr>
        <w:ind w:left="5760" w:hanging="360"/>
      </w:pPr>
    </w:lvl>
    <w:lvl w:ilvl="8" w:tplc="08B2D1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D1149E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CC82E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CA43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2832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3848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8EB7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B6EE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D8CC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DA00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5DFAA0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33AB80E" w:tentative="1">
      <w:start w:val="1"/>
      <w:numFmt w:val="lowerLetter"/>
      <w:lvlText w:val="%2."/>
      <w:lvlJc w:val="left"/>
      <w:pPr>
        <w:ind w:left="1440" w:hanging="360"/>
      </w:pPr>
    </w:lvl>
    <w:lvl w:ilvl="2" w:tplc="7D06E7AC" w:tentative="1">
      <w:start w:val="1"/>
      <w:numFmt w:val="lowerRoman"/>
      <w:lvlText w:val="%3."/>
      <w:lvlJc w:val="right"/>
      <w:pPr>
        <w:ind w:left="2160" w:hanging="180"/>
      </w:pPr>
    </w:lvl>
    <w:lvl w:ilvl="3" w:tplc="355ED472" w:tentative="1">
      <w:start w:val="1"/>
      <w:numFmt w:val="decimal"/>
      <w:lvlText w:val="%4."/>
      <w:lvlJc w:val="left"/>
      <w:pPr>
        <w:ind w:left="2880" w:hanging="360"/>
      </w:pPr>
    </w:lvl>
    <w:lvl w:ilvl="4" w:tplc="92C88D78" w:tentative="1">
      <w:start w:val="1"/>
      <w:numFmt w:val="lowerLetter"/>
      <w:lvlText w:val="%5."/>
      <w:lvlJc w:val="left"/>
      <w:pPr>
        <w:ind w:left="3600" w:hanging="360"/>
      </w:pPr>
    </w:lvl>
    <w:lvl w:ilvl="5" w:tplc="DEB8F7EC" w:tentative="1">
      <w:start w:val="1"/>
      <w:numFmt w:val="lowerRoman"/>
      <w:lvlText w:val="%6."/>
      <w:lvlJc w:val="right"/>
      <w:pPr>
        <w:ind w:left="4320" w:hanging="180"/>
      </w:pPr>
    </w:lvl>
    <w:lvl w:ilvl="6" w:tplc="A70E5A4A" w:tentative="1">
      <w:start w:val="1"/>
      <w:numFmt w:val="decimal"/>
      <w:lvlText w:val="%7."/>
      <w:lvlJc w:val="left"/>
      <w:pPr>
        <w:ind w:left="5040" w:hanging="360"/>
      </w:pPr>
    </w:lvl>
    <w:lvl w:ilvl="7" w:tplc="2646BBE0" w:tentative="1">
      <w:start w:val="1"/>
      <w:numFmt w:val="lowerLetter"/>
      <w:lvlText w:val="%8."/>
      <w:lvlJc w:val="left"/>
      <w:pPr>
        <w:ind w:left="5760" w:hanging="360"/>
      </w:pPr>
    </w:lvl>
    <w:lvl w:ilvl="8" w:tplc="217CF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B44E8F5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89062E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A1EDC7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96EB8A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4DDECBA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0FCB8A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C6AE24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EB4873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85F0E6B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091975640">
    <w:abstractNumId w:val="9"/>
  </w:num>
  <w:num w:numId="2" w16cid:durableId="232398742">
    <w:abstractNumId w:val="8"/>
  </w:num>
  <w:num w:numId="3" w16cid:durableId="864178315">
    <w:abstractNumId w:val="14"/>
  </w:num>
  <w:num w:numId="4" w16cid:durableId="1786342406">
    <w:abstractNumId w:val="10"/>
  </w:num>
  <w:num w:numId="5" w16cid:durableId="1166551553">
    <w:abstractNumId w:val="6"/>
  </w:num>
  <w:num w:numId="6" w16cid:durableId="1953003529">
    <w:abstractNumId w:val="1"/>
  </w:num>
  <w:num w:numId="7" w16cid:durableId="375351416">
    <w:abstractNumId w:val="7"/>
  </w:num>
  <w:num w:numId="8" w16cid:durableId="586890850">
    <w:abstractNumId w:val="2"/>
  </w:num>
  <w:num w:numId="9" w16cid:durableId="221839730">
    <w:abstractNumId w:val="16"/>
  </w:num>
  <w:num w:numId="10" w16cid:durableId="1439446908">
    <w:abstractNumId w:val="5"/>
  </w:num>
  <w:num w:numId="11" w16cid:durableId="631054797">
    <w:abstractNumId w:val="15"/>
  </w:num>
  <w:num w:numId="12" w16cid:durableId="1419399074">
    <w:abstractNumId w:val="4"/>
  </w:num>
  <w:num w:numId="13" w16cid:durableId="1076325279">
    <w:abstractNumId w:val="12"/>
  </w:num>
  <w:num w:numId="14" w16cid:durableId="1022633282">
    <w:abstractNumId w:val="11"/>
  </w:num>
  <w:num w:numId="15" w16cid:durableId="193619830">
    <w:abstractNumId w:val="13"/>
  </w:num>
  <w:num w:numId="16" w16cid:durableId="1380739255">
    <w:abstractNumId w:val="0"/>
  </w:num>
  <w:num w:numId="17" w16cid:durableId="1974094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55E5B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6351A"/>
    <w:rsid w:val="00370DC0"/>
    <w:rsid w:val="0037132C"/>
    <w:rsid w:val="003772A3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178EA0F3"/>
  <w15:docId w15:val="{CA0DA5D2-1D68-4B0D-9ED5-47ECBF6A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15</TotalTime>
  <Pages>1</Pages>
  <Words>1202</Words>
  <Characters>6601</Characters>
  <Application>Microsoft Office Word</Application>
  <DocSecurity>0</DocSecurity>
  <Lines>943</Lines>
  <Paragraphs>312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Krishnakanth Reddy</cp:lastModifiedBy>
  <cp:revision>4</cp:revision>
  <cp:lastPrinted>2017-11-30T17:51:00Z</cp:lastPrinted>
  <dcterms:created xsi:type="dcterms:W3CDTF">2023-01-27T18:43:00Z</dcterms:created>
  <dcterms:modified xsi:type="dcterms:W3CDTF">2024-03-31T22:35:00Z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cdf1366fa4ca4b4d3c67a0b24e70a7fa8bc0459550e55fdaf68b08adfc5baada</vt:lpwstr>
  </property>
</Properties>
</file>