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32"/>
        <w:gridCol w:w="2278"/>
        <w:gridCol w:w="1482"/>
        <w:gridCol w:w="1637"/>
        <w:gridCol w:w="1395"/>
        <w:gridCol w:w="1492"/>
      </w:tblGrid>
      <w:tr w:rsidR="00122050" w:rsidTr="00DA1387">
        <w:tc>
          <w:tcPr>
            <w:tcW w:w="2808" w:type="dxa"/>
          </w:tcPr>
          <w:p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122050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8F1C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Ramji</w:t>
            </w:r>
          </w:p>
        </w:tc>
        <w:tc>
          <w:tcPr>
            <w:tcW w:w="1530" w:type="dxa"/>
          </w:tcPr>
          <w:p w:rsidR="00ED0124" w:rsidRPr="00C03D07" w:rsidRDefault="008F1C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Navya</w:t>
            </w:r>
            <w:proofErr w:type="spellEnd"/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2050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2050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8F1C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Veerlapati</w:t>
            </w:r>
          </w:p>
        </w:tc>
        <w:tc>
          <w:tcPr>
            <w:tcW w:w="1530" w:type="dxa"/>
          </w:tcPr>
          <w:p w:rsidR="00ED0124" w:rsidRPr="00C03D07" w:rsidRDefault="008F1C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Madugula</w:t>
            </w:r>
            <w:proofErr w:type="spellEnd"/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2050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8F1C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8F1C8F">
              <w:rPr>
                <w:rFonts w:cs="Calibri"/>
                <w:b/>
                <w:color w:val="000000"/>
              </w:rPr>
              <w:t>579-59-1060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2050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8F1C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03/16/1993</w:t>
            </w:r>
          </w:p>
        </w:tc>
        <w:tc>
          <w:tcPr>
            <w:tcW w:w="1530" w:type="dxa"/>
          </w:tcPr>
          <w:p w:rsidR="00ED0124" w:rsidRPr="00C03D07" w:rsidRDefault="008F1C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8F1C8F">
              <w:rPr>
                <w:rFonts w:cs="Calibri"/>
                <w:b/>
                <w:color w:val="000000"/>
              </w:rPr>
              <w:t>07/21/1996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2050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F1C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Husband</w:t>
            </w: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2050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8F1C8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2050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Default="008F1C8F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4195 Grandview Pointe Way, Cumming,</w:t>
            </w:r>
          </w:p>
          <w:p w:rsidR="008F1C8F" w:rsidRPr="00C03D07" w:rsidRDefault="008F1C8F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GA-30028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2050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8F1C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5514825046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2050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2050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2050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8F1C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veerlapatiramji@gmail.com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2050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8F1C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8F1C8F">
              <w:rPr>
                <w:rFonts w:cs="Calibri"/>
                <w:b/>
                <w:color w:val="000000"/>
              </w:rPr>
              <w:t>08/13/2015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2050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1A2598" w:rsidRPr="00C03D07" w:rsidRDefault="008F1C8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2050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2050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RPr="00C03D07" w:rsidRDefault="008F1C8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2050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8F1C8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8F1C8F">
              <w:rPr>
                <w:rFonts w:cs="Calibri"/>
                <w:color w:val="000000"/>
              </w:rPr>
              <w:t>11/16/2023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2050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:rsidR="00D92BD1" w:rsidRPr="00C03D07" w:rsidRDefault="008F1C8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2050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RPr="00C03D07" w:rsidRDefault="008F1C8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2050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2050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122050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122050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2050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22050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122050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122050" w:rsidTr="00D90155">
        <w:trPr>
          <w:trHeight w:val="31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8F1C8F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8F1C8F">
              <w:rPr>
                <w:rFonts w:ascii="Bookman Old Style" w:hAnsi="Bookman Old Style" w:cs="Calibri"/>
                <w:color w:val="E36C0A"/>
                <w:sz w:val="28"/>
                <w:szCs w:val="28"/>
              </w:rPr>
              <w:t>Bank of America</w:t>
            </w:r>
          </w:p>
        </w:tc>
      </w:tr>
      <w:tr w:rsidR="00122050" w:rsidTr="00D90155">
        <w:trPr>
          <w:trHeight w:val="324"/>
        </w:trPr>
        <w:tc>
          <w:tcPr>
            <w:tcW w:w="2545" w:type="dxa"/>
          </w:tcPr>
          <w:p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8F1C8F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8F1C8F">
              <w:rPr>
                <w:rFonts w:ascii="Bookman Old Style" w:hAnsi="Bookman Old Style" w:cs="Calibri"/>
                <w:color w:val="E36C0A"/>
                <w:sz w:val="28"/>
                <w:szCs w:val="28"/>
              </w:rPr>
              <w:t>021200339</w:t>
            </w:r>
          </w:p>
        </w:tc>
      </w:tr>
      <w:tr w:rsidR="00122050" w:rsidTr="00D90155">
        <w:trPr>
          <w:trHeight w:val="32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8F1C8F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8F1C8F">
              <w:rPr>
                <w:rFonts w:ascii="Bookman Old Style" w:hAnsi="Bookman Old Style" w:cs="Calibri"/>
                <w:color w:val="E36C0A"/>
                <w:sz w:val="28"/>
                <w:szCs w:val="28"/>
              </w:rPr>
              <w:t>381041134586</w:t>
            </w:r>
          </w:p>
        </w:tc>
      </w:tr>
      <w:tr w:rsidR="00122050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8F1C8F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8F1C8F">
              <w:rPr>
                <w:rFonts w:ascii="Bookman Old Style" w:hAnsi="Bookman Old Style" w:cs="Calibri"/>
                <w:color w:val="E36C0A"/>
                <w:sz w:val="28"/>
                <w:szCs w:val="28"/>
              </w:rPr>
              <w:t>Checking</w:t>
            </w:r>
          </w:p>
        </w:tc>
      </w:tr>
      <w:tr w:rsidR="00122050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8F1C8F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8F1C8F">
              <w:rPr>
                <w:rFonts w:ascii="Bookman Old Style" w:hAnsi="Bookman Old Style" w:cs="Calibri"/>
                <w:color w:val="E36C0A"/>
                <w:sz w:val="28"/>
                <w:szCs w:val="28"/>
              </w:rPr>
              <w:t>Ramji Veerlapati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122050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122050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122050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122050" w:rsidTr="001D05D6">
        <w:trPr>
          <w:trHeight w:val="622"/>
        </w:trPr>
        <w:tc>
          <w:tcPr>
            <w:tcW w:w="918" w:type="dxa"/>
          </w:tcPr>
          <w:p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22050" w:rsidTr="001D05D6">
        <w:trPr>
          <w:trHeight w:val="592"/>
        </w:trPr>
        <w:tc>
          <w:tcPr>
            <w:tcW w:w="918" w:type="dxa"/>
          </w:tcPr>
          <w:p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22050" w:rsidTr="001D05D6">
        <w:trPr>
          <w:trHeight w:val="592"/>
        </w:trPr>
        <w:tc>
          <w:tcPr>
            <w:tcW w:w="918" w:type="dxa"/>
          </w:tcPr>
          <w:p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122050" w:rsidTr="00B433FE">
        <w:trPr>
          <w:trHeight w:val="683"/>
        </w:trPr>
        <w:tc>
          <w:tcPr>
            <w:tcW w:w="163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122050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2050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122050" w:rsidTr="00B433FE">
        <w:trPr>
          <w:trHeight w:val="773"/>
        </w:trPr>
        <w:tc>
          <w:tcPr>
            <w:tcW w:w="2448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122050" w:rsidTr="00B433FE">
        <w:trPr>
          <w:trHeight w:val="428"/>
        </w:trPr>
        <w:tc>
          <w:tcPr>
            <w:tcW w:w="244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122050" w:rsidTr="004B23E9">
        <w:trPr>
          <w:trHeight w:val="825"/>
        </w:trPr>
        <w:tc>
          <w:tcPr>
            <w:tcW w:w="2538" w:type="dxa"/>
          </w:tcPr>
          <w:p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122050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2050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2050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2050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661998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2052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661998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2051" alt="" style="position:absolute;margin-left:352.5pt;margin-top:.35pt;width:63.75pt;height:15pt;z-index:3;mso-wrap-edited:f;mso-width-percent:0;mso-height-percent:0;mso-width-percent:0;mso-height-percent:0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2050" alt="" style="position:absolute;margin-left:244.5pt;margin-top:.35pt;width:63.75pt;height:15pt;z-index:2;mso-wrap-edited:f;mso-width-percent:0;mso-height-percent:0;mso-width-percent:0;mso-height-percent:0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122050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122050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122050" w:rsidTr="0030732B">
        <w:trPr>
          <w:trHeight w:val="266"/>
        </w:trPr>
        <w:tc>
          <w:tcPr>
            <w:tcW w:w="738" w:type="dxa"/>
          </w:tcPr>
          <w:p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2050" w:rsidTr="0030732B">
        <w:trPr>
          <w:trHeight w:val="266"/>
        </w:trPr>
        <w:tc>
          <w:tcPr>
            <w:tcW w:w="738" w:type="dxa"/>
          </w:tcPr>
          <w:p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2050" w:rsidTr="0030732B">
        <w:trPr>
          <w:trHeight w:val="266"/>
        </w:trPr>
        <w:tc>
          <w:tcPr>
            <w:tcW w:w="738" w:type="dxa"/>
          </w:tcPr>
          <w:p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2050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122050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122050" w:rsidTr="00B433FE">
        <w:trPr>
          <w:trHeight w:val="523"/>
        </w:trPr>
        <w:tc>
          <w:tcPr>
            <w:tcW w:w="130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122050" w:rsidTr="00B433FE">
        <w:trPr>
          <w:trHeight w:val="256"/>
        </w:trPr>
        <w:tc>
          <w:tcPr>
            <w:tcW w:w="130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2050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2050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122050" w:rsidTr="00B433FE">
        <w:trPr>
          <w:trHeight w:val="527"/>
        </w:trPr>
        <w:tc>
          <w:tcPr>
            <w:tcW w:w="3135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122050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22050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22050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22050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122050" w:rsidTr="00B433FE">
        <w:tc>
          <w:tcPr>
            <w:tcW w:w="919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122050" w:rsidTr="00B433FE">
        <w:tc>
          <w:tcPr>
            <w:tcW w:w="91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22050" w:rsidTr="00B433FE">
        <w:tc>
          <w:tcPr>
            <w:tcW w:w="919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22050" w:rsidTr="00B433FE">
        <w:tc>
          <w:tcPr>
            <w:tcW w:w="9198" w:type="dxa"/>
          </w:tcPr>
          <w:p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122050" w:rsidTr="007C5320">
        <w:tc>
          <w:tcPr>
            <w:tcW w:w="1106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122050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2050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122050" w:rsidTr="00B433FE">
        <w:tc>
          <w:tcPr>
            <w:tcW w:w="3456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122050" w:rsidTr="00B433FE">
        <w:tc>
          <w:tcPr>
            <w:tcW w:w="3456" w:type="dxa"/>
            <w:shd w:val="clear" w:color="auto" w:fill="auto"/>
          </w:tcPr>
          <w:p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22050" w:rsidTr="00B433FE">
        <w:tc>
          <w:tcPr>
            <w:tcW w:w="3456" w:type="dxa"/>
            <w:shd w:val="clear" w:color="auto" w:fill="auto"/>
          </w:tcPr>
          <w:p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122050" w:rsidTr="00B433FE">
        <w:trPr>
          <w:trHeight w:val="263"/>
        </w:trPr>
        <w:tc>
          <w:tcPr>
            <w:tcW w:w="10736" w:type="dxa"/>
            <w:gridSpan w:val="3"/>
          </w:tcPr>
          <w:p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122050" w:rsidTr="00B433FE">
        <w:trPr>
          <w:trHeight w:val="263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122050" w:rsidTr="00B433FE">
        <w:trPr>
          <w:trHeight w:val="263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2050" w:rsidTr="00B433FE">
        <w:trPr>
          <w:trHeight w:val="301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2050" w:rsidTr="00B433FE">
        <w:trPr>
          <w:trHeight w:val="263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2050" w:rsidTr="00B433FE">
        <w:trPr>
          <w:trHeight w:val="250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2050" w:rsidTr="00B433FE">
        <w:trPr>
          <w:trHeight w:val="263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2050" w:rsidTr="00B433FE">
        <w:trPr>
          <w:trHeight w:val="275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2050" w:rsidTr="00B433FE">
        <w:trPr>
          <w:trHeight w:val="275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122050" w:rsidTr="00B433FE">
        <w:tc>
          <w:tcPr>
            <w:tcW w:w="719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122050" w:rsidTr="00B433FE">
        <w:tc>
          <w:tcPr>
            <w:tcW w:w="7196" w:type="dxa"/>
            <w:shd w:val="clear" w:color="auto" w:fill="auto"/>
          </w:tcPr>
          <w:p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122050" w:rsidTr="00B433FE">
        <w:tc>
          <w:tcPr>
            <w:tcW w:w="7196" w:type="dxa"/>
            <w:shd w:val="clear" w:color="auto" w:fill="auto"/>
          </w:tcPr>
          <w:p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122050" w:rsidTr="00B433FE">
        <w:trPr>
          <w:trHeight w:val="318"/>
        </w:trPr>
        <w:tc>
          <w:tcPr>
            <w:tcW w:w="6194" w:type="dxa"/>
          </w:tcPr>
          <w:p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22050" w:rsidTr="00B433FE">
        <w:trPr>
          <w:trHeight w:val="303"/>
        </w:trPr>
        <w:tc>
          <w:tcPr>
            <w:tcW w:w="6194" w:type="dxa"/>
          </w:tcPr>
          <w:p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22050" w:rsidTr="00B433FE">
        <w:trPr>
          <w:trHeight w:val="304"/>
        </w:trPr>
        <w:tc>
          <w:tcPr>
            <w:tcW w:w="6194" w:type="dxa"/>
          </w:tcPr>
          <w:p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22050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22050" w:rsidTr="00B433FE">
        <w:trPr>
          <w:trHeight w:val="303"/>
        </w:trPr>
        <w:tc>
          <w:tcPr>
            <w:tcW w:w="6194" w:type="dxa"/>
          </w:tcPr>
          <w:p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22050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22050" w:rsidTr="00B433FE">
        <w:trPr>
          <w:trHeight w:val="303"/>
        </w:trPr>
        <w:tc>
          <w:tcPr>
            <w:tcW w:w="6194" w:type="dxa"/>
          </w:tcPr>
          <w:p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22050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22050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22050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22050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22050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22050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22050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22050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22050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22050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22050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22050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22050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22050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122050" w:rsidTr="00B433FE">
        <w:trPr>
          <w:trHeight w:val="269"/>
        </w:trPr>
        <w:tc>
          <w:tcPr>
            <w:tcW w:w="10592" w:type="dxa"/>
            <w:gridSpan w:val="4"/>
          </w:tcPr>
          <w:p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122050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122050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2050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2050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2050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2050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2050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661998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1998" w:rsidRDefault="00661998">
      <w:r>
        <w:separator/>
      </w:r>
    </w:p>
  </w:endnote>
  <w:endnote w:type="continuationSeparator" w:id="0">
    <w:p w:rsidR="00661998" w:rsidRDefault="00661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661998" w:rsidP="00B23708">
    <w:pPr>
      <w:ind w:right="288"/>
      <w:jc w:val="center"/>
      <w:rPr>
        <w:sz w:val="22"/>
      </w:rPr>
    </w:pPr>
    <w:r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000000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000000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1998" w:rsidRDefault="00661998">
      <w:r>
        <w:separator/>
      </w:r>
    </w:p>
  </w:footnote>
  <w:footnote w:type="continuationSeparator" w:id="0">
    <w:p w:rsidR="00661998" w:rsidRDefault="00661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661998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pt;height:41pt;visibility:visible;mso-width-percent:0;mso-height-percent:0;mso-width-percent:0;mso-height-percent:0">
          <v:imagedata r:id="rId1" o:title="gradientee"/>
        </v:shape>
      </w:pict>
    </w:r>
    <w:r w:rsidR="0000000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F54AA2FC">
      <w:start w:val="1"/>
      <w:numFmt w:val="decimal"/>
      <w:lvlText w:val="%1."/>
      <w:lvlJc w:val="left"/>
      <w:pPr>
        <w:ind w:left="1440" w:hanging="360"/>
      </w:pPr>
    </w:lvl>
    <w:lvl w:ilvl="1" w:tplc="41747D4C" w:tentative="1">
      <w:start w:val="1"/>
      <w:numFmt w:val="lowerLetter"/>
      <w:lvlText w:val="%2."/>
      <w:lvlJc w:val="left"/>
      <w:pPr>
        <w:ind w:left="2160" w:hanging="360"/>
      </w:pPr>
    </w:lvl>
    <w:lvl w:ilvl="2" w:tplc="32DEE218" w:tentative="1">
      <w:start w:val="1"/>
      <w:numFmt w:val="lowerRoman"/>
      <w:lvlText w:val="%3."/>
      <w:lvlJc w:val="right"/>
      <w:pPr>
        <w:ind w:left="2880" w:hanging="180"/>
      </w:pPr>
    </w:lvl>
    <w:lvl w:ilvl="3" w:tplc="57E2D394" w:tentative="1">
      <w:start w:val="1"/>
      <w:numFmt w:val="decimal"/>
      <w:lvlText w:val="%4."/>
      <w:lvlJc w:val="left"/>
      <w:pPr>
        <w:ind w:left="3600" w:hanging="360"/>
      </w:pPr>
    </w:lvl>
    <w:lvl w:ilvl="4" w:tplc="5B10FD58" w:tentative="1">
      <w:start w:val="1"/>
      <w:numFmt w:val="lowerLetter"/>
      <w:lvlText w:val="%5."/>
      <w:lvlJc w:val="left"/>
      <w:pPr>
        <w:ind w:left="4320" w:hanging="360"/>
      </w:pPr>
    </w:lvl>
    <w:lvl w:ilvl="5" w:tplc="C554BBAA" w:tentative="1">
      <w:start w:val="1"/>
      <w:numFmt w:val="lowerRoman"/>
      <w:lvlText w:val="%6."/>
      <w:lvlJc w:val="right"/>
      <w:pPr>
        <w:ind w:left="5040" w:hanging="180"/>
      </w:pPr>
    </w:lvl>
    <w:lvl w:ilvl="6" w:tplc="EA1E2180" w:tentative="1">
      <w:start w:val="1"/>
      <w:numFmt w:val="decimal"/>
      <w:lvlText w:val="%7."/>
      <w:lvlJc w:val="left"/>
      <w:pPr>
        <w:ind w:left="5760" w:hanging="360"/>
      </w:pPr>
    </w:lvl>
    <w:lvl w:ilvl="7" w:tplc="7ADA8214" w:tentative="1">
      <w:start w:val="1"/>
      <w:numFmt w:val="lowerLetter"/>
      <w:lvlText w:val="%8."/>
      <w:lvlJc w:val="left"/>
      <w:pPr>
        <w:ind w:left="6480" w:hanging="360"/>
      </w:pPr>
    </w:lvl>
    <w:lvl w:ilvl="8" w:tplc="A30CA3F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74A452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107B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F68D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E854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02EA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64D9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BEAC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6827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6866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EDE044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392E34A" w:tentative="1">
      <w:start w:val="1"/>
      <w:numFmt w:val="lowerLetter"/>
      <w:lvlText w:val="%2."/>
      <w:lvlJc w:val="left"/>
      <w:pPr>
        <w:ind w:left="1440" w:hanging="360"/>
      </w:pPr>
    </w:lvl>
    <w:lvl w:ilvl="2" w:tplc="33F253FE" w:tentative="1">
      <w:start w:val="1"/>
      <w:numFmt w:val="lowerRoman"/>
      <w:lvlText w:val="%3."/>
      <w:lvlJc w:val="right"/>
      <w:pPr>
        <w:ind w:left="2160" w:hanging="180"/>
      </w:pPr>
    </w:lvl>
    <w:lvl w:ilvl="3" w:tplc="945065AE" w:tentative="1">
      <w:start w:val="1"/>
      <w:numFmt w:val="decimal"/>
      <w:lvlText w:val="%4."/>
      <w:lvlJc w:val="left"/>
      <w:pPr>
        <w:ind w:left="2880" w:hanging="360"/>
      </w:pPr>
    </w:lvl>
    <w:lvl w:ilvl="4" w:tplc="3EACA0E8" w:tentative="1">
      <w:start w:val="1"/>
      <w:numFmt w:val="lowerLetter"/>
      <w:lvlText w:val="%5."/>
      <w:lvlJc w:val="left"/>
      <w:pPr>
        <w:ind w:left="3600" w:hanging="360"/>
      </w:pPr>
    </w:lvl>
    <w:lvl w:ilvl="5" w:tplc="81B2F588" w:tentative="1">
      <w:start w:val="1"/>
      <w:numFmt w:val="lowerRoman"/>
      <w:lvlText w:val="%6."/>
      <w:lvlJc w:val="right"/>
      <w:pPr>
        <w:ind w:left="4320" w:hanging="180"/>
      </w:pPr>
    </w:lvl>
    <w:lvl w:ilvl="6" w:tplc="08FE573C" w:tentative="1">
      <w:start w:val="1"/>
      <w:numFmt w:val="decimal"/>
      <w:lvlText w:val="%7."/>
      <w:lvlJc w:val="left"/>
      <w:pPr>
        <w:ind w:left="5040" w:hanging="360"/>
      </w:pPr>
    </w:lvl>
    <w:lvl w:ilvl="7" w:tplc="2A0A4CAA" w:tentative="1">
      <w:start w:val="1"/>
      <w:numFmt w:val="lowerLetter"/>
      <w:lvlText w:val="%8."/>
      <w:lvlJc w:val="left"/>
      <w:pPr>
        <w:ind w:left="5760" w:hanging="360"/>
      </w:pPr>
    </w:lvl>
    <w:lvl w:ilvl="8" w:tplc="67EE93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5A084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0435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0044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D4F7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64C7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0261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2849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4425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F0B4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EBFE1C48">
      <w:start w:val="1"/>
      <w:numFmt w:val="decimal"/>
      <w:lvlText w:val="%1."/>
      <w:lvlJc w:val="left"/>
      <w:pPr>
        <w:ind w:left="1440" w:hanging="360"/>
      </w:pPr>
    </w:lvl>
    <w:lvl w:ilvl="1" w:tplc="64BE252C" w:tentative="1">
      <w:start w:val="1"/>
      <w:numFmt w:val="lowerLetter"/>
      <w:lvlText w:val="%2."/>
      <w:lvlJc w:val="left"/>
      <w:pPr>
        <w:ind w:left="2160" w:hanging="360"/>
      </w:pPr>
    </w:lvl>
    <w:lvl w:ilvl="2" w:tplc="4AA85F36" w:tentative="1">
      <w:start w:val="1"/>
      <w:numFmt w:val="lowerRoman"/>
      <w:lvlText w:val="%3."/>
      <w:lvlJc w:val="right"/>
      <w:pPr>
        <w:ind w:left="2880" w:hanging="180"/>
      </w:pPr>
    </w:lvl>
    <w:lvl w:ilvl="3" w:tplc="102CBFB0" w:tentative="1">
      <w:start w:val="1"/>
      <w:numFmt w:val="decimal"/>
      <w:lvlText w:val="%4."/>
      <w:lvlJc w:val="left"/>
      <w:pPr>
        <w:ind w:left="3600" w:hanging="360"/>
      </w:pPr>
    </w:lvl>
    <w:lvl w:ilvl="4" w:tplc="4B5A2226" w:tentative="1">
      <w:start w:val="1"/>
      <w:numFmt w:val="lowerLetter"/>
      <w:lvlText w:val="%5."/>
      <w:lvlJc w:val="left"/>
      <w:pPr>
        <w:ind w:left="4320" w:hanging="360"/>
      </w:pPr>
    </w:lvl>
    <w:lvl w:ilvl="5" w:tplc="89E6BA40" w:tentative="1">
      <w:start w:val="1"/>
      <w:numFmt w:val="lowerRoman"/>
      <w:lvlText w:val="%6."/>
      <w:lvlJc w:val="right"/>
      <w:pPr>
        <w:ind w:left="5040" w:hanging="180"/>
      </w:pPr>
    </w:lvl>
    <w:lvl w:ilvl="6" w:tplc="BBD207C4" w:tentative="1">
      <w:start w:val="1"/>
      <w:numFmt w:val="decimal"/>
      <w:lvlText w:val="%7."/>
      <w:lvlJc w:val="left"/>
      <w:pPr>
        <w:ind w:left="5760" w:hanging="360"/>
      </w:pPr>
    </w:lvl>
    <w:lvl w:ilvl="7" w:tplc="3A5651B4" w:tentative="1">
      <w:start w:val="1"/>
      <w:numFmt w:val="lowerLetter"/>
      <w:lvlText w:val="%8."/>
      <w:lvlJc w:val="left"/>
      <w:pPr>
        <w:ind w:left="6480" w:hanging="360"/>
      </w:pPr>
    </w:lvl>
    <w:lvl w:ilvl="8" w:tplc="C194F53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8C368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CE86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6C56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8A9F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1655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380E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B8E4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B62F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4215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2392E1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D0AC14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162C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7E6A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76D5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EAB8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646A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071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683E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7930CA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00E9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1207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DC1B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5480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54E6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2883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AC53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3268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33C2EF3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454C27A" w:tentative="1">
      <w:start w:val="1"/>
      <w:numFmt w:val="lowerLetter"/>
      <w:lvlText w:val="%2."/>
      <w:lvlJc w:val="left"/>
      <w:pPr>
        <w:ind w:left="1440" w:hanging="360"/>
      </w:pPr>
    </w:lvl>
    <w:lvl w:ilvl="2" w:tplc="48DCB064" w:tentative="1">
      <w:start w:val="1"/>
      <w:numFmt w:val="lowerRoman"/>
      <w:lvlText w:val="%3."/>
      <w:lvlJc w:val="right"/>
      <w:pPr>
        <w:ind w:left="2160" w:hanging="180"/>
      </w:pPr>
    </w:lvl>
    <w:lvl w:ilvl="3" w:tplc="8A8A742A" w:tentative="1">
      <w:start w:val="1"/>
      <w:numFmt w:val="decimal"/>
      <w:lvlText w:val="%4."/>
      <w:lvlJc w:val="left"/>
      <w:pPr>
        <w:ind w:left="2880" w:hanging="360"/>
      </w:pPr>
    </w:lvl>
    <w:lvl w:ilvl="4" w:tplc="EA80B940" w:tentative="1">
      <w:start w:val="1"/>
      <w:numFmt w:val="lowerLetter"/>
      <w:lvlText w:val="%5."/>
      <w:lvlJc w:val="left"/>
      <w:pPr>
        <w:ind w:left="3600" w:hanging="360"/>
      </w:pPr>
    </w:lvl>
    <w:lvl w:ilvl="5" w:tplc="41420ECE" w:tentative="1">
      <w:start w:val="1"/>
      <w:numFmt w:val="lowerRoman"/>
      <w:lvlText w:val="%6."/>
      <w:lvlJc w:val="right"/>
      <w:pPr>
        <w:ind w:left="4320" w:hanging="180"/>
      </w:pPr>
    </w:lvl>
    <w:lvl w:ilvl="6" w:tplc="5EBA6B56" w:tentative="1">
      <w:start w:val="1"/>
      <w:numFmt w:val="decimal"/>
      <w:lvlText w:val="%7."/>
      <w:lvlJc w:val="left"/>
      <w:pPr>
        <w:ind w:left="5040" w:hanging="360"/>
      </w:pPr>
    </w:lvl>
    <w:lvl w:ilvl="7" w:tplc="6518CC12" w:tentative="1">
      <w:start w:val="1"/>
      <w:numFmt w:val="lowerLetter"/>
      <w:lvlText w:val="%8."/>
      <w:lvlJc w:val="left"/>
      <w:pPr>
        <w:ind w:left="5760" w:hanging="360"/>
      </w:pPr>
    </w:lvl>
    <w:lvl w:ilvl="8" w:tplc="67D0F6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2DF4499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CD802D4" w:tentative="1">
      <w:start w:val="1"/>
      <w:numFmt w:val="lowerLetter"/>
      <w:lvlText w:val="%2."/>
      <w:lvlJc w:val="left"/>
      <w:pPr>
        <w:ind w:left="1440" w:hanging="360"/>
      </w:pPr>
    </w:lvl>
    <w:lvl w:ilvl="2" w:tplc="CE149262" w:tentative="1">
      <w:start w:val="1"/>
      <w:numFmt w:val="lowerRoman"/>
      <w:lvlText w:val="%3."/>
      <w:lvlJc w:val="right"/>
      <w:pPr>
        <w:ind w:left="2160" w:hanging="180"/>
      </w:pPr>
    </w:lvl>
    <w:lvl w:ilvl="3" w:tplc="3DFEB224" w:tentative="1">
      <w:start w:val="1"/>
      <w:numFmt w:val="decimal"/>
      <w:lvlText w:val="%4."/>
      <w:lvlJc w:val="left"/>
      <w:pPr>
        <w:ind w:left="2880" w:hanging="360"/>
      </w:pPr>
    </w:lvl>
    <w:lvl w:ilvl="4" w:tplc="BB123F94" w:tentative="1">
      <w:start w:val="1"/>
      <w:numFmt w:val="lowerLetter"/>
      <w:lvlText w:val="%5."/>
      <w:lvlJc w:val="left"/>
      <w:pPr>
        <w:ind w:left="3600" w:hanging="360"/>
      </w:pPr>
    </w:lvl>
    <w:lvl w:ilvl="5" w:tplc="640C94F6" w:tentative="1">
      <w:start w:val="1"/>
      <w:numFmt w:val="lowerRoman"/>
      <w:lvlText w:val="%6."/>
      <w:lvlJc w:val="right"/>
      <w:pPr>
        <w:ind w:left="4320" w:hanging="180"/>
      </w:pPr>
    </w:lvl>
    <w:lvl w:ilvl="6" w:tplc="10306770" w:tentative="1">
      <w:start w:val="1"/>
      <w:numFmt w:val="decimal"/>
      <w:lvlText w:val="%7."/>
      <w:lvlJc w:val="left"/>
      <w:pPr>
        <w:ind w:left="5040" w:hanging="360"/>
      </w:pPr>
    </w:lvl>
    <w:lvl w:ilvl="7" w:tplc="9E48CE2E" w:tentative="1">
      <w:start w:val="1"/>
      <w:numFmt w:val="lowerLetter"/>
      <w:lvlText w:val="%8."/>
      <w:lvlJc w:val="left"/>
      <w:pPr>
        <w:ind w:left="5760" w:hanging="360"/>
      </w:pPr>
    </w:lvl>
    <w:lvl w:ilvl="8" w:tplc="38BCE4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B322A6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14ACF6" w:tentative="1">
      <w:start w:val="1"/>
      <w:numFmt w:val="lowerLetter"/>
      <w:lvlText w:val="%2."/>
      <w:lvlJc w:val="left"/>
      <w:pPr>
        <w:ind w:left="1440" w:hanging="360"/>
      </w:pPr>
    </w:lvl>
    <w:lvl w:ilvl="2" w:tplc="092AFF36" w:tentative="1">
      <w:start w:val="1"/>
      <w:numFmt w:val="lowerRoman"/>
      <w:lvlText w:val="%3."/>
      <w:lvlJc w:val="right"/>
      <w:pPr>
        <w:ind w:left="2160" w:hanging="180"/>
      </w:pPr>
    </w:lvl>
    <w:lvl w:ilvl="3" w:tplc="5A92226A" w:tentative="1">
      <w:start w:val="1"/>
      <w:numFmt w:val="decimal"/>
      <w:lvlText w:val="%4."/>
      <w:lvlJc w:val="left"/>
      <w:pPr>
        <w:ind w:left="2880" w:hanging="360"/>
      </w:pPr>
    </w:lvl>
    <w:lvl w:ilvl="4" w:tplc="A9D00D70" w:tentative="1">
      <w:start w:val="1"/>
      <w:numFmt w:val="lowerLetter"/>
      <w:lvlText w:val="%5."/>
      <w:lvlJc w:val="left"/>
      <w:pPr>
        <w:ind w:left="3600" w:hanging="360"/>
      </w:pPr>
    </w:lvl>
    <w:lvl w:ilvl="5" w:tplc="CBF2B51E" w:tentative="1">
      <w:start w:val="1"/>
      <w:numFmt w:val="lowerRoman"/>
      <w:lvlText w:val="%6."/>
      <w:lvlJc w:val="right"/>
      <w:pPr>
        <w:ind w:left="4320" w:hanging="180"/>
      </w:pPr>
    </w:lvl>
    <w:lvl w:ilvl="6" w:tplc="F2E60092" w:tentative="1">
      <w:start w:val="1"/>
      <w:numFmt w:val="decimal"/>
      <w:lvlText w:val="%7."/>
      <w:lvlJc w:val="left"/>
      <w:pPr>
        <w:ind w:left="5040" w:hanging="360"/>
      </w:pPr>
    </w:lvl>
    <w:lvl w:ilvl="7" w:tplc="351CC01E" w:tentative="1">
      <w:start w:val="1"/>
      <w:numFmt w:val="lowerLetter"/>
      <w:lvlText w:val="%8."/>
      <w:lvlJc w:val="left"/>
      <w:pPr>
        <w:ind w:left="5760" w:hanging="360"/>
      </w:pPr>
    </w:lvl>
    <w:lvl w:ilvl="8" w:tplc="E2C410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3490DD2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8A7ADE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6821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E849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F4D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00C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A873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A67A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1A19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083641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3FC2F5E" w:tentative="1">
      <w:start w:val="1"/>
      <w:numFmt w:val="lowerLetter"/>
      <w:lvlText w:val="%2."/>
      <w:lvlJc w:val="left"/>
      <w:pPr>
        <w:ind w:left="1440" w:hanging="360"/>
      </w:pPr>
    </w:lvl>
    <w:lvl w:ilvl="2" w:tplc="ACE0A53C" w:tentative="1">
      <w:start w:val="1"/>
      <w:numFmt w:val="lowerRoman"/>
      <w:lvlText w:val="%3."/>
      <w:lvlJc w:val="right"/>
      <w:pPr>
        <w:ind w:left="2160" w:hanging="180"/>
      </w:pPr>
    </w:lvl>
    <w:lvl w:ilvl="3" w:tplc="922883B8" w:tentative="1">
      <w:start w:val="1"/>
      <w:numFmt w:val="decimal"/>
      <w:lvlText w:val="%4."/>
      <w:lvlJc w:val="left"/>
      <w:pPr>
        <w:ind w:left="2880" w:hanging="360"/>
      </w:pPr>
    </w:lvl>
    <w:lvl w:ilvl="4" w:tplc="C0ECB9D6" w:tentative="1">
      <w:start w:val="1"/>
      <w:numFmt w:val="lowerLetter"/>
      <w:lvlText w:val="%5."/>
      <w:lvlJc w:val="left"/>
      <w:pPr>
        <w:ind w:left="3600" w:hanging="360"/>
      </w:pPr>
    </w:lvl>
    <w:lvl w:ilvl="5" w:tplc="F2DC63D4" w:tentative="1">
      <w:start w:val="1"/>
      <w:numFmt w:val="lowerRoman"/>
      <w:lvlText w:val="%6."/>
      <w:lvlJc w:val="right"/>
      <w:pPr>
        <w:ind w:left="4320" w:hanging="180"/>
      </w:pPr>
    </w:lvl>
    <w:lvl w:ilvl="6" w:tplc="2D5EBDFA" w:tentative="1">
      <w:start w:val="1"/>
      <w:numFmt w:val="decimal"/>
      <w:lvlText w:val="%7."/>
      <w:lvlJc w:val="left"/>
      <w:pPr>
        <w:ind w:left="5040" w:hanging="360"/>
      </w:pPr>
    </w:lvl>
    <w:lvl w:ilvl="7" w:tplc="D148485E" w:tentative="1">
      <w:start w:val="1"/>
      <w:numFmt w:val="lowerLetter"/>
      <w:lvlText w:val="%8."/>
      <w:lvlJc w:val="left"/>
      <w:pPr>
        <w:ind w:left="5760" w:hanging="360"/>
      </w:pPr>
    </w:lvl>
    <w:lvl w:ilvl="8" w:tplc="8EE210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66D0D78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240AAB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6DDC348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B7BE7F0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CE70523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30EA4B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4D8C4DD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A398B0A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E1D2B350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695305136">
    <w:abstractNumId w:val="9"/>
  </w:num>
  <w:num w:numId="2" w16cid:durableId="2066633651">
    <w:abstractNumId w:val="8"/>
  </w:num>
  <w:num w:numId="3" w16cid:durableId="1986280743">
    <w:abstractNumId w:val="14"/>
  </w:num>
  <w:num w:numId="4" w16cid:durableId="1436167344">
    <w:abstractNumId w:val="10"/>
  </w:num>
  <w:num w:numId="5" w16cid:durableId="1396317941">
    <w:abstractNumId w:val="6"/>
  </w:num>
  <w:num w:numId="6" w16cid:durableId="1028024995">
    <w:abstractNumId w:val="1"/>
  </w:num>
  <w:num w:numId="7" w16cid:durableId="333186000">
    <w:abstractNumId w:val="7"/>
  </w:num>
  <w:num w:numId="8" w16cid:durableId="733313526">
    <w:abstractNumId w:val="2"/>
  </w:num>
  <w:num w:numId="9" w16cid:durableId="1476482639">
    <w:abstractNumId w:val="16"/>
  </w:num>
  <w:num w:numId="10" w16cid:durableId="188834565">
    <w:abstractNumId w:val="5"/>
  </w:num>
  <w:num w:numId="11" w16cid:durableId="797383702">
    <w:abstractNumId w:val="15"/>
  </w:num>
  <w:num w:numId="12" w16cid:durableId="686905270">
    <w:abstractNumId w:val="4"/>
  </w:num>
  <w:num w:numId="13" w16cid:durableId="466440221">
    <w:abstractNumId w:val="12"/>
  </w:num>
  <w:num w:numId="14" w16cid:durableId="403070774">
    <w:abstractNumId w:val="11"/>
  </w:num>
  <w:num w:numId="15" w16cid:durableId="2130976613">
    <w:abstractNumId w:val="13"/>
  </w:num>
  <w:num w:numId="16" w16cid:durableId="838736026">
    <w:abstractNumId w:val="0"/>
  </w:num>
  <w:num w:numId="17" w16cid:durableId="662650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2050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998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1C8F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0D67233C"/>
  <w15:docId w15:val="{ABF15F4F-7262-624C-9B86-3322B6E4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6</TotalTime>
  <Pages>6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Veerlapati, Ramji (Student)</cp:lastModifiedBy>
  <cp:revision>3</cp:revision>
  <cp:lastPrinted>2017-11-30T17:51:00Z</cp:lastPrinted>
  <dcterms:created xsi:type="dcterms:W3CDTF">2023-01-27T18:43:00Z</dcterms:created>
  <dcterms:modified xsi:type="dcterms:W3CDTF">2024-03-31T23:47:00Z</dcterms:modified>
</cp:coreProperties>
</file>