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2D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6DC3EF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68DB2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3AC5B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37AE0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11B411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9C07D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5E479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23580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F477A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5"/>
        <w:gridCol w:w="1994"/>
        <w:gridCol w:w="1994"/>
        <w:gridCol w:w="1994"/>
        <w:gridCol w:w="1994"/>
        <w:gridCol w:w="995"/>
      </w:tblGrid>
      <w:tr w:rsidR="00A157E4" w14:paraId="584F0ABD" w14:textId="77777777" w:rsidTr="00DA1387">
        <w:tc>
          <w:tcPr>
            <w:tcW w:w="2808" w:type="dxa"/>
          </w:tcPr>
          <w:p w14:paraId="0C9F389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4A69B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8C69D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695E3D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F517D0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4354C0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BB393D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33CA33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157E4" w14:paraId="31E26525" w14:textId="77777777" w:rsidTr="00DA1387">
        <w:tc>
          <w:tcPr>
            <w:tcW w:w="2808" w:type="dxa"/>
          </w:tcPr>
          <w:p w14:paraId="6B5BDB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E04DF8A" w14:textId="6FBDD8E5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Anesh Kumar</w:t>
            </w:r>
          </w:p>
        </w:tc>
        <w:tc>
          <w:tcPr>
            <w:tcW w:w="1530" w:type="dxa"/>
          </w:tcPr>
          <w:p w14:paraId="5C009250" w14:textId="250FF2CC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Satya Kumari</w:t>
            </w:r>
          </w:p>
        </w:tc>
        <w:tc>
          <w:tcPr>
            <w:tcW w:w="1710" w:type="dxa"/>
          </w:tcPr>
          <w:p w14:paraId="1CF9F775" w14:textId="312323D5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</w:t>
            </w:r>
          </w:p>
        </w:tc>
        <w:tc>
          <w:tcPr>
            <w:tcW w:w="1440" w:type="dxa"/>
          </w:tcPr>
          <w:p w14:paraId="3C9708AA" w14:textId="7B392AD9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Aasrith</w:t>
            </w:r>
            <w:proofErr w:type="spellEnd"/>
          </w:p>
        </w:tc>
        <w:tc>
          <w:tcPr>
            <w:tcW w:w="1548" w:type="dxa"/>
          </w:tcPr>
          <w:p w14:paraId="09342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3123756F" w14:textId="77777777" w:rsidTr="00DA1387">
        <w:tc>
          <w:tcPr>
            <w:tcW w:w="2808" w:type="dxa"/>
          </w:tcPr>
          <w:p w14:paraId="554F16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6197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5E9D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53B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7D4E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6B8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1A9E3216" w14:textId="77777777" w:rsidTr="00DA1387">
        <w:tc>
          <w:tcPr>
            <w:tcW w:w="2808" w:type="dxa"/>
          </w:tcPr>
          <w:p w14:paraId="385CE6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F96D80" w14:textId="68BE3D9C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Gundra</w:t>
            </w:r>
          </w:p>
        </w:tc>
        <w:tc>
          <w:tcPr>
            <w:tcW w:w="1530" w:type="dxa"/>
          </w:tcPr>
          <w:p w14:paraId="21EAC24F" w14:textId="6E7229F5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Satti</w:t>
            </w:r>
          </w:p>
        </w:tc>
        <w:tc>
          <w:tcPr>
            <w:tcW w:w="1710" w:type="dxa"/>
          </w:tcPr>
          <w:p w14:paraId="462D1F60" w14:textId="0AB889AE" w:rsidR="00ED0124" w:rsidRPr="00C03D07" w:rsidRDefault="008361C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Gundra</w:t>
            </w:r>
          </w:p>
        </w:tc>
        <w:tc>
          <w:tcPr>
            <w:tcW w:w="1440" w:type="dxa"/>
          </w:tcPr>
          <w:p w14:paraId="4C197513" w14:textId="4893F5BD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Gundra</w:t>
            </w:r>
          </w:p>
        </w:tc>
        <w:tc>
          <w:tcPr>
            <w:tcW w:w="1548" w:type="dxa"/>
          </w:tcPr>
          <w:p w14:paraId="07AD33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1B97ED9A" w14:textId="77777777" w:rsidTr="00DA1387">
        <w:tc>
          <w:tcPr>
            <w:tcW w:w="2808" w:type="dxa"/>
          </w:tcPr>
          <w:p w14:paraId="41F435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0B0BDB4" w14:textId="3A9ECBF8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765762709</w:t>
            </w:r>
          </w:p>
        </w:tc>
        <w:tc>
          <w:tcPr>
            <w:tcW w:w="1530" w:type="dxa"/>
          </w:tcPr>
          <w:p w14:paraId="276A78B6" w14:textId="2E851DE6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346084582</w:t>
            </w:r>
          </w:p>
        </w:tc>
        <w:tc>
          <w:tcPr>
            <w:tcW w:w="1710" w:type="dxa"/>
          </w:tcPr>
          <w:p w14:paraId="3AA59B2F" w14:textId="5F50EC02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203215180</w:t>
            </w:r>
          </w:p>
        </w:tc>
        <w:tc>
          <w:tcPr>
            <w:tcW w:w="1440" w:type="dxa"/>
          </w:tcPr>
          <w:p w14:paraId="7E3F3555" w14:textId="2BAD4CC7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760393917</w:t>
            </w:r>
          </w:p>
        </w:tc>
        <w:tc>
          <w:tcPr>
            <w:tcW w:w="1548" w:type="dxa"/>
          </w:tcPr>
          <w:p w14:paraId="59EE07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1959D81D" w14:textId="77777777" w:rsidTr="00DA1387">
        <w:tc>
          <w:tcPr>
            <w:tcW w:w="2808" w:type="dxa"/>
          </w:tcPr>
          <w:p w14:paraId="2E82E2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E473CA3" w14:textId="558D9A81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04/10/1980</w:t>
            </w:r>
          </w:p>
        </w:tc>
        <w:tc>
          <w:tcPr>
            <w:tcW w:w="1530" w:type="dxa"/>
          </w:tcPr>
          <w:p w14:paraId="3DEE2410" w14:textId="2A48CF7B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01/08/1982</w:t>
            </w:r>
          </w:p>
        </w:tc>
        <w:tc>
          <w:tcPr>
            <w:tcW w:w="1710" w:type="dxa"/>
          </w:tcPr>
          <w:p w14:paraId="73EA548C" w14:textId="6D9E45BE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02/28/2009</w:t>
            </w:r>
          </w:p>
        </w:tc>
        <w:tc>
          <w:tcPr>
            <w:tcW w:w="1440" w:type="dxa"/>
          </w:tcPr>
          <w:p w14:paraId="7FBA7DC9" w14:textId="285FB38B" w:rsidR="00ED0124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10/25/2013</w:t>
            </w:r>
          </w:p>
        </w:tc>
        <w:tc>
          <w:tcPr>
            <w:tcW w:w="1548" w:type="dxa"/>
          </w:tcPr>
          <w:p w14:paraId="30787C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3380C3ED" w14:textId="77777777" w:rsidTr="00DA1387">
        <w:tc>
          <w:tcPr>
            <w:tcW w:w="2808" w:type="dxa"/>
          </w:tcPr>
          <w:p w14:paraId="26C4971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EE637C8" w14:textId="39FBF27F" w:rsidR="008A2139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0F6E459" w14:textId="437C102F" w:rsidR="008A2139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AA30B5D" w14:textId="5C82B46F" w:rsidR="008A2139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BF7D13E" w14:textId="73D697FD" w:rsidR="008A2139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2D2304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7518D435" w14:textId="77777777" w:rsidTr="00DA1387">
        <w:tc>
          <w:tcPr>
            <w:tcW w:w="2808" w:type="dxa"/>
          </w:tcPr>
          <w:p w14:paraId="6DE92E0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59838C2" w14:textId="5C04C352" w:rsidR="007B455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5BC63F85" w14:textId="272FA615" w:rsidR="007B455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710" w:type="dxa"/>
          </w:tcPr>
          <w:p w14:paraId="5F7FB15F" w14:textId="7D4DF0A5" w:rsidR="007B455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0C48478" w14:textId="4E14C67C" w:rsidR="007B455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E1ACC3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60536474" w14:textId="77777777" w:rsidTr="0002006F">
        <w:trPr>
          <w:trHeight w:val="1007"/>
        </w:trPr>
        <w:tc>
          <w:tcPr>
            <w:tcW w:w="2808" w:type="dxa"/>
          </w:tcPr>
          <w:p w14:paraId="5491F5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967A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C703B6" w14:textId="06F214A3" w:rsidR="00226740" w:rsidRDefault="008361C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3830 Oxford Park Ln</w:t>
            </w:r>
          </w:p>
          <w:p w14:paraId="6DE34BB6" w14:textId="48C5E2CA" w:rsidR="008361C1" w:rsidRPr="00C03D07" w:rsidRDefault="008361C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30040</w:t>
            </w:r>
          </w:p>
        </w:tc>
        <w:tc>
          <w:tcPr>
            <w:tcW w:w="1530" w:type="dxa"/>
          </w:tcPr>
          <w:p w14:paraId="3198E37D" w14:textId="77777777" w:rsidR="008361C1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3830 Oxford Park Ln</w:t>
            </w:r>
          </w:p>
          <w:p w14:paraId="43DC743C" w14:textId="501E69A6" w:rsidR="007B4551" w:rsidRPr="00C03D07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30040</w:t>
            </w:r>
          </w:p>
        </w:tc>
        <w:tc>
          <w:tcPr>
            <w:tcW w:w="1710" w:type="dxa"/>
          </w:tcPr>
          <w:p w14:paraId="398DA90C" w14:textId="77777777" w:rsidR="008361C1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3830 Oxford Park Ln</w:t>
            </w:r>
          </w:p>
          <w:p w14:paraId="7B640A05" w14:textId="76B66FF7" w:rsidR="007B4551" w:rsidRPr="00C03D07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30040</w:t>
            </w:r>
          </w:p>
        </w:tc>
        <w:tc>
          <w:tcPr>
            <w:tcW w:w="1440" w:type="dxa"/>
          </w:tcPr>
          <w:p w14:paraId="2FBBF866" w14:textId="77777777" w:rsidR="008361C1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3830 Oxford Park Ln</w:t>
            </w:r>
          </w:p>
          <w:p w14:paraId="47E1550E" w14:textId="69803C1A" w:rsidR="007B4551" w:rsidRPr="00C03D07" w:rsidRDefault="008361C1" w:rsidP="008361C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 GA 30040</w:t>
            </w:r>
          </w:p>
        </w:tc>
        <w:tc>
          <w:tcPr>
            <w:tcW w:w="1548" w:type="dxa"/>
          </w:tcPr>
          <w:p w14:paraId="2A88E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42129A40" w14:textId="77777777" w:rsidTr="00DA1387">
        <w:tc>
          <w:tcPr>
            <w:tcW w:w="2808" w:type="dxa"/>
          </w:tcPr>
          <w:p w14:paraId="7A41AE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CC6D59" w14:textId="22E7E10A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2172023053</w:t>
            </w:r>
          </w:p>
        </w:tc>
        <w:tc>
          <w:tcPr>
            <w:tcW w:w="1530" w:type="dxa"/>
          </w:tcPr>
          <w:p w14:paraId="718BD78E" w14:textId="34AD5334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2172023053</w:t>
            </w:r>
          </w:p>
        </w:tc>
        <w:tc>
          <w:tcPr>
            <w:tcW w:w="1710" w:type="dxa"/>
          </w:tcPr>
          <w:p w14:paraId="1CD955D4" w14:textId="214AC950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2172023053</w:t>
            </w:r>
          </w:p>
        </w:tc>
        <w:tc>
          <w:tcPr>
            <w:tcW w:w="1440" w:type="dxa"/>
          </w:tcPr>
          <w:p w14:paraId="58BE6794" w14:textId="7B70C569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2172023053</w:t>
            </w:r>
          </w:p>
        </w:tc>
        <w:tc>
          <w:tcPr>
            <w:tcW w:w="1548" w:type="dxa"/>
          </w:tcPr>
          <w:p w14:paraId="1B9870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628700A6" w14:textId="77777777" w:rsidTr="00DA1387">
        <w:tc>
          <w:tcPr>
            <w:tcW w:w="2808" w:type="dxa"/>
          </w:tcPr>
          <w:p w14:paraId="5EB451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69B39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0A79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D34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AE64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A1E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276597C5" w14:textId="77777777" w:rsidTr="00DA1387">
        <w:tc>
          <w:tcPr>
            <w:tcW w:w="2808" w:type="dxa"/>
          </w:tcPr>
          <w:p w14:paraId="7030D68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CA35E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5DC9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0A63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66C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2D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01E3A1E3" w14:textId="77777777" w:rsidTr="00DA1387">
        <w:tc>
          <w:tcPr>
            <w:tcW w:w="2808" w:type="dxa"/>
          </w:tcPr>
          <w:p w14:paraId="7F7C22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8390339" w14:textId="6F23CBCF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gakumar27@yahoo.com</w:t>
            </w:r>
          </w:p>
        </w:tc>
        <w:tc>
          <w:tcPr>
            <w:tcW w:w="1530" w:type="dxa"/>
          </w:tcPr>
          <w:p w14:paraId="1E3D95EC" w14:textId="7CE70E3D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gakumar27@yahoo.com</w:t>
            </w:r>
          </w:p>
        </w:tc>
        <w:tc>
          <w:tcPr>
            <w:tcW w:w="1710" w:type="dxa"/>
          </w:tcPr>
          <w:p w14:paraId="3BAD4E02" w14:textId="21A3943D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gakumar27@yahoo.com</w:t>
            </w:r>
          </w:p>
        </w:tc>
        <w:tc>
          <w:tcPr>
            <w:tcW w:w="1440" w:type="dxa"/>
          </w:tcPr>
          <w:p w14:paraId="02968350" w14:textId="41FBD01A" w:rsidR="007B455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gakumar27@yahoo.com</w:t>
            </w:r>
          </w:p>
        </w:tc>
        <w:tc>
          <w:tcPr>
            <w:tcW w:w="1548" w:type="dxa"/>
          </w:tcPr>
          <w:p w14:paraId="63384C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71DB41DA" w14:textId="77777777" w:rsidTr="00DA1387">
        <w:tc>
          <w:tcPr>
            <w:tcW w:w="2808" w:type="dxa"/>
          </w:tcPr>
          <w:p w14:paraId="14C63BB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3EC87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A5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5236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F32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0487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511FA259" w14:textId="77777777" w:rsidTr="00DA1387">
        <w:tc>
          <w:tcPr>
            <w:tcW w:w="2808" w:type="dxa"/>
          </w:tcPr>
          <w:p w14:paraId="037A3BBD" w14:textId="1AB3AAB5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61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35278BD" w14:textId="35E4F8F1" w:rsidR="001A2598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0DEE8B2F" w14:textId="4ACB5A00" w:rsidR="001A2598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710" w:type="dxa"/>
          </w:tcPr>
          <w:p w14:paraId="135E371D" w14:textId="0056951E" w:rsidR="001A2598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2074FE06" w14:textId="690136A5" w:rsidR="001A2598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341DF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5D0C19FB" w14:textId="77777777" w:rsidTr="00DA1387">
        <w:tc>
          <w:tcPr>
            <w:tcW w:w="2808" w:type="dxa"/>
          </w:tcPr>
          <w:p w14:paraId="45A41E54" w14:textId="55EA2DA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361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42C48DE" w14:textId="7D96C136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Green Card</w:t>
            </w:r>
          </w:p>
        </w:tc>
        <w:tc>
          <w:tcPr>
            <w:tcW w:w="1530" w:type="dxa"/>
          </w:tcPr>
          <w:p w14:paraId="71F44A02" w14:textId="3E4F825C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43C81501" w14:textId="62CC24F8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14:paraId="6DDA9EF4" w14:textId="79AEDC5C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7710D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0844C3A6" w14:textId="77777777" w:rsidTr="00DA1387">
        <w:tc>
          <w:tcPr>
            <w:tcW w:w="2808" w:type="dxa"/>
          </w:tcPr>
          <w:p w14:paraId="344D9B9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5778F4" w14:textId="3202889A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61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6C7F4D7" w14:textId="479EFF84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08D1E4" w14:textId="5DDAB9F4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D690658" w14:textId="06EAC328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1255B19" w14:textId="75EF737D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124B5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18B17C44" w14:textId="77777777" w:rsidTr="00DA1387">
        <w:tc>
          <w:tcPr>
            <w:tcW w:w="2808" w:type="dxa"/>
          </w:tcPr>
          <w:p w14:paraId="51126DE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1006E5" w14:textId="5B6BD7DC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530" w:type="dxa"/>
          </w:tcPr>
          <w:p w14:paraId="40E56B50" w14:textId="7B9C94FC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11/22/2007</w:t>
            </w:r>
          </w:p>
        </w:tc>
        <w:tc>
          <w:tcPr>
            <w:tcW w:w="1710" w:type="dxa"/>
          </w:tcPr>
          <w:p w14:paraId="3C52BA06" w14:textId="75F06CB5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CB7497A" w14:textId="17A0DD34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2E8AAA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320B224A" w14:textId="77777777" w:rsidTr="00DA1387">
        <w:tc>
          <w:tcPr>
            <w:tcW w:w="2808" w:type="dxa"/>
          </w:tcPr>
          <w:p w14:paraId="6BF9069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B7E5FB7" w14:textId="59A7E6E1" w:rsidR="00D92BD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4A2AC460" w14:textId="02322CB5" w:rsidR="00D92BD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14:paraId="65BC68FF" w14:textId="28191A73" w:rsidR="00D92BD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440" w:type="dxa"/>
          </w:tcPr>
          <w:p w14:paraId="0814DB7A" w14:textId="4035CBDC" w:rsidR="00D92BD1" w:rsidRPr="00C03D07" w:rsidRDefault="00836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48" w:type="dxa"/>
          </w:tcPr>
          <w:p w14:paraId="23348C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748B42A1" w14:textId="77777777" w:rsidTr="00DA1387">
        <w:tc>
          <w:tcPr>
            <w:tcW w:w="2808" w:type="dxa"/>
          </w:tcPr>
          <w:p w14:paraId="702F4E17" w14:textId="5AD8E5A6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361C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1D3C70F" w14:textId="63D6640F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4886A49" w14:textId="747E0109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0623235" w14:textId="4AAD6EEE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22D043A" w14:textId="7043F007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40811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13FD14F0" w14:textId="77777777" w:rsidTr="00DA1387">
        <w:tc>
          <w:tcPr>
            <w:tcW w:w="2808" w:type="dxa"/>
          </w:tcPr>
          <w:p w14:paraId="1D880E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791DFC7" w14:textId="04205D21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429117" w14:textId="1259E274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EC4D0E2" w14:textId="561732DA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F8E4A6A" w14:textId="284B09D5" w:rsidR="00D92BD1" w:rsidRPr="00C03D07" w:rsidRDefault="00836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0C9AC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49E6AE30" w14:textId="77777777" w:rsidTr="00DA1387">
        <w:tc>
          <w:tcPr>
            <w:tcW w:w="2808" w:type="dxa"/>
          </w:tcPr>
          <w:p w14:paraId="6F18FE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CDBC6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111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F46E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4A1C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E2A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B54D6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367BD8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DE3AE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186BA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157E4" w14:paraId="55C5C15C" w14:textId="77777777" w:rsidTr="00797DEB">
        <w:tc>
          <w:tcPr>
            <w:tcW w:w="2203" w:type="dxa"/>
          </w:tcPr>
          <w:p w14:paraId="48BA74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11DE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C94B1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5EDE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59525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57E4" w14:paraId="1FEA782E" w14:textId="77777777" w:rsidTr="00797DEB">
        <w:tc>
          <w:tcPr>
            <w:tcW w:w="2203" w:type="dxa"/>
          </w:tcPr>
          <w:p w14:paraId="1E97C8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050D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D0F3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25AC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4D1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46DEBD17" w14:textId="77777777" w:rsidTr="00797DEB">
        <w:tc>
          <w:tcPr>
            <w:tcW w:w="2203" w:type="dxa"/>
          </w:tcPr>
          <w:p w14:paraId="011150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51FA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1657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18B0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65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57E4" w14:paraId="330C49EB" w14:textId="77777777" w:rsidTr="00797DEB">
        <w:tc>
          <w:tcPr>
            <w:tcW w:w="2203" w:type="dxa"/>
          </w:tcPr>
          <w:p w14:paraId="6A0907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5F72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A76D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11A5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16B4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7C8F1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8A539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B50FB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829774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D1289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10291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51C3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157E4" w14:paraId="278445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218410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57E4" w14:paraId="15B47462" w14:textId="77777777" w:rsidTr="00D90155">
        <w:trPr>
          <w:trHeight w:val="314"/>
        </w:trPr>
        <w:tc>
          <w:tcPr>
            <w:tcW w:w="2545" w:type="dxa"/>
          </w:tcPr>
          <w:p w14:paraId="187488E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B3E7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0302522" w14:textId="77777777" w:rsidTr="00D90155">
        <w:trPr>
          <w:trHeight w:val="324"/>
        </w:trPr>
        <w:tc>
          <w:tcPr>
            <w:tcW w:w="2545" w:type="dxa"/>
          </w:tcPr>
          <w:p w14:paraId="46E19B1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80759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CFDD06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51A1E283" w14:textId="77777777" w:rsidTr="00D90155">
        <w:trPr>
          <w:trHeight w:val="324"/>
        </w:trPr>
        <w:tc>
          <w:tcPr>
            <w:tcW w:w="2545" w:type="dxa"/>
          </w:tcPr>
          <w:p w14:paraId="720D41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01987A8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E8F88CB" w14:textId="77777777" w:rsidTr="00D90155">
        <w:trPr>
          <w:trHeight w:val="340"/>
        </w:trPr>
        <w:tc>
          <w:tcPr>
            <w:tcW w:w="2545" w:type="dxa"/>
          </w:tcPr>
          <w:p w14:paraId="4A7BA8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4F7B96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1576EAA1" w14:textId="77777777" w:rsidTr="00D90155">
        <w:trPr>
          <w:trHeight w:val="340"/>
        </w:trPr>
        <w:tc>
          <w:tcPr>
            <w:tcW w:w="2545" w:type="dxa"/>
          </w:tcPr>
          <w:p w14:paraId="537FA3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2A956E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13E3C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151E9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4402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806B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F972A3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3C85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D8B9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5C3D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0E79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B06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6F7B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917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49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323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7301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8D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148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598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32AB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87D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445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0FA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188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256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8FF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4E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D7E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C951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70006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CC24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A879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53F1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5356F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3B1F8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34B4C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07845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6BEB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57E4" w14:paraId="72DAEBDF" w14:textId="77777777" w:rsidTr="001D05D6">
        <w:trPr>
          <w:trHeight w:val="398"/>
        </w:trPr>
        <w:tc>
          <w:tcPr>
            <w:tcW w:w="5148" w:type="dxa"/>
            <w:gridSpan w:val="4"/>
          </w:tcPr>
          <w:p w14:paraId="2533598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FECBB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57E4" w14:paraId="477045FC" w14:textId="77777777" w:rsidTr="001D05D6">
        <w:trPr>
          <w:trHeight w:val="383"/>
        </w:trPr>
        <w:tc>
          <w:tcPr>
            <w:tcW w:w="5148" w:type="dxa"/>
            <w:gridSpan w:val="4"/>
          </w:tcPr>
          <w:p w14:paraId="5397BE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F7505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57E4" w14:paraId="23D18E8A" w14:textId="77777777" w:rsidTr="001D05D6">
        <w:trPr>
          <w:trHeight w:val="404"/>
        </w:trPr>
        <w:tc>
          <w:tcPr>
            <w:tcW w:w="918" w:type="dxa"/>
          </w:tcPr>
          <w:p w14:paraId="3939B1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4B58F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6A173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DF42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216AB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C4ED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FCBD5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D1314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95C4C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E178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C5E5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0BEE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157E4" w14:paraId="34C500A0" w14:textId="77777777" w:rsidTr="001D05D6">
        <w:trPr>
          <w:trHeight w:val="622"/>
        </w:trPr>
        <w:tc>
          <w:tcPr>
            <w:tcW w:w="918" w:type="dxa"/>
          </w:tcPr>
          <w:p w14:paraId="3956167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6A938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D88D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B205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7DD51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0646D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D836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A0ED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1F437CE2" w14:textId="77777777" w:rsidTr="001D05D6">
        <w:trPr>
          <w:trHeight w:val="592"/>
        </w:trPr>
        <w:tc>
          <w:tcPr>
            <w:tcW w:w="918" w:type="dxa"/>
          </w:tcPr>
          <w:p w14:paraId="04B5D6E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F0197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876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88F5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EF8BB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D0C6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9B1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2721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300A0CA6" w14:textId="77777777" w:rsidTr="001D05D6">
        <w:trPr>
          <w:trHeight w:val="592"/>
        </w:trPr>
        <w:tc>
          <w:tcPr>
            <w:tcW w:w="918" w:type="dxa"/>
          </w:tcPr>
          <w:p w14:paraId="7B1AA2D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7E53F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D7E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A7DD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F064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B46D2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536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09262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940BA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68FED3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157E4" w14:paraId="28378E34" w14:textId="77777777" w:rsidTr="00B433FE">
        <w:trPr>
          <w:trHeight w:val="683"/>
        </w:trPr>
        <w:tc>
          <w:tcPr>
            <w:tcW w:w="1638" w:type="dxa"/>
          </w:tcPr>
          <w:p w14:paraId="7A8C58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521B5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4D7E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CF10A6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62A0C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61F42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157E4" w14:paraId="233C2F5A" w14:textId="77777777" w:rsidTr="00B433FE">
        <w:trPr>
          <w:trHeight w:val="291"/>
        </w:trPr>
        <w:tc>
          <w:tcPr>
            <w:tcW w:w="1638" w:type="dxa"/>
          </w:tcPr>
          <w:p w14:paraId="76572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7AF15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C7BD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C0F4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7EA6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B977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5BB594EE" w14:textId="77777777" w:rsidTr="00B433FE">
        <w:trPr>
          <w:trHeight w:val="291"/>
        </w:trPr>
        <w:tc>
          <w:tcPr>
            <w:tcW w:w="1638" w:type="dxa"/>
          </w:tcPr>
          <w:p w14:paraId="56F14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0B36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8104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86D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B56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E3C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1F441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157E4" w14:paraId="2E61CD88" w14:textId="77777777" w:rsidTr="00B433FE">
        <w:trPr>
          <w:trHeight w:val="773"/>
        </w:trPr>
        <w:tc>
          <w:tcPr>
            <w:tcW w:w="2448" w:type="dxa"/>
          </w:tcPr>
          <w:p w14:paraId="2A848A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9D100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0B41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4E633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157E4" w14:paraId="609870F2" w14:textId="77777777" w:rsidTr="00B433FE">
        <w:trPr>
          <w:trHeight w:val="428"/>
        </w:trPr>
        <w:tc>
          <w:tcPr>
            <w:tcW w:w="2448" w:type="dxa"/>
          </w:tcPr>
          <w:p w14:paraId="79169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E30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2AF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24C9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31CD9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8A9770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157E4" w14:paraId="2D2BAD49" w14:textId="77777777" w:rsidTr="004B23E9">
        <w:trPr>
          <w:trHeight w:val="825"/>
        </w:trPr>
        <w:tc>
          <w:tcPr>
            <w:tcW w:w="2538" w:type="dxa"/>
          </w:tcPr>
          <w:p w14:paraId="5848C2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A5F67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924418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EF2A6F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DFB4F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157E4" w14:paraId="6A592862" w14:textId="77777777" w:rsidTr="004B23E9">
        <w:trPr>
          <w:trHeight w:val="275"/>
        </w:trPr>
        <w:tc>
          <w:tcPr>
            <w:tcW w:w="2538" w:type="dxa"/>
          </w:tcPr>
          <w:p w14:paraId="7FA387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18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3CD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F480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FA8F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775C92FA" w14:textId="77777777" w:rsidTr="004B23E9">
        <w:trPr>
          <w:trHeight w:val="275"/>
        </w:trPr>
        <w:tc>
          <w:tcPr>
            <w:tcW w:w="2538" w:type="dxa"/>
          </w:tcPr>
          <w:p w14:paraId="796F3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CB36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F1B4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B7B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1AE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6DA5C371" w14:textId="77777777" w:rsidTr="004B23E9">
        <w:trPr>
          <w:trHeight w:val="292"/>
        </w:trPr>
        <w:tc>
          <w:tcPr>
            <w:tcW w:w="2538" w:type="dxa"/>
          </w:tcPr>
          <w:p w14:paraId="357F7D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F01B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61A62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12F903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BC5F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76525AF7" w14:textId="77777777" w:rsidTr="00044B40">
        <w:trPr>
          <w:trHeight w:val="557"/>
        </w:trPr>
        <w:tc>
          <w:tcPr>
            <w:tcW w:w="2538" w:type="dxa"/>
          </w:tcPr>
          <w:p w14:paraId="0B47C7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AFF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5C0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E40F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27B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0035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0E79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78BDE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915D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890C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C174845">
          <v:roundrect id="_x0000_s2050" style="position:absolute;margin-left:-6.75pt;margin-top:1.3pt;width:549pt;height:67.3pt;z-index:1" arcsize="10923f">
            <v:textbox>
              <w:txbxContent>
                <w:p w14:paraId="1FC7A03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859C00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627F3C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8820A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97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27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7CF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E3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4A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9A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E8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0E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0D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68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00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F9D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C4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89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1D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EC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101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C7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DE2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68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1FDC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3C3FE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66B7925">
          <v:roundrect id="_x0000_s2052" style="position:absolute;margin-left:244.5pt;margin-top:.35pt;width:63.75pt;height:15pt;z-index:2" arcsize="10923f"/>
        </w:pict>
      </w:r>
    </w:p>
    <w:p w14:paraId="11029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40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7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CA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6E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EB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DD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82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74D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4A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A7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E1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FE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38A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FD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44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9B6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92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DDE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5F5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4E7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02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F9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07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77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FE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6E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65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386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91C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5D4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81B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08B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5A5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D05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43A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78A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7B5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340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B0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206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12A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055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91A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F54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ACC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87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CA4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D2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50F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18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DAB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CE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94B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121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68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3C1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CD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38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686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27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157E4" w14:paraId="3558FFD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A7FB1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57E4" w14:paraId="1D985067" w14:textId="77777777" w:rsidTr="0030732B">
        <w:trPr>
          <w:trHeight w:val="533"/>
        </w:trPr>
        <w:tc>
          <w:tcPr>
            <w:tcW w:w="738" w:type="dxa"/>
          </w:tcPr>
          <w:p w14:paraId="325AD9E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67539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FF3A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7313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BC552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C0241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57E4" w14:paraId="12B1B5FE" w14:textId="77777777" w:rsidTr="0030732B">
        <w:trPr>
          <w:trHeight w:val="266"/>
        </w:trPr>
        <w:tc>
          <w:tcPr>
            <w:tcW w:w="738" w:type="dxa"/>
          </w:tcPr>
          <w:p w14:paraId="775145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D1ED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93A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68F3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4495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397E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3D2D2E29" w14:textId="77777777" w:rsidTr="0030732B">
        <w:trPr>
          <w:trHeight w:val="266"/>
        </w:trPr>
        <w:tc>
          <w:tcPr>
            <w:tcW w:w="738" w:type="dxa"/>
          </w:tcPr>
          <w:p w14:paraId="469F7C9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F7B39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5A71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C2AD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7D3C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7C5D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73FBB628" w14:textId="77777777" w:rsidTr="0030732B">
        <w:trPr>
          <w:trHeight w:val="266"/>
        </w:trPr>
        <w:tc>
          <w:tcPr>
            <w:tcW w:w="738" w:type="dxa"/>
          </w:tcPr>
          <w:p w14:paraId="0950B08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791693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7E16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3617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4343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7D1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5279EDA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A8808A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FC0CCB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9F1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401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03F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850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5F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B1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45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D4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B05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D57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98CF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57E4" w14:paraId="3E7C7A0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F51C19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57E4" w14:paraId="7592E36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8620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48844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AC931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3879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4E79D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49F3B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BB90F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57E4" w14:paraId="02139A1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F2BCA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FDCA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50CC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2B5E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7F9A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44F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BA1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3491C6D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50BC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BC2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D3B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654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F507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81C5B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2F8F9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681C5D6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84FC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3E1D7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A2568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169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B69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219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375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37B4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1B012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608FB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157E4" w14:paraId="06B15DDE" w14:textId="77777777" w:rsidTr="00B433FE">
        <w:trPr>
          <w:trHeight w:val="527"/>
        </w:trPr>
        <w:tc>
          <w:tcPr>
            <w:tcW w:w="3135" w:type="dxa"/>
          </w:tcPr>
          <w:p w14:paraId="619BD9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2F900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59CE5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F2EEF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57E4" w14:paraId="62CB9505" w14:textId="77777777" w:rsidTr="00B433FE">
        <w:trPr>
          <w:trHeight w:val="250"/>
        </w:trPr>
        <w:tc>
          <w:tcPr>
            <w:tcW w:w="3135" w:type="dxa"/>
          </w:tcPr>
          <w:p w14:paraId="5D6AC6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4BD1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A22D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AE3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643F6298" w14:textId="77777777" w:rsidTr="00B433FE">
        <w:trPr>
          <w:trHeight w:val="264"/>
        </w:trPr>
        <w:tc>
          <w:tcPr>
            <w:tcW w:w="3135" w:type="dxa"/>
          </w:tcPr>
          <w:p w14:paraId="3720CDF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8B2F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A3DA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04F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1273F4D9" w14:textId="77777777" w:rsidTr="00B433FE">
        <w:trPr>
          <w:trHeight w:val="250"/>
        </w:trPr>
        <w:tc>
          <w:tcPr>
            <w:tcW w:w="3135" w:type="dxa"/>
          </w:tcPr>
          <w:p w14:paraId="6EB63C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3B1D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EDD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E9E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170FC454" w14:textId="77777777" w:rsidTr="00B433FE">
        <w:trPr>
          <w:trHeight w:val="264"/>
        </w:trPr>
        <w:tc>
          <w:tcPr>
            <w:tcW w:w="3135" w:type="dxa"/>
          </w:tcPr>
          <w:p w14:paraId="0584ED6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793F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732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F7AF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EB84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55BF0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157E4" w14:paraId="02D4C304" w14:textId="77777777" w:rsidTr="00B433FE">
        <w:tc>
          <w:tcPr>
            <w:tcW w:w="9198" w:type="dxa"/>
          </w:tcPr>
          <w:p w14:paraId="648F0D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FBF4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157E4" w14:paraId="79C5212B" w14:textId="77777777" w:rsidTr="00B433FE">
        <w:tc>
          <w:tcPr>
            <w:tcW w:w="9198" w:type="dxa"/>
          </w:tcPr>
          <w:p w14:paraId="374A2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9BC4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57E4" w14:paraId="539FFC92" w14:textId="77777777" w:rsidTr="00B433FE">
        <w:tc>
          <w:tcPr>
            <w:tcW w:w="9198" w:type="dxa"/>
          </w:tcPr>
          <w:p w14:paraId="1A965E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5C222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57E4" w14:paraId="2B190167" w14:textId="77777777" w:rsidTr="00B433FE">
        <w:tc>
          <w:tcPr>
            <w:tcW w:w="9198" w:type="dxa"/>
          </w:tcPr>
          <w:p w14:paraId="3BA9565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A611C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A99860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B6EF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57A6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89640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CF93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157E4" w14:paraId="4BA111C4" w14:textId="77777777" w:rsidTr="007C5320">
        <w:tc>
          <w:tcPr>
            <w:tcW w:w="1106" w:type="dxa"/>
            <w:shd w:val="clear" w:color="auto" w:fill="auto"/>
          </w:tcPr>
          <w:p w14:paraId="454AFA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86B7C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E8EDF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247B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4A66B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F64F2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EBA64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FAC0C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66D64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DB7CD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57F0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57E4" w14:paraId="75C4B755" w14:textId="77777777" w:rsidTr="007C5320">
        <w:tc>
          <w:tcPr>
            <w:tcW w:w="1106" w:type="dxa"/>
            <w:shd w:val="clear" w:color="auto" w:fill="auto"/>
          </w:tcPr>
          <w:p w14:paraId="7D336D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F838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AF53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2E85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DCB7C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811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697E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2523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DA31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AAF6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0766DF29" w14:textId="77777777" w:rsidTr="007C5320">
        <w:tc>
          <w:tcPr>
            <w:tcW w:w="1106" w:type="dxa"/>
            <w:shd w:val="clear" w:color="auto" w:fill="auto"/>
          </w:tcPr>
          <w:p w14:paraId="16BA3C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A748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8720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E7B1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68803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F002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A55C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C9E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9B46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E522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8BCB6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E0758B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E3D2C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119014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157E4" w14:paraId="1F5E678A" w14:textId="77777777" w:rsidTr="00B433FE">
        <w:tc>
          <w:tcPr>
            <w:tcW w:w="3456" w:type="dxa"/>
            <w:shd w:val="clear" w:color="auto" w:fill="auto"/>
          </w:tcPr>
          <w:p w14:paraId="67526E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06C25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D583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D1D70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D6C50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157E4" w14:paraId="0AE00A99" w14:textId="77777777" w:rsidTr="00B433FE">
        <w:tc>
          <w:tcPr>
            <w:tcW w:w="3456" w:type="dxa"/>
            <w:shd w:val="clear" w:color="auto" w:fill="auto"/>
          </w:tcPr>
          <w:p w14:paraId="03B6E9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B213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26CB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5918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0654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57E4" w14:paraId="09438249" w14:textId="77777777" w:rsidTr="00B433FE">
        <w:tc>
          <w:tcPr>
            <w:tcW w:w="3456" w:type="dxa"/>
            <w:shd w:val="clear" w:color="auto" w:fill="auto"/>
          </w:tcPr>
          <w:p w14:paraId="50033EA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86CFC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9DCDF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67C6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4774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E9E57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15C46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B1B7A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2FDD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5519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C281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E0A4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0D26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88CD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4F5B9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78F5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7442F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57E4" w14:paraId="1311557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E399B8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57E4" w14:paraId="5FBE15D9" w14:textId="77777777" w:rsidTr="00B433FE">
        <w:trPr>
          <w:trHeight w:val="263"/>
        </w:trPr>
        <w:tc>
          <w:tcPr>
            <w:tcW w:w="6880" w:type="dxa"/>
          </w:tcPr>
          <w:p w14:paraId="1B0805D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DD462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7DFCCB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57E4" w14:paraId="2C6C99F6" w14:textId="77777777" w:rsidTr="00B433FE">
        <w:trPr>
          <w:trHeight w:val="263"/>
        </w:trPr>
        <w:tc>
          <w:tcPr>
            <w:tcW w:w="6880" w:type="dxa"/>
          </w:tcPr>
          <w:p w14:paraId="1A58FF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3553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CB46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5C233A84" w14:textId="77777777" w:rsidTr="00B433FE">
        <w:trPr>
          <w:trHeight w:val="301"/>
        </w:trPr>
        <w:tc>
          <w:tcPr>
            <w:tcW w:w="6880" w:type="dxa"/>
          </w:tcPr>
          <w:p w14:paraId="5D5B3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6AF7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9BC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6EECB49" w14:textId="77777777" w:rsidTr="00B433FE">
        <w:trPr>
          <w:trHeight w:val="263"/>
        </w:trPr>
        <w:tc>
          <w:tcPr>
            <w:tcW w:w="6880" w:type="dxa"/>
          </w:tcPr>
          <w:p w14:paraId="4E88AF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C54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F46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7E5595BB" w14:textId="77777777" w:rsidTr="00B433FE">
        <w:trPr>
          <w:trHeight w:val="250"/>
        </w:trPr>
        <w:tc>
          <w:tcPr>
            <w:tcW w:w="6880" w:type="dxa"/>
          </w:tcPr>
          <w:p w14:paraId="31F987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CD54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ACE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0634CB9" w14:textId="77777777" w:rsidTr="00B433FE">
        <w:trPr>
          <w:trHeight w:val="263"/>
        </w:trPr>
        <w:tc>
          <w:tcPr>
            <w:tcW w:w="6880" w:type="dxa"/>
          </w:tcPr>
          <w:p w14:paraId="345E1D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97A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BAEE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7737B37F" w14:textId="77777777" w:rsidTr="00B433FE">
        <w:trPr>
          <w:trHeight w:val="275"/>
        </w:trPr>
        <w:tc>
          <w:tcPr>
            <w:tcW w:w="6880" w:type="dxa"/>
          </w:tcPr>
          <w:p w14:paraId="1C8321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DB9A7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61F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384F0A84" w14:textId="77777777" w:rsidTr="00B433FE">
        <w:trPr>
          <w:trHeight w:val="275"/>
        </w:trPr>
        <w:tc>
          <w:tcPr>
            <w:tcW w:w="6880" w:type="dxa"/>
          </w:tcPr>
          <w:p w14:paraId="2EEE11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E286A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8765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534A6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559890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157E4" w14:paraId="415BCBB5" w14:textId="77777777" w:rsidTr="00B433FE">
        <w:tc>
          <w:tcPr>
            <w:tcW w:w="7196" w:type="dxa"/>
            <w:shd w:val="clear" w:color="auto" w:fill="auto"/>
          </w:tcPr>
          <w:p w14:paraId="66EB0C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250B8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BF5CE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57E4" w14:paraId="2E8E40B6" w14:textId="77777777" w:rsidTr="00B433FE">
        <w:tc>
          <w:tcPr>
            <w:tcW w:w="7196" w:type="dxa"/>
            <w:shd w:val="clear" w:color="auto" w:fill="auto"/>
          </w:tcPr>
          <w:p w14:paraId="79A2A4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93D3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1DAD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157E4" w14:paraId="45D898B4" w14:textId="77777777" w:rsidTr="00B433FE">
        <w:tc>
          <w:tcPr>
            <w:tcW w:w="7196" w:type="dxa"/>
            <w:shd w:val="clear" w:color="auto" w:fill="auto"/>
          </w:tcPr>
          <w:p w14:paraId="2255428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E55E8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967363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9763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167009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78E7A7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FD30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430E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1C0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6751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B44E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4203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FD3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C3F2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4608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C5A2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F490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5E2FE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57E4" w14:paraId="1743CC16" w14:textId="77777777" w:rsidTr="00B433FE">
        <w:trPr>
          <w:trHeight w:val="318"/>
        </w:trPr>
        <w:tc>
          <w:tcPr>
            <w:tcW w:w="6194" w:type="dxa"/>
          </w:tcPr>
          <w:p w14:paraId="6960BE0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662DB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F3A66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71399ED6" w14:textId="77777777" w:rsidTr="00B433FE">
        <w:trPr>
          <w:trHeight w:val="303"/>
        </w:trPr>
        <w:tc>
          <w:tcPr>
            <w:tcW w:w="6194" w:type="dxa"/>
          </w:tcPr>
          <w:p w14:paraId="1EF915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B9A6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7DC19A94" w14:textId="77777777" w:rsidTr="00B433FE">
        <w:trPr>
          <w:trHeight w:val="304"/>
        </w:trPr>
        <w:tc>
          <w:tcPr>
            <w:tcW w:w="6194" w:type="dxa"/>
          </w:tcPr>
          <w:p w14:paraId="4A8F74B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7DB62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6C222EB7" w14:textId="77777777" w:rsidTr="00B433FE">
        <w:trPr>
          <w:trHeight w:val="318"/>
        </w:trPr>
        <w:tc>
          <w:tcPr>
            <w:tcW w:w="6194" w:type="dxa"/>
          </w:tcPr>
          <w:p w14:paraId="07542AC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2F92C3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60710770" w14:textId="77777777" w:rsidTr="00B433FE">
        <w:trPr>
          <w:trHeight w:val="303"/>
        </w:trPr>
        <w:tc>
          <w:tcPr>
            <w:tcW w:w="6194" w:type="dxa"/>
          </w:tcPr>
          <w:p w14:paraId="7667228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A4A5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21A8A0AB" w14:textId="77777777" w:rsidTr="00B433FE">
        <w:trPr>
          <w:trHeight w:val="318"/>
        </w:trPr>
        <w:tc>
          <w:tcPr>
            <w:tcW w:w="6194" w:type="dxa"/>
          </w:tcPr>
          <w:p w14:paraId="6B374A7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2FF3C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07D320E0" w14:textId="77777777" w:rsidTr="00B433FE">
        <w:trPr>
          <w:trHeight w:val="303"/>
        </w:trPr>
        <w:tc>
          <w:tcPr>
            <w:tcW w:w="6194" w:type="dxa"/>
          </w:tcPr>
          <w:p w14:paraId="5D28858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696875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5329CC4A" w14:textId="77777777" w:rsidTr="00B433FE">
        <w:trPr>
          <w:trHeight w:val="318"/>
        </w:trPr>
        <w:tc>
          <w:tcPr>
            <w:tcW w:w="6194" w:type="dxa"/>
          </w:tcPr>
          <w:p w14:paraId="49A0E60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A64EC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1BF01955" w14:textId="77777777" w:rsidTr="00B433FE">
        <w:trPr>
          <w:trHeight w:val="318"/>
        </w:trPr>
        <w:tc>
          <w:tcPr>
            <w:tcW w:w="6194" w:type="dxa"/>
          </w:tcPr>
          <w:p w14:paraId="058F071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1050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78EAFE4A" w14:textId="77777777" w:rsidTr="00B433FE">
        <w:trPr>
          <w:trHeight w:val="318"/>
        </w:trPr>
        <w:tc>
          <w:tcPr>
            <w:tcW w:w="6194" w:type="dxa"/>
          </w:tcPr>
          <w:p w14:paraId="6508840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BD08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4FDD49AD" w14:textId="77777777" w:rsidTr="00B433FE">
        <w:trPr>
          <w:trHeight w:val="318"/>
        </w:trPr>
        <w:tc>
          <w:tcPr>
            <w:tcW w:w="6194" w:type="dxa"/>
          </w:tcPr>
          <w:p w14:paraId="6A2A4AB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381A6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3DD4C4F7" w14:textId="77777777" w:rsidTr="00B433FE">
        <w:trPr>
          <w:trHeight w:val="318"/>
        </w:trPr>
        <w:tc>
          <w:tcPr>
            <w:tcW w:w="6194" w:type="dxa"/>
          </w:tcPr>
          <w:p w14:paraId="77604F4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CE6A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547C72DB" w14:textId="77777777" w:rsidTr="00B433FE">
        <w:trPr>
          <w:trHeight w:val="318"/>
        </w:trPr>
        <w:tc>
          <w:tcPr>
            <w:tcW w:w="6194" w:type="dxa"/>
          </w:tcPr>
          <w:p w14:paraId="2694FF8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1B1E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28F97A48" w14:textId="77777777" w:rsidTr="00B433FE">
        <w:trPr>
          <w:trHeight w:val="318"/>
        </w:trPr>
        <w:tc>
          <w:tcPr>
            <w:tcW w:w="6194" w:type="dxa"/>
          </w:tcPr>
          <w:p w14:paraId="454F229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EEA4F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93B74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36311A64" w14:textId="77777777" w:rsidTr="00B433FE">
        <w:trPr>
          <w:trHeight w:val="318"/>
        </w:trPr>
        <w:tc>
          <w:tcPr>
            <w:tcW w:w="6194" w:type="dxa"/>
          </w:tcPr>
          <w:p w14:paraId="05D4E1E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2EBAB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4F6EEB27" w14:textId="77777777" w:rsidTr="00B433FE">
        <w:trPr>
          <w:trHeight w:val="318"/>
        </w:trPr>
        <w:tc>
          <w:tcPr>
            <w:tcW w:w="6194" w:type="dxa"/>
          </w:tcPr>
          <w:p w14:paraId="14CE4B3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492945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2DEF0FFB" w14:textId="77777777" w:rsidTr="00B433FE">
        <w:trPr>
          <w:trHeight w:val="318"/>
        </w:trPr>
        <w:tc>
          <w:tcPr>
            <w:tcW w:w="6194" w:type="dxa"/>
          </w:tcPr>
          <w:p w14:paraId="6D4014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E6904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437E3D2E" w14:textId="77777777" w:rsidTr="00B433FE">
        <w:trPr>
          <w:trHeight w:val="318"/>
        </w:trPr>
        <w:tc>
          <w:tcPr>
            <w:tcW w:w="6194" w:type="dxa"/>
          </w:tcPr>
          <w:p w14:paraId="4744CAC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240F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1B860893" w14:textId="77777777" w:rsidTr="00B433FE">
        <w:trPr>
          <w:trHeight w:val="318"/>
        </w:trPr>
        <w:tc>
          <w:tcPr>
            <w:tcW w:w="6194" w:type="dxa"/>
          </w:tcPr>
          <w:p w14:paraId="5CFDD92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80F6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4C9AB081" w14:textId="77777777" w:rsidTr="00B433FE">
        <w:trPr>
          <w:trHeight w:val="318"/>
        </w:trPr>
        <w:tc>
          <w:tcPr>
            <w:tcW w:w="6194" w:type="dxa"/>
          </w:tcPr>
          <w:p w14:paraId="0003C2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B468C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57E4" w14:paraId="6C2EE3CE" w14:textId="77777777" w:rsidTr="00B433FE">
        <w:trPr>
          <w:trHeight w:val="318"/>
        </w:trPr>
        <w:tc>
          <w:tcPr>
            <w:tcW w:w="6194" w:type="dxa"/>
          </w:tcPr>
          <w:p w14:paraId="6572252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70955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E659B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57E4" w14:paraId="1C23C15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90C68F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157E4" w14:paraId="1F654B55" w14:textId="77777777" w:rsidTr="00B433FE">
        <w:trPr>
          <w:trHeight w:val="269"/>
        </w:trPr>
        <w:tc>
          <w:tcPr>
            <w:tcW w:w="738" w:type="dxa"/>
          </w:tcPr>
          <w:p w14:paraId="22BE13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07CB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327C2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6456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57E4" w14:paraId="349A8727" w14:textId="77777777" w:rsidTr="00B433FE">
        <w:trPr>
          <w:trHeight w:val="269"/>
        </w:trPr>
        <w:tc>
          <w:tcPr>
            <w:tcW w:w="738" w:type="dxa"/>
          </w:tcPr>
          <w:p w14:paraId="0C07B6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EF8BB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2CF3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8A74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84A42B4" w14:textId="77777777" w:rsidTr="00B433FE">
        <w:trPr>
          <w:trHeight w:val="269"/>
        </w:trPr>
        <w:tc>
          <w:tcPr>
            <w:tcW w:w="738" w:type="dxa"/>
          </w:tcPr>
          <w:p w14:paraId="273FBD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45A7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2ED7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07CC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26E89B21" w14:textId="77777777" w:rsidTr="00B433FE">
        <w:trPr>
          <w:trHeight w:val="269"/>
        </w:trPr>
        <w:tc>
          <w:tcPr>
            <w:tcW w:w="738" w:type="dxa"/>
          </w:tcPr>
          <w:p w14:paraId="43EDAA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BCDD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8DF9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A938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038FDF1D" w14:textId="77777777" w:rsidTr="00B433FE">
        <w:trPr>
          <w:trHeight w:val="269"/>
        </w:trPr>
        <w:tc>
          <w:tcPr>
            <w:tcW w:w="738" w:type="dxa"/>
          </w:tcPr>
          <w:p w14:paraId="44940F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2C9B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62E9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503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1CE21AE5" w14:textId="77777777" w:rsidTr="00B433FE">
        <w:trPr>
          <w:trHeight w:val="269"/>
        </w:trPr>
        <w:tc>
          <w:tcPr>
            <w:tcW w:w="738" w:type="dxa"/>
          </w:tcPr>
          <w:p w14:paraId="416F16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CD8A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3AFB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D8C3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57E4" w14:paraId="59CD2EEE" w14:textId="77777777" w:rsidTr="00B433FE">
        <w:trPr>
          <w:trHeight w:val="269"/>
        </w:trPr>
        <w:tc>
          <w:tcPr>
            <w:tcW w:w="738" w:type="dxa"/>
          </w:tcPr>
          <w:p w14:paraId="292E7F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7EFBF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C42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2FE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8E37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F7F24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149F8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8DEE" w14:textId="77777777" w:rsidR="00D149F8" w:rsidRDefault="00D149F8">
      <w:r>
        <w:separator/>
      </w:r>
    </w:p>
  </w:endnote>
  <w:endnote w:type="continuationSeparator" w:id="0">
    <w:p w14:paraId="778C3B97" w14:textId="77777777" w:rsidR="00D149F8" w:rsidRDefault="00D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C5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2A20A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3404E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FAD086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2751C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B77E46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446AF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B10281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EC3A" w14:textId="77777777" w:rsidR="00D149F8" w:rsidRDefault="00D149F8">
      <w:r>
        <w:separator/>
      </w:r>
    </w:p>
  </w:footnote>
  <w:footnote w:type="continuationSeparator" w:id="0">
    <w:p w14:paraId="2FABBC89" w14:textId="77777777" w:rsidR="00D149F8" w:rsidRDefault="00D1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CCEA" w14:textId="77777777" w:rsidR="00C8092E" w:rsidRDefault="00C8092E">
    <w:pPr>
      <w:pStyle w:val="Header"/>
    </w:pPr>
  </w:p>
  <w:p w14:paraId="3714093F" w14:textId="77777777" w:rsidR="00C8092E" w:rsidRDefault="00C8092E">
    <w:pPr>
      <w:pStyle w:val="Header"/>
    </w:pPr>
  </w:p>
  <w:p w14:paraId="16B3805E" w14:textId="77777777" w:rsidR="00C8092E" w:rsidRDefault="00000000">
    <w:pPr>
      <w:pStyle w:val="Header"/>
    </w:pPr>
    <w:r>
      <w:rPr>
        <w:noProof/>
        <w:lang w:eastAsia="zh-TW"/>
      </w:rPr>
      <w:pict w14:anchorId="06088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361C1">
      <w:rPr>
        <w:noProof/>
      </w:rPr>
      <w:pict w14:anchorId="10046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DD8DD2C">
      <w:start w:val="1"/>
      <w:numFmt w:val="decimal"/>
      <w:lvlText w:val="%1."/>
      <w:lvlJc w:val="left"/>
      <w:pPr>
        <w:ind w:left="1440" w:hanging="360"/>
      </w:pPr>
    </w:lvl>
    <w:lvl w:ilvl="1" w:tplc="6E1A7762" w:tentative="1">
      <w:start w:val="1"/>
      <w:numFmt w:val="lowerLetter"/>
      <w:lvlText w:val="%2."/>
      <w:lvlJc w:val="left"/>
      <w:pPr>
        <w:ind w:left="2160" w:hanging="360"/>
      </w:pPr>
    </w:lvl>
    <w:lvl w:ilvl="2" w:tplc="5EF8EEC4" w:tentative="1">
      <w:start w:val="1"/>
      <w:numFmt w:val="lowerRoman"/>
      <w:lvlText w:val="%3."/>
      <w:lvlJc w:val="right"/>
      <w:pPr>
        <w:ind w:left="2880" w:hanging="180"/>
      </w:pPr>
    </w:lvl>
    <w:lvl w:ilvl="3" w:tplc="6792E8EE" w:tentative="1">
      <w:start w:val="1"/>
      <w:numFmt w:val="decimal"/>
      <w:lvlText w:val="%4."/>
      <w:lvlJc w:val="left"/>
      <w:pPr>
        <w:ind w:left="3600" w:hanging="360"/>
      </w:pPr>
    </w:lvl>
    <w:lvl w:ilvl="4" w:tplc="8262533E" w:tentative="1">
      <w:start w:val="1"/>
      <w:numFmt w:val="lowerLetter"/>
      <w:lvlText w:val="%5."/>
      <w:lvlJc w:val="left"/>
      <w:pPr>
        <w:ind w:left="4320" w:hanging="360"/>
      </w:pPr>
    </w:lvl>
    <w:lvl w:ilvl="5" w:tplc="0C30E6CA" w:tentative="1">
      <w:start w:val="1"/>
      <w:numFmt w:val="lowerRoman"/>
      <w:lvlText w:val="%6."/>
      <w:lvlJc w:val="right"/>
      <w:pPr>
        <w:ind w:left="5040" w:hanging="180"/>
      </w:pPr>
    </w:lvl>
    <w:lvl w:ilvl="6" w:tplc="511280B8" w:tentative="1">
      <w:start w:val="1"/>
      <w:numFmt w:val="decimal"/>
      <w:lvlText w:val="%7."/>
      <w:lvlJc w:val="left"/>
      <w:pPr>
        <w:ind w:left="5760" w:hanging="360"/>
      </w:pPr>
    </w:lvl>
    <w:lvl w:ilvl="7" w:tplc="A6D0183A" w:tentative="1">
      <w:start w:val="1"/>
      <w:numFmt w:val="lowerLetter"/>
      <w:lvlText w:val="%8."/>
      <w:lvlJc w:val="left"/>
      <w:pPr>
        <w:ind w:left="6480" w:hanging="360"/>
      </w:pPr>
    </w:lvl>
    <w:lvl w:ilvl="8" w:tplc="EFDC8D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676C2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08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2C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C4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24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1AF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42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CE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A1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988E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9AA17E" w:tentative="1">
      <w:start w:val="1"/>
      <w:numFmt w:val="lowerLetter"/>
      <w:lvlText w:val="%2."/>
      <w:lvlJc w:val="left"/>
      <w:pPr>
        <w:ind w:left="1440" w:hanging="360"/>
      </w:pPr>
    </w:lvl>
    <w:lvl w:ilvl="2" w:tplc="D4AED698" w:tentative="1">
      <w:start w:val="1"/>
      <w:numFmt w:val="lowerRoman"/>
      <w:lvlText w:val="%3."/>
      <w:lvlJc w:val="right"/>
      <w:pPr>
        <w:ind w:left="2160" w:hanging="180"/>
      </w:pPr>
    </w:lvl>
    <w:lvl w:ilvl="3" w:tplc="33D4AF2A" w:tentative="1">
      <w:start w:val="1"/>
      <w:numFmt w:val="decimal"/>
      <w:lvlText w:val="%4."/>
      <w:lvlJc w:val="left"/>
      <w:pPr>
        <w:ind w:left="2880" w:hanging="360"/>
      </w:pPr>
    </w:lvl>
    <w:lvl w:ilvl="4" w:tplc="6A6E8780" w:tentative="1">
      <w:start w:val="1"/>
      <w:numFmt w:val="lowerLetter"/>
      <w:lvlText w:val="%5."/>
      <w:lvlJc w:val="left"/>
      <w:pPr>
        <w:ind w:left="3600" w:hanging="360"/>
      </w:pPr>
    </w:lvl>
    <w:lvl w:ilvl="5" w:tplc="9B5CAE4C" w:tentative="1">
      <w:start w:val="1"/>
      <w:numFmt w:val="lowerRoman"/>
      <w:lvlText w:val="%6."/>
      <w:lvlJc w:val="right"/>
      <w:pPr>
        <w:ind w:left="4320" w:hanging="180"/>
      </w:pPr>
    </w:lvl>
    <w:lvl w:ilvl="6" w:tplc="1F00BA80" w:tentative="1">
      <w:start w:val="1"/>
      <w:numFmt w:val="decimal"/>
      <w:lvlText w:val="%7."/>
      <w:lvlJc w:val="left"/>
      <w:pPr>
        <w:ind w:left="5040" w:hanging="360"/>
      </w:pPr>
    </w:lvl>
    <w:lvl w:ilvl="7" w:tplc="746CE75A" w:tentative="1">
      <w:start w:val="1"/>
      <w:numFmt w:val="lowerLetter"/>
      <w:lvlText w:val="%8."/>
      <w:lvlJc w:val="left"/>
      <w:pPr>
        <w:ind w:left="5760" w:hanging="360"/>
      </w:pPr>
    </w:lvl>
    <w:lvl w:ilvl="8" w:tplc="219E0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FCC6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E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CA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0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80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B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87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8F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EC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D467DC8">
      <w:start w:val="1"/>
      <w:numFmt w:val="decimal"/>
      <w:lvlText w:val="%1."/>
      <w:lvlJc w:val="left"/>
      <w:pPr>
        <w:ind w:left="1440" w:hanging="360"/>
      </w:pPr>
    </w:lvl>
    <w:lvl w:ilvl="1" w:tplc="088EA52E" w:tentative="1">
      <w:start w:val="1"/>
      <w:numFmt w:val="lowerLetter"/>
      <w:lvlText w:val="%2."/>
      <w:lvlJc w:val="left"/>
      <w:pPr>
        <w:ind w:left="2160" w:hanging="360"/>
      </w:pPr>
    </w:lvl>
    <w:lvl w:ilvl="2" w:tplc="898E98A0" w:tentative="1">
      <w:start w:val="1"/>
      <w:numFmt w:val="lowerRoman"/>
      <w:lvlText w:val="%3."/>
      <w:lvlJc w:val="right"/>
      <w:pPr>
        <w:ind w:left="2880" w:hanging="180"/>
      </w:pPr>
    </w:lvl>
    <w:lvl w:ilvl="3" w:tplc="AE08061E" w:tentative="1">
      <w:start w:val="1"/>
      <w:numFmt w:val="decimal"/>
      <w:lvlText w:val="%4."/>
      <w:lvlJc w:val="left"/>
      <w:pPr>
        <w:ind w:left="3600" w:hanging="360"/>
      </w:pPr>
    </w:lvl>
    <w:lvl w:ilvl="4" w:tplc="01B49E98" w:tentative="1">
      <w:start w:val="1"/>
      <w:numFmt w:val="lowerLetter"/>
      <w:lvlText w:val="%5."/>
      <w:lvlJc w:val="left"/>
      <w:pPr>
        <w:ind w:left="4320" w:hanging="360"/>
      </w:pPr>
    </w:lvl>
    <w:lvl w:ilvl="5" w:tplc="96A4A134" w:tentative="1">
      <w:start w:val="1"/>
      <w:numFmt w:val="lowerRoman"/>
      <w:lvlText w:val="%6."/>
      <w:lvlJc w:val="right"/>
      <w:pPr>
        <w:ind w:left="5040" w:hanging="180"/>
      </w:pPr>
    </w:lvl>
    <w:lvl w:ilvl="6" w:tplc="E292B13E" w:tentative="1">
      <w:start w:val="1"/>
      <w:numFmt w:val="decimal"/>
      <w:lvlText w:val="%7."/>
      <w:lvlJc w:val="left"/>
      <w:pPr>
        <w:ind w:left="5760" w:hanging="360"/>
      </w:pPr>
    </w:lvl>
    <w:lvl w:ilvl="7" w:tplc="3872BBAC" w:tentative="1">
      <w:start w:val="1"/>
      <w:numFmt w:val="lowerLetter"/>
      <w:lvlText w:val="%8."/>
      <w:lvlJc w:val="left"/>
      <w:pPr>
        <w:ind w:left="6480" w:hanging="360"/>
      </w:pPr>
    </w:lvl>
    <w:lvl w:ilvl="8" w:tplc="4E3256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2069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EA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26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7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4B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8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4A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1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014BA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5F0B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5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5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68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03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A7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AD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8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9A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46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85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E0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2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EA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0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4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09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D645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4E1B6C" w:tentative="1">
      <w:start w:val="1"/>
      <w:numFmt w:val="lowerLetter"/>
      <w:lvlText w:val="%2."/>
      <w:lvlJc w:val="left"/>
      <w:pPr>
        <w:ind w:left="1440" w:hanging="360"/>
      </w:pPr>
    </w:lvl>
    <w:lvl w:ilvl="2" w:tplc="84423FDC" w:tentative="1">
      <w:start w:val="1"/>
      <w:numFmt w:val="lowerRoman"/>
      <w:lvlText w:val="%3."/>
      <w:lvlJc w:val="right"/>
      <w:pPr>
        <w:ind w:left="2160" w:hanging="180"/>
      </w:pPr>
    </w:lvl>
    <w:lvl w:ilvl="3" w:tplc="6268A83C" w:tentative="1">
      <w:start w:val="1"/>
      <w:numFmt w:val="decimal"/>
      <w:lvlText w:val="%4."/>
      <w:lvlJc w:val="left"/>
      <w:pPr>
        <w:ind w:left="2880" w:hanging="360"/>
      </w:pPr>
    </w:lvl>
    <w:lvl w:ilvl="4" w:tplc="6FD6BCB0" w:tentative="1">
      <w:start w:val="1"/>
      <w:numFmt w:val="lowerLetter"/>
      <w:lvlText w:val="%5."/>
      <w:lvlJc w:val="left"/>
      <w:pPr>
        <w:ind w:left="3600" w:hanging="360"/>
      </w:pPr>
    </w:lvl>
    <w:lvl w:ilvl="5" w:tplc="50181862" w:tentative="1">
      <w:start w:val="1"/>
      <w:numFmt w:val="lowerRoman"/>
      <w:lvlText w:val="%6."/>
      <w:lvlJc w:val="right"/>
      <w:pPr>
        <w:ind w:left="4320" w:hanging="180"/>
      </w:pPr>
    </w:lvl>
    <w:lvl w:ilvl="6" w:tplc="E842BC62" w:tentative="1">
      <w:start w:val="1"/>
      <w:numFmt w:val="decimal"/>
      <w:lvlText w:val="%7."/>
      <w:lvlJc w:val="left"/>
      <w:pPr>
        <w:ind w:left="5040" w:hanging="360"/>
      </w:pPr>
    </w:lvl>
    <w:lvl w:ilvl="7" w:tplc="775CA546" w:tentative="1">
      <w:start w:val="1"/>
      <w:numFmt w:val="lowerLetter"/>
      <w:lvlText w:val="%8."/>
      <w:lvlJc w:val="left"/>
      <w:pPr>
        <w:ind w:left="5760" w:hanging="360"/>
      </w:pPr>
    </w:lvl>
    <w:lvl w:ilvl="8" w:tplc="03726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848A7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8CC14A" w:tentative="1">
      <w:start w:val="1"/>
      <w:numFmt w:val="lowerLetter"/>
      <w:lvlText w:val="%2."/>
      <w:lvlJc w:val="left"/>
      <w:pPr>
        <w:ind w:left="1440" w:hanging="360"/>
      </w:pPr>
    </w:lvl>
    <w:lvl w:ilvl="2" w:tplc="C208491C" w:tentative="1">
      <w:start w:val="1"/>
      <w:numFmt w:val="lowerRoman"/>
      <w:lvlText w:val="%3."/>
      <w:lvlJc w:val="right"/>
      <w:pPr>
        <w:ind w:left="2160" w:hanging="180"/>
      </w:pPr>
    </w:lvl>
    <w:lvl w:ilvl="3" w:tplc="1B363D10" w:tentative="1">
      <w:start w:val="1"/>
      <w:numFmt w:val="decimal"/>
      <w:lvlText w:val="%4."/>
      <w:lvlJc w:val="left"/>
      <w:pPr>
        <w:ind w:left="2880" w:hanging="360"/>
      </w:pPr>
    </w:lvl>
    <w:lvl w:ilvl="4" w:tplc="14241F3C" w:tentative="1">
      <w:start w:val="1"/>
      <w:numFmt w:val="lowerLetter"/>
      <w:lvlText w:val="%5."/>
      <w:lvlJc w:val="left"/>
      <w:pPr>
        <w:ind w:left="3600" w:hanging="360"/>
      </w:pPr>
    </w:lvl>
    <w:lvl w:ilvl="5" w:tplc="A52E7FBC" w:tentative="1">
      <w:start w:val="1"/>
      <w:numFmt w:val="lowerRoman"/>
      <w:lvlText w:val="%6."/>
      <w:lvlJc w:val="right"/>
      <w:pPr>
        <w:ind w:left="4320" w:hanging="180"/>
      </w:pPr>
    </w:lvl>
    <w:lvl w:ilvl="6" w:tplc="BBC62CCA" w:tentative="1">
      <w:start w:val="1"/>
      <w:numFmt w:val="decimal"/>
      <w:lvlText w:val="%7."/>
      <w:lvlJc w:val="left"/>
      <w:pPr>
        <w:ind w:left="5040" w:hanging="360"/>
      </w:pPr>
    </w:lvl>
    <w:lvl w:ilvl="7" w:tplc="BA526B98" w:tentative="1">
      <w:start w:val="1"/>
      <w:numFmt w:val="lowerLetter"/>
      <w:lvlText w:val="%8."/>
      <w:lvlJc w:val="left"/>
      <w:pPr>
        <w:ind w:left="5760" w:hanging="360"/>
      </w:pPr>
    </w:lvl>
    <w:lvl w:ilvl="8" w:tplc="12686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5706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A001A" w:tentative="1">
      <w:start w:val="1"/>
      <w:numFmt w:val="lowerLetter"/>
      <w:lvlText w:val="%2."/>
      <w:lvlJc w:val="left"/>
      <w:pPr>
        <w:ind w:left="1440" w:hanging="360"/>
      </w:pPr>
    </w:lvl>
    <w:lvl w:ilvl="2" w:tplc="2D70828A" w:tentative="1">
      <w:start w:val="1"/>
      <w:numFmt w:val="lowerRoman"/>
      <w:lvlText w:val="%3."/>
      <w:lvlJc w:val="right"/>
      <w:pPr>
        <w:ind w:left="2160" w:hanging="180"/>
      </w:pPr>
    </w:lvl>
    <w:lvl w:ilvl="3" w:tplc="4DF07880" w:tentative="1">
      <w:start w:val="1"/>
      <w:numFmt w:val="decimal"/>
      <w:lvlText w:val="%4."/>
      <w:lvlJc w:val="left"/>
      <w:pPr>
        <w:ind w:left="2880" w:hanging="360"/>
      </w:pPr>
    </w:lvl>
    <w:lvl w:ilvl="4" w:tplc="4D841546" w:tentative="1">
      <w:start w:val="1"/>
      <w:numFmt w:val="lowerLetter"/>
      <w:lvlText w:val="%5."/>
      <w:lvlJc w:val="left"/>
      <w:pPr>
        <w:ind w:left="3600" w:hanging="360"/>
      </w:pPr>
    </w:lvl>
    <w:lvl w:ilvl="5" w:tplc="88467F2E" w:tentative="1">
      <w:start w:val="1"/>
      <w:numFmt w:val="lowerRoman"/>
      <w:lvlText w:val="%6."/>
      <w:lvlJc w:val="right"/>
      <w:pPr>
        <w:ind w:left="4320" w:hanging="180"/>
      </w:pPr>
    </w:lvl>
    <w:lvl w:ilvl="6" w:tplc="75C0CC30" w:tentative="1">
      <w:start w:val="1"/>
      <w:numFmt w:val="decimal"/>
      <w:lvlText w:val="%7."/>
      <w:lvlJc w:val="left"/>
      <w:pPr>
        <w:ind w:left="5040" w:hanging="360"/>
      </w:pPr>
    </w:lvl>
    <w:lvl w:ilvl="7" w:tplc="D62047B4" w:tentative="1">
      <w:start w:val="1"/>
      <w:numFmt w:val="lowerLetter"/>
      <w:lvlText w:val="%8."/>
      <w:lvlJc w:val="left"/>
      <w:pPr>
        <w:ind w:left="5760" w:hanging="360"/>
      </w:pPr>
    </w:lvl>
    <w:lvl w:ilvl="8" w:tplc="5534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59E5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6A4E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2C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A9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E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3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2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4C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C7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AFE9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6A92C" w:tentative="1">
      <w:start w:val="1"/>
      <w:numFmt w:val="lowerLetter"/>
      <w:lvlText w:val="%2."/>
      <w:lvlJc w:val="left"/>
      <w:pPr>
        <w:ind w:left="1440" w:hanging="360"/>
      </w:pPr>
    </w:lvl>
    <w:lvl w:ilvl="2" w:tplc="97D2D1CC" w:tentative="1">
      <w:start w:val="1"/>
      <w:numFmt w:val="lowerRoman"/>
      <w:lvlText w:val="%3."/>
      <w:lvlJc w:val="right"/>
      <w:pPr>
        <w:ind w:left="2160" w:hanging="180"/>
      </w:pPr>
    </w:lvl>
    <w:lvl w:ilvl="3" w:tplc="3636338C" w:tentative="1">
      <w:start w:val="1"/>
      <w:numFmt w:val="decimal"/>
      <w:lvlText w:val="%4."/>
      <w:lvlJc w:val="left"/>
      <w:pPr>
        <w:ind w:left="2880" w:hanging="360"/>
      </w:pPr>
    </w:lvl>
    <w:lvl w:ilvl="4" w:tplc="F086CA84" w:tentative="1">
      <w:start w:val="1"/>
      <w:numFmt w:val="lowerLetter"/>
      <w:lvlText w:val="%5."/>
      <w:lvlJc w:val="left"/>
      <w:pPr>
        <w:ind w:left="3600" w:hanging="360"/>
      </w:pPr>
    </w:lvl>
    <w:lvl w:ilvl="5" w:tplc="E5627EB2" w:tentative="1">
      <w:start w:val="1"/>
      <w:numFmt w:val="lowerRoman"/>
      <w:lvlText w:val="%6."/>
      <w:lvlJc w:val="right"/>
      <w:pPr>
        <w:ind w:left="4320" w:hanging="180"/>
      </w:pPr>
    </w:lvl>
    <w:lvl w:ilvl="6" w:tplc="03DC5584" w:tentative="1">
      <w:start w:val="1"/>
      <w:numFmt w:val="decimal"/>
      <w:lvlText w:val="%7."/>
      <w:lvlJc w:val="left"/>
      <w:pPr>
        <w:ind w:left="5040" w:hanging="360"/>
      </w:pPr>
    </w:lvl>
    <w:lvl w:ilvl="7" w:tplc="0FE28C0E" w:tentative="1">
      <w:start w:val="1"/>
      <w:numFmt w:val="lowerLetter"/>
      <w:lvlText w:val="%8."/>
      <w:lvlJc w:val="left"/>
      <w:pPr>
        <w:ind w:left="5760" w:hanging="360"/>
      </w:pPr>
    </w:lvl>
    <w:lvl w:ilvl="8" w:tplc="94806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3B21B8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AE67B7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6045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C8B3A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5E34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FEBEF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7A658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0B06BC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53E98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17333656">
    <w:abstractNumId w:val="9"/>
  </w:num>
  <w:num w:numId="2" w16cid:durableId="1016229876">
    <w:abstractNumId w:val="8"/>
  </w:num>
  <w:num w:numId="3" w16cid:durableId="1484934798">
    <w:abstractNumId w:val="14"/>
  </w:num>
  <w:num w:numId="4" w16cid:durableId="800223509">
    <w:abstractNumId w:val="10"/>
  </w:num>
  <w:num w:numId="5" w16cid:durableId="546794740">
    <w:abstractNumId w:val="6"/>
  </w:num>
  <w:num w:numId="6" w16cid:durableId="259024251">
    <w:abstractNumId w:val="1"/>
  </w:num>
  <w:num w:numId="7" w16cid:durableId="563568891">
    <w:abstractNumId w:val="7"/>
  </w:num>
  <w:num w:numId="8" w16cid:durableId="848636305">
    <w:abstractNumId w:val="2"/>
  </w:num>
  <w:num w:numId="9" w16cid:durableId="1119184929">
    <w:abstractNumId w:val="16"/>
  </w:num>
  <w:num w:numId="10" w16cid:durableId="46339574">
    <w:abstractNumId w:val="5"/>
  </w:num>
  <w:num w:numId="11" w16cid:durableId="2141222404">
    <w:abstractNumId w:val="15"/>
  </w:num>
  <w:num w:numId="12" w16cid:durableId="1930384369">
    <w:abstractNumId w:val="4"/>
  </w:num>
  <w:num w:numId="13" w16cid:durableId="2012874898">
    <w:abstractNumId w:val="12"/>
  </w:num>
  <w:num w:numId="14" w16cid:durableId="73014080">
    <w:abstractNumId w:val="11"/>
  </w:num>
  <w:num w:numId="15" w16cid:durableId="208079495">
    <w:abstractNumId w:val="13"/>
  </w:num>
  <w:num w:numId="16" w16cid:durableId="436142406">
    <w:abstractNumId w:val="0"/>
  </w:num>
  <w:num w:numId="17" w16cid:durableId="1363827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61C1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57E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49F8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7A3B8C4"/>
  <w15:docId w15:val="{E378FB75-016B-4928-9C19-2B4D931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Anesh Kumar Gundra</cp:lastModifiedBy>
  <cp:revision>3</cp:revision>
  <cp:lastPrinted>2017-11-30T17:51:00Z</cp:lastPrinted>
  <dcterms:created xsi:type="dcterms:W3CDTF">2023-01-27T18:43:00Z</dcterms:created>
  <dcterms:modified xsi:type="dcterms:W3CDTF">2024-04-01T01:39:00Z</dcterms:modified>
</cp:coreProperties>
</file>