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FF715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F715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F715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F715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F715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F715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F715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F715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CC4A94" w:rsidTr="00DA1387">
        <w:tc>
          <w:tcPr>
            <w:tcW w:w="2808" w:type="dxa"/>
          </w:tcPr>
          <w:p w:rsidR="00ED0124" w:rsidRPr="00C1676B" w:rsidRDefault="00FF715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F715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F715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F715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FF715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F715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FF715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F715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Narendra</w:t>
            </w:r>
          </w:p>
        </w:tc>
        <w:tc>
          <w:tcPr>
            <w:tcW w:w="153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Jayalakshmi</w:t>
            </w:r>
          </w:p>
        </w:tc>
        <w:tc>
          <w:tcPr>
            <w:tcW w:w="171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Shanvika</w:t>
            </w: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Tallapudi</w:t>
            </w:r>
          </w:p>
        </w:tc>
        <w:tc>
          <w:tcPr>
            <w:tcW w:w="153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Karumujji</w:t>
            </w:r>
          </w:p>
        </w:tc>
        <w:tc>
          <w:tcPr>
            <w:tcW w:w="171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Tallapudi</w:t>
            </w: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138191938</w:t>
            </w:r>
          </w:p>
        </w:tc>
        <w:tc>
          <w:tcPr>
            <w:tcW w:w="153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F445D6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837-06-7095</w:t>
            </w:r>
          </w:p>
        </w:tc>
        <w:tc>
          <w:tcPr>
            <w:tcW w:w="171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710352360</w:t>
            </w: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04/02/1975</w:t>
            </w:r>
          </w:p>
        </w:tc>
        <w:tc>
          <w:tcPr>
            <w:tcW w:w="153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05/14/1995</w:t>
            </w:r>
          </w:p>
        </w:tc>
        <w:tc>
          <w:tcPr>
            <w:tcW w:w="171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12/29/2018</w:t>
            </w:r>
          </w:p>
        </w:tc>
        <w:tc>
          <w:tcPr>
            <w:tcW w:w="144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53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Child</w:t>
            </w: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IT</w:t>
            </w:r>
          </w:p>
        </w:tc>
        <w:tc>
          <w:tcPr>
            <w:tcW w:w="153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Homemaker</w:t>
            </w:r>
          </w:p>
        </w:tc>
        <w:tc>
          <w:tcPr>
            <w:tcW w:w="171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02006F">
        <w:trPr>
          <w:trHeight w:val="1007"/>
        </w:trPr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9D320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3800 Parkview</w:t>
            </w:r>
          </w:p>
          <w:p w:rsidR="009D320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Apt 8C</w:t>
            </w:r>
          </w:p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Irvine CA 92612</w:t>
            </w:r>
          </w:p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8482481286</w:t>
            </w:r>
          </w:p>
        </w:tc>
        <w:tc>
          <w:tcPr>
            <w:tcW w:w="153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narenaaa@gmail.com</w:t>
            </w:r>
          </w:p>
        </w:tc>
        <w:tc>
          <w:tcPr>
            <w:tcW w:w="153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14</w:t>
            </w:r>
            <w:r w:rsidRPr="00411F8B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  <w:vertAlign w:val="superscript"/>
              </w:rPr>
              <w:t>th</w:t>
            </w: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May 2007</w:t>
            </w:r>
          </w:p>
        </w:tc>
        <w:tc>
          <w:tcPr>
            <w:tcW w:w="153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4</w:t>
            </w:r>
            <w:r w:rsidRPr="000F2380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  <w:vertAlign w:val="superscript"/>
              </w:rPr>
              <w:t>th</w:t>
            </w: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Dec 2017</w:t>
            </w:r>
          </w:p>
        </w:tc>
        <w:tc>
          <w:tcPr>
            <w:tcW w:w="171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53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H4-EAD</w:t>
            </w:r>
          </w:p>
        </w:tc>
        <w:tc>
          <w:tcPr>
            <w:tcW w:w="1710" w:type="dxa"/>
          </w:tcPr>
          <w:p w:rsidR="009D3207" w:rsidRPr="00DA1387" w:rsidRDefault="009D3207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US Citizen</w:t>
            </w:r>
          </w:p>
        </w:tc>
        <w:tc>
          <w:tcPr>
            <w:tcW w:w="1440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00A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207" w:rsidTr="00DA1387">
        <w:tc>
          <w:tcPr>
            <w:tcW w:w="2808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2C2B9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D3207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D3207" w:rsidRPr="00C03D07" w:rsidRDefault="009D3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0EA" w:rsidTr="00DA1387">
        <w:tc>
          <w:tcPr>
            <w:tcW w:w="2808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240EA" w:rsidRPr="00DA1387" w:rsidRDefault="00A240EA" w:rsidP="007A535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18</w:t>
            </w:r>
            <w:r w:rsidRPr="00677051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  <w:vertAlign w:val="superscript"/>
              </w:rPr>
              <w:t>th</w:t>
            </w: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March 2017</w:t>
            </w:r>
          </w:p>
        </w:tc>
        <w:tc>
          <w:tcPr>
            <w:tcW w:w="1530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0EA" w:rsidTr="00DA1387">
        <w:tc>
          <w:tcPr>
            <w:tcW w:w="2808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0EA" w:rsidTr="00DA1387">
        <w:tc>
          <w:tcPr>
            <w:tcW w:w="2808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2874A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A240EA" w:rsidRPr="00C03D07" w:rsidRDefault="002874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0EA" w:rsidTr="00DA1387">
        <w:tc>
          <w:tcPr>
            <w:tcW w:w="2808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EA" w:rsidRPr="00C03D07" w:rsidRDefault="00A240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0EA" w:rsidTr="00DA1387">
        <w:tc>
          <w:tcPr>
            <w:tcW w:w="2808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EA" w:rsidRPr="00C03D07" w:rsidRDefault="00A240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CC4A9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365A0" w:rsidTr="00797DEB">
        <w:tc>
          <w:tcPr>
            <w:tcW w:w="2203" w:type="dxa"/>
          </w:tcPr>
          <w:p w:rsidR="007365A0" w:rsidRPr="003E2E35" w:rsidRDefault="007365A0" w:rsidP="007365A0">
            <w:pPr>
              <w:ind w:right="-56"/>
              <w:rPr>
                <w:rFonts w:ascii="Bookman Old Style" w:eastAsia="Arial" w:hAnsi="Bookman Old Style" w:cs="Arial"/>
                <w:b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spacing w:val="-3"/>
                <w:w w:val="79"/>
                <w:position w:val="-1"/>
              </w:rPr>
              <w:t>Shanvika Tallapudi</w:t>
            </w:r>
          </w:p>
        </w:tc>
        <w:tc>
          <w:tcPr>
            <w:tcW w:w="2203" w:type="dxa"/>
          </w:tcPr>
          <w:p w:rsidR="007365A0" w:rsidRPr="003E2E35" w:rsidRDefault="007365A0" w:rsidP="007365A0">
            <w:pPr>
              <w:ind w:right="-56"/>
              <w:rPr>
                <w:rFonts w:ascii="Bookman Old Style" w:eastAsia="Arial" w:hAnsi="Bookman Old Style" w:cs="Arial"/>
                <w:b/>
                <w:spacing w:val="-3"/>
                <w:w w:val="79"/>
                <w:position w:val="-1"/>
              </w:rPr>
            </w:pPr>
            <w:r w:rsidRPr="00473EA3">
              <w:rPr>
                <w:rFonts w:ascii="Bookman Old Style" w:eastAsia="Arial" w:hAnsi="Bookman Old Style" w:cs="Arial"/>
                <w:b/>
                <w:spacing w:val="-3"/>
                <w:w w:val="79"/>
                <w:position w:val="-1"/>
              </w:rPr>
              <w:t>A+ Childcare &amp; Learning Center</w:t>
            </w:r>
          </w:p>
        </w:tc>
        <w:tc>
          <w:tcPr>
            <w:tcW w:w="2203" w:type="dxa"/>
          </w:tcPr>
          <w:p w:rsidR="007365A0" w:rsidRPr="003E2E35" w:rsidRDefault="007365A0" w:rsidP="007365A0">
            <w:pPr>
              <w:ind w:right="-56"/>
              <w:rPr>
                <w:rFonts w:ascii="Bookman Old Style" w:eastAsia="Arial" w:hAnsi="Bookman Old Style" w:cs="Arial"/>
                <w:b/>
                <w:spacing w:val="-3"/>
                <w:w w:val="79"/>
                <w:position w:val="-1"/>
              </w:rPr>
            </w:pPr>
            <w:r w:rsidRPr="00473EA3">
              <w:rPr>
                <w:rFonts w:ascii="Bookman Old Style" w:eastAsia="Arial" w:hAnsi="Bookman Old Style" w:cs="Arial"/>
                <w:b/>
                <w:spacing w:val="-3"/>
                <w:w w:val="79"/>
                <w:position w:val="-1"/>
              </w:rPr>
              <w:t>4491 Sandburg Way, Irvine, CA 92612</w:t>
            </w:r>
          </w:p>
        </w:tc>
        <w:tc>
          <w:tcPr>
            <w:tcW w:w="2859" w:type="dxa"/>
          </w:tcPr>
          <w:p w:rsidR="007365A0" w:rsidRPr="003E2E35" w:rsidRDefault="007365A0" w:rsidP="007365A0">
            <w:pPr>
              <w:ind w:right="-56"/>
              <w:rPr>
                <w:rFonts w:ascii="Bookman Old Style" w:eastAsia="Arial" w:hAnsi="Bookman Old Style" w:cs="Arial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7365A0" w:rsidRPr="003E2E35" w:rsidRDefault="007365A0" w:rsidP="007365A0">
            <w:pPr>
              <w:ind w:right="-56"/>
              <w:rPr>
                <w:rFonts w:ascii="Bookman Old Style" w:eastAsia="Arial" w:hAnsi="Bookman Old Style" w:cs="Arial"/>
                <w:b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spacing w:val="-3"/>
                <w:w w:val="79"/>
                <w:position w:val="-1"/>
              </w:rPr>
              <w:t>2550</w:t>
            </w:r>
          </w:p>
        </w:tc>
      </w:tr>
      <w:tr w:rsidR="007365A0" w:rsidTr="00797DEB">
        <w:tc>
          <w:tcPr>
            <w:tcW w:w="2203" w:type="dxa"/>
          </w:tcPr>
          <w:p w:rsidR="007365A0" w:rsidRPr="00C03D07" w:rsidRDefault="007365A0" w:rsidP="007365A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7365A0" w:rsidRPr="00C03D07" w:rsidRDefault="007365A0" w:rsidP="007365A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7365A0" w:rsidRPr="00C03D07" w:rsidRDefault="007365A0" w:rsidP="007365A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7365A0" w:rsidRPr="00C03D07" w:rsidRDefault="007365A0" w:rsidP="007365A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65A0" w:rsidRPr="00C03D07" w:rsidRDefault="007365A0" w:rsidP="007365A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65A0" w:rsidTr="00797DEB">
        <w:tc>
          <w:tcPr>
            <w:tcW w:w="2203" w:type="dxa"/>
          </w:tcPr>
          <w:p w:rsidR="007365A0" w:rsidRPr="00C03D07" w:rsidRDefault="007365A0" w:rsidP="007365A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7365A0" w:rsidRPr="00C03D07" w:rsidRDefault="007365A0" w:rsidP="007365A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7365A0" w:rsidRPr="00C03D07" w:rsidRDefault="007365A0" w:rsidP="007365A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7365A0" w:rsidRPr="00C03D07" w:rsidRDefault="007365A0" w:rsidP="007365A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65A0" w:rsidRPr="00C03D07" w:rsidRDefault="007365A0" w:rsidP="007365A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CC4A94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4827" w:rsidTr="00D90155">
        <w:trPr>
          <w:trHeight w:val="314"/>
        </w:trPr>
        <w:tc>
          <w:tcPr>
            <w:tcW w:w="2545" w:type="dxa"/>
          </w:tcPr>
          <w:p w:rsidR="003E4827" w:rsidRPr="00C03D07" w:rsidRDefault="003E4827" w:rsidP="003E482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3E4827" w:rsidRPr="00AF5F80" w:rsidRDefault="003E4827" w:rsidP="003E4827">
            <w:pPr>
              <w:spacing w:before="9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F5F80">
              <w:rPr>
                <w:rFonts w:ascii="Bookman Old Style" w:hAnsi="Bookman Old Style"/>
                <w:b/>
                <w:sz w:val="22"/>
                <w:szCs w:val="22"/>
              </w:rPr>
              <w:t>021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289</w:t>
            </w:r>
            <w:r w:rsidRPr="00AF5F80">
              <w:rPr>
                <w:rFonts w:ascii="Bookman Old Style" w:hAnsi="Bookman Old Style"/>
                <w:b/>
                <w:sz w:val="22"/>
                <w:szCs w:val="22"/>
              </w:rPr>
              <w:t>339</w:t>
            </w:r>
          </w:p>
        </w:tc>
      </w:tr>
      <w:tr w:rsidR="003E4827" w:rsidTr="00D90155">
        <w:trPr>
          <w:trHeight w:val="324"/>
        </w:trPr>
        <w:tc>
          <w:tcPr>
            <w:tcW w:w="2545" w:type="dxa"/>
          </w:tcPr>
          <w:p w:rsidR="003E4827" w:rsidRDefault="003E4827" w:rsidP="003E482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3E4827" w:rsidRPr="00C03D07" w:rsidRDefault="003E4827" w:rsidP="003E482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3E4827" w:rsidRPr="00AF5F80" w:rsidRDefault="003E4827" w:rsidP="003E4827">
            <w:pPr>
              <w:spacing w:before="9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3810428298</w:t>
            </w:r>
            <w:r w:rsidRPr="00AF5F80">
              <w:rPr>
                <w:rFonts w:ascii="Bookman Old Style" w:hAnsi="Bookman Old Style"/>
                <w:b/>
                <w:sz w:val="22"/>
                <w:szCs w:val="22"/>
              </w:rPr>
              <w:t>81</w:t>
            </w:r>
          </w:p>
        </w:tc>
      </w:tr>
      <w:tr w:rsidR="003E4827" w:rsidTr="00D90155">
        <w:trPr>
          <w:trHeight w:val="324"/>
        </w:trPr>
        <w:tc>
          <w:tcPr>
            <w:tcW w:w="2545" w:type="dxa"/>
          </w:tcPr>
          <w:p w:rsidR="003E4827" w:rsidRPr="00C03D07" w:rsidRDefault="003E4827" w:rsidP="003E482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3E4827" w:rsidRPr="00E93E61" w:rsidRDefault="003E4827" w:rsidP="003E482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Checking</w:t>
            </w:r>
          </w:p>
        </w:tc>
      </w:tr>
      <w:tr w:rsidR="003E4827" w:rsidTr="00D90155">
        <w:trPr>
          <w:trHeight w:val="340"/>
        </w:trPr>
        <w:tc>
          <w:tcPr>
            <w:tcW w:w="2545" w:type="dxa"/>
          </w:tcPr>
          <w:p w:rsidR="003E4827" w:rsidRPr="00C03D07" w:rsidRDefault="003E4827" w:rsidP="003E482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3E4827" w:rsidRPr="00E93E61" w:rsidRDefault="003E4827" w:rsidP="003E482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411F8B">
              <w:rPr>
                <w:rFonts w:ascii="Bookman Old Style" w:hAnsi="Bookman Old Style"/>
                <w:sz w:val="22"/>
                <w:szCs w:val="22"/>
              </w:rPr>
              <w:t>NARENDRA KUMAR TALLAPUDI</w:t>
            </w:r>
          </w:p>
        </w:tc>
      </w:tr>
      <w:tr w:rsidR="003E4827" w:rsidTr="00D90155">
        <w:trPr>
          <w:trHeight w:val="340"/>
        </w:trPr>
        <w:tc>
          <w:tcPr>
            <w:tcW w:w="2545" w:type="dxa"/>
          </w:tcPr>
          <w:p w:rsidR="003E4827" w:rsidRPr="00C03D07" w:rsidRDefault="003E4827" w:rsidP="003E482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3E4827" w:rsidRPr="00C03D07" w:rsidRDefault="003E4827" w:rsidP="003E482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C4A9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C4A9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C4A9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67E8B" w:rsidTr="001D05D6">
        <w:trPr>
          <w:trHeight w:val="622"/>
        </w:trPr>
        <w:tc>
          <w:tcPr>
            <w:tcW w:w="918" w:type="dxa"/>
          </w:tcPr>
          <w:p w:rsidR="00367E8B" w:rsidRPr="00C03D07" w:rsidRDefault="00367E8B" w:rsidP="00367E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367E8B" w:rsidRPr="00685178" w:rsidRDefault="00367E8B" w:rsidP="00367E8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CA</w:t>
            </w:r>
          </w:p>
        </w:tc>
        <w:tc>
          <w:tcPr>
            <w:tcW w:w="1440" w:type="dxa"/>
          </w:tcPr>
          <w:p w:rsidR="00367E8B" w:rsidRPr="00685178" w:rsidRDefault="00367E8B" w:rsidP="00367E8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01/01/23</w:t>
            </w:r>
          </w:p>
        </w:tc>
        <w:tc>
          <w:tcPr>
            <w:tcW w:w="1710" w:type="dxa"/>
          </w:tcPr>
          <w:p w:rsidR="00367E8B" w:rsidRPr="00685178" w:rsidRDefault="00367E8B" w:rsidP="00367E8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12/31/23</w:t>
            </w:r>
          </w:p>
        </w:tc>
        <w:tc>
          <w:tcPr>
            <w:tcW w:w="900" w:type="dxa"/>
          </w:tcPr>
          <w:p w:rsidR="00367E8B" w:rsidRDefault="00367E8B" w:rsidP="00367E8B">
            <w:pPr>
              <w:ind w:right="-56"/>
              <w:jc w:val="center"/>
              <w:rPr>
                <w:rFonts w:ascii="Bookman Old Style" w:eastAsia="Arial" w:hAnsi="Bookman Old Style" w:cs="Arial"/>
                <w:b/>
                <w:color w:val="4669B0"/>
                <w:spacing w:val="-3"/>
                <w:w w:val="79"/>
                <w:position w:val="-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color w:val="4669B0"/>
                <w:spacing w:val="-3"/>
                <w:w w:val="79"/>
                <w:position w:val="-1"/>
                <w:sz w:val="22"/>
                <w:szCs w:val="22"/>
              </w:rPr>
              <w:t>2023</w:t>
            </w:r>
          </w:p>
        </w:tc>
        <w:tc>
          <w:tcPr>
            <w:tcW w:w="1170" w:type="dxa"/>
          </w:tcPr>
          <w:p w:rsidR="00367E8B" w:rsidRPr="00685178" w:rsidRDefault="00367E8B" w:rsidP="00367E8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CA</w:t>
            </w:r>
          </w:p>
        </w:tc>
        <w:tc>
          <w:tcPr>
            <w:tcW w:w="1530" w:type="dxa"/>
          </w:tcPr>
          <w:p w:rsidR="00367E8B" w:rsidRPr="00685178" w:rsidRDefault="00367E8B" w:rsidP="00367E8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01/01/23</w:t>
            </w:r>
          </w:p>
        </w:tc>
        <w:tc>
          <w:tcPr>
            <w:tcW w:w="1980" w:type="dxa"/>
          </w:tcPr>
          <w:p w:rsidR="00367E8B" w:rsidRPr="00685178" w:rsidRDefault="00367E8B" w:rsidP="00367E8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12/31/23</w:t>
            </w:r>
          </w:p>
        </w:tc>
      </w:tr>
      <w:tr w:rsidR="00367E8B" w:rsidTr="001D05D6">
        <w:trPr>
          <w:trHeight w:val="592"/>
        </w:trPr>
        <w:tc>
          <w:tcPr>
            <w:tcW w:w="918" w:type="dxa"/>
          </w:tcPr>
          <w:p w:rsidR="00367E8B" w:rsidRPr="00C03D07" w:rsidRDefault="00367E8B" w:rsidP="00367E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367E8B" w:rsidRPr="00C03D07" w:rsidRDefault="00367E8B" w:rsidP="00367E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7E8B" w:rsidRPr="00C03D07" w:rsidRDefault="00367E8B" w:rsidP="00367E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67E8B" w:rsidRPr="00C03D07" w:rsidRDefault="00367E8B" w:rsidP="00367E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67E8B" w:rsidRPr="00C03D07" w:rsidRDefault="00367E8B" w:rsidP="00367E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367E8B" w:rsidRPr="00C03D07" w:rsidRDefault="00367E8B" w:rsidP="00367E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7E8B" w:rsidRPr="00C03D07" w:rsidRDefault="00367E8B" w:rsidP="00367E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67E8B" w:rsidRPr="00C03D07" w:rsidRDefault="00367E8B" w:rsidP="00367E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7E8B" w:rsidTr="001D05D6">
        <w:trPr>
          <w:trHeight w:val="592"/>
        </w:trPr>
        <w:tc>
          <w:tcPr>
            <w:tcW w:w="918" w:type="dxa"/>
          </w:tcPr>
          <w:p w:rsidR="00367E8B" w:rsidRPr="00C03D07" w:rsidRDefault="00367E8B" w:rsidP="00367E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367E8B" w:rsidRPr="00C03D07" w:rsidRDefault="00367E8B" w:rsidP="00367E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7E8B" w:rsidRPr="00C03D07" w:rsidRDefault="00367E8B" w:rsidP="00367E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67E8B" w:rsidRPr="00C03D07" w:rsidRDefault="00367E8B" w:rsidP="00367E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67E8B" w:rsidRPr="00C03D07" w:rsidRDefault="00367E8B" w:rsidP="00367E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67E8B" w:rsidRPr="00C03D07" w:rsidRDefault="00367E8B" w:rsidP="00367E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7E8B" w:rsidRPr="00C03D07" w:rsidRDefault="00367E8B" w:rsidP="00367E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67E8B" w:rsidRPr="00C03D07" w:rsidRDefault="00367E8B" w:rsidP="00367E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FF715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CC4A94" w:rsidTr="00B433FE">
        <w:trPr>
          <w:trHeight w:val="683"/>
        </w:trPr>
        <w:tc>
          <w:tcPr>
            <w:tcW w:w="1638" w:type="dxa"/>
          </w:tcPr>
          <w:p w:rsidR="007C5320" w:rsidRPr="00C03D07" w:rsidRDefault="00FF715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FF715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FF715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FF715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FF715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FF715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C4A94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FF715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CC4A94" w:rsidTr="00B433FE">
        <w:trPr>
          <w:trHeight w:val="773"/>
        </w:trPr>
        <w:tc>
          <w:tcPr>
            <w:tcW w:w="2448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C4A94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FF715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CC4A94" w:rsidTr="004B23E9">
        <w:trPr>
          <w:trHeight w:val="825"/>
        </w:trPr>
        <w:tc>
          <w:tcPr>
            <w:tcW w:w="2538" w:type="dxa"/>
          </w:tcPr>
          <w:p w:rsidR="00B95496" w:rsidRPr="00C03D07" w:rsidRDefault="00FF715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F715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F715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F715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F715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C4A9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F715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F715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C4A94" w:rsidP="00B95496">
      <w:pPr>
        <w:spacing w:before="9"/>
        <w:rPr>
          <w:rFonts w:ascii="Calibri" w:hAnsi="Calibri" w:cs="Calibri"/>
          <w:sz w:val="2"/>
          <w:szCs w:val="24"/>
        </w:rPr>
      </w:pPr>
      <w:r w:rsidRPr="00CC4A94"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FF715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FF715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C4A94" w:rsidP="00B95496">
      <w:pPr>
        <w:spacing w:before="9"/>
        <w:rPr>
          <w:rFonts w:ascii="Calibri" w:hAnsi="Calibri" w:cs="Calibri"/>
          <w:sz w:val="2"/>
          <w:szCs w:val="24"/>
        </w:rPr>
      </w:pPr>
      <w:r w:rsidRPr="00CC4A94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 w:rsidRPr="00CC4A94"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CC4A9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F715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C4A94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FF715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F715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F715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F715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F715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C4A94" w:rsidTr="0030732B">
        <w:trPr>
          <w:trHeight w:val="266"/>
        </w:trPr>
        <w:tc>
          <w:tcPr>
            <w:tcW w:w="738" w:type="dxa"/>
          </w:tcPr>
          <w:p w:rsidR="008F53D7" w:rsidRPr="00C03D07" w:rsidRDefault="00FF715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30732B">
        <w:trPr>
          <w:trHeight w:val="266"/>
        </w:trPr>
        <w:tc>
          <w:tcPr>
            <w:tcW w:w="738" w:type="dxa"/>
          </w:tcPr>
          <w:p w:rsidR="008F53D7" w:rsidRPr="00C03D07" w:rsidRDefault="00FF715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30732B">
        <w:trPr>
          <w:trHeight w:val="266"/>
        </w:trPr>
        <w:tc>
          <w:tcPr>
            <w:tcW w:w="738" w:type="dxa"/>
          </w:tcPr>
          <w:p w:rsidR="008F53D7" w:rsidRPr="00C03D07" w:rsidRDefault="00FF715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FF715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F715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F715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C4A94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FF715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C4A94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C4A94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FF715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CC4A94" w:rsidTr="00B433FE">
        <w:trPr>
          <w:trHeight w:val="527"/>
        </w:trPr>
        <w:tc>
          <w:tcPr>
            <w:tcW w:w="3135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C4A94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F715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CC4A94" w:rsidTr="00B433FE">
        <w:tc>
          <w:tcPr>
            <w:tcW w:w="9198" w:type="dxa"/>
          </w:tcPr>
          <w:p w:rsidR="007C5320" w:rsidRPr="00C03D07" w:rsidRDefault="00FF715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68170E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C4A94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4A94" w:rsidTr="00B433FE">
        <w:tc>
          <w:tcPr>
            <w:tcW w:w="9198" w:type="dxa"/>
          </w:tcPr>
          <w:p w:rsidR="007C5320" w:rsidRPr="00C03D07" w:rsidRDefault="00FF715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4A94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FF715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F715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C4A94" w:rsidTr="007C5320">
        <w:tc>
          <w:tcPr>
            <w:tcW w:w="1106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C4A94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FF715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F715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C4A94" w:rsidTr="00B433FE">
        <w:tc>
          <w:tcPr>
            <w:tcW w:w="3456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FF715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C4A94" w:rsidTr="00B433FE">
        <w:tc>
          <w:tcPr>
            <w:tcW w:w="3456" w:type="dxa"/>
            <w:shd w:val="clear" w:color="auto" w:fill="auto"/>
          </w:tcPr>
          <w:p w:rsidR="007C5320" w:rsidRPr="004B23E9" w:rsidRDefault="00FF715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4A94" w:rsidTr="00B433FE">
        <w:tc>
          <w:tcPr>
            <w:tcW w:w="3456" w:type="dxa"/>
            <w:shd w:val="clear" w:color="auto" w:fill="auto"/>
          </w:tcPr>
          <w:p w:rsidR="007C5320" w:rsidRPr="004B23E9" w:rsidRDefault="00FF715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CC4A94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FF715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C4A94" w:rsidTr="00B433FE">
        <w:trPr>
          <w:trHeight w:val="263"/>
        </w:trPr>
        <w:tc>
          <w:tcPr>
            <w:tcW w:w="6880" w:type="dxa"/>
          </w:tcPr>
          <w:p w:rsidR="007C5320" w:rsidRPr="00C03D07" w:rsidRDefault="00FF715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FF715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C4A94" w:rsidTr="00B433FE">
        <w:trPr>
          <w:trHeight w:val="263"/>
        </w:trPr>
        <w:tc>
          <w:tcPr>
            <w:tcW w:w="6880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301"/>
        </w:trPr>
        <w:tc>
          <w:tcPr>
            <w:tcW w:w="6880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63"/>
        </w:trPr>
        <w:tc>
          <w:tcPr>
            <w:tcW w:w="6880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50"/>
        </w:trPr>
        <w:tc>
          <w:tcPr>
            <w:tcW w:w="6880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63"/>
        </w:trPr>
        <w:tc>
          <w:tcPr>
            <w:tcW w:w="6880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75"/>
        </w:trPr>
        <w:tc>
          <w:tcPr>
            <w:tcW w:w="6880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75"/>
        </w:trPr>
        <w:tc>
          <w:tcPr>
            <w:tcW w:w="6880" w:type="dxa"/>
          </w:tcPr>
          <w:p w:rsidR="007C5320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FF715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CC4A94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FF715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FF715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C4A94" w:rsidTr="00B433FE">
        <w:tc>
          <w:tcPr>
            <w:tcW w:w="7196" w:type="dxa"/>
            <w:shd w:val="clear" w:color="auto" w:fill="auto"/>
          </w:tcPr>
          <w:p w:rsidR="00594FF4" w:rsidRPr="005A2CD3" w:rsidRDefault="00FF715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4A94" w:rsidTr="00B433FE">
        <w:tc>
          <w:tcPr>
            <w:tcW w:w="7196" w:type="dxa"/>
            <w:shd w:val="clear" w:color="auto" w:fill="auto"/>
          </w:tcPr>
          <w:p w:rsidR="00594FF4" w:rsidRPr="005A2CD3" w:rsidRDefault="00FF715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FF715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FF715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FF715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C4A94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FF715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03"/>
        </w:trPr>
        <w:tc>
          <w:tcPr>
            <w:tcW w:w="6194" w:type="dxa"/>
          </w:tcPr>
          <w:p w:rsidR="00594FF4" w:rsidRPr="00C03D07" w:rsidRDefault="00FF715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04"/>
        </w:trPr>
        <w:tc>
          <w:tcPr>
            <w:tcW w:w="6194" w:type="dxa"/>
          </w:tcPr>
          <w:p w:rsidR="00594FF4" w:rsidRPr="00C03D07" w:rsidRDefault="00FF715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03"/>
        </w:trPr>
        <w:tc>
          <w:tcPr>
            <w:tcW w:w="6194" w:type="dxa"/>
          </w:tcPr>
          <w:p w:rsidR="00594FF4" w:rsidRPr="00C03D07" w:rsidRDefault="00FF715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03"/>
        </w:trPr>
        <w:tc>
          <w:tcPr>
            <w:tcW w:w="6194" w:type="dxa"/>
          </w:tcPr>
          <w:p w:rsidR="00594FF4" w:rsidRPr="00C03D07" w:rsidRDefault="00FF715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FF715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4A94" w:rsidTr="00B433FE">
        <w:trPr>
          <w:trHeight w:val="318"/>
        </w:trPr>
        <w:tc>
          <w:tcPr>
            <w:tcW w:w="6194" w:type="dxa"/>
          </w:tcPr>
          <w:p w:rsidR="00594FF4" w:rsidRPr="00C03D07" w:rsidRDefault="00FF715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CC4A94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FF715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C4A94" w:rsidTr="00B433FE">
        <w:trPr>
          <w:trHeight w:val="269"/>
        </w:trPr>
        <w:tc>
          <w:tcPr>
            <w:tcW w:w="738" w:type="dxa"/>
          </w:tcPr>
          <w:p w:rsidR="00594FF4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C4A94" w:rsidTr="00B433FE">
        <w:trPr>
          <w:trHeight w:val="269"/>
        </w:trPr>
        <w:tc>
          <w:tcPr>
            <w:tcW w:w="738" w:type="dxa"/>
          </w:tcPr>
          <w:p w:rsidR="00594FF4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69"/>
        </w:trPr>
        <w:tc>
          <w:tcPr>
            <w:tcW w:w="738" w:type="dxa"/>
          </w:tcPr>
          <w:p w:rsidR="00594FF4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69"/>
        </w:trPr>
        <w:tc>
          <w:tcPr>
            <w:tcW w:w="738" w:type="dxa"/>
          </w:tcPr>
          <w:p w:rsidR="00594FF4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69"/>
        </w:trPr>
        <w:tc>
          <w:tcPr>
            <w:tcW w:w="738" w:type="dxa"/>
          </w:tcPr>
          <w:p w:rsidR="00594FF4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69"/>
        </w:trPr>
        <w:tc>
          <w:tcPr>
            <w:tcW w:w="738" w:type="dxa"/>
          </w:tcPr>
          <w:p w:rsidR="00594FF4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A94" w:rsidTr="00B433FE">
        <w:trPr>
          <w:trHeight w:val="269"/>
        </w:trPr>
        <w:tc>
          <w:tcPr>
            <w:tcW w:w="738" w:type="dxa"/>
          </w:tcPr>
          <w:p w:rsidR="00594FF4" w:rsidRPr="00C03D07" w:rsidRDefault="00FF715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50" w:rsidRDefault="00FF7150" w:rsidP="00CC4A94">
      <w:r>
        <w:separator/>
      </w:r>
    </w:p>
  </w:endnote>
  <w:endnote w:type="continuationSeparator" w:id="1">
    <w:p w:rsidR="00FF7150" w:rsidRDefault="00FF7150" w:rsidP="00CC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FF715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CC4A94" w:rsidP="00B23708">
    <w:pPr>
      <w:ind w:right="288"/>
      <w:jc w:val="center"/>
      <w:rPr>
        <w:sz w:val="22"/>
      </w:rPr>
    </w:pPr>
    <w:r w:rsidRPr="00CC4A94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CC4A9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F7150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A198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F715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FF715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50" w:rsidRDefault="00FF7150" w:rsidP="00CC4A94">
      <w:r>
        <w:separator/>
      </w:r>
    </w:p>
  </w:footnote>
  <w:footnote w:type="continuationSeparator" w:id="1">
    <w:p w:rsidR="00FF7150" w:rsidRDefault="00FF7150" w:rsidP="00CC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CC4A94">
    <w:pPr>
      <w:pStyle w:val="Header"/>
    </w:pPr>
    <w:r w:rsidRPr="00CC4A94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FF715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C9A09D7A">
      <w:start w:val="1"/>
      <w:numFmt w:val="decimal"/>
      <w:lvlText w:val="%1."/>
      <w:lvlJc w:val="left"/>
      <w:pPr>
        <w:ind w:left="1440" w:hanging="360"/>
      </w:pPr>
    </w:lvl>
    <w:lvl w:ilvl="1" w:tplc="D9203432" w:tentative="1">
      <w:start w:val="1"/>
      <w:numFmt w:val="lowerLetter"/>
      <w:lvlText w:val="%2."/>
      <w:lvlJc w:val="left"/>
      <w:pPr>
        <w:ind w:left="2160" w:hanging="360"/>
      </w:pPr>
    </w:lvl>
    <w:lvl w:ilvl="2" w:tplc="AF5E3840" w:tentative="1">
      <w:start w:val="1"/>
      <w:numFmt w:val="lowerRoman"/>
      <w:lvlText w:val="%3."/>
      <w:lvlJc w:val="right"/>
      <w:pPr>
        <w:ind w:left="2880" w:hanging="180"/>
      </w:pPr>
    </w:lvl>
    <w:lvl w:ilvl="3" w:tplc="65FC0A2E" w:tentative="1">
      <w:start w:val="1"/>
      <w:numFmt w:val="decimal"/>
      <w:lvlText w:val="%4."/>
      <w:lvlJc w:val="left"/>
      <w:pPr>
        <w:ind w:left="3600" w:hanging="360"/>
      </w:pPr>
    </w:lvl>
    <w:lvl w:ilvl="4" w:tplc="C0FE738A" w:tentative="1">
      <w:start w:val="1"/>
      <w:numFmt w:val="lowerLetter"/>
      <w:lvlText w:val="%5."/>
      <w:lvlJc w:val="left"/>
      <w:pPr>
        <w:ind w:left="4320" w:hanging="360"/>
      </w:pPr>
    </w:lvl>
    <w:lvl w:ilvl="5" w:tplc="0B1A2DA0" w:tentative="1">
      <w:start w:val="1"/>
      <w:numFmt w:val="lowerRoman"/>
      <w:lvlText w:val="%6."/>
      <w:lvlJc w:val="right"/>
      <w:pPr>
        <w:ind w:left="5040" w:hanging="180"/>
      </w:pPr>
    </w:lvl>
    <w:lvl w:ilvl="6" w:tplc="C262C514" w:tentative="1">
      <w:start w:val="1"/>
      <w:numFmt w:val="decimal"/>
      <w:lvlText w:val="%7."/>
      <w:lvlJc w:val="left"/>
      <w:pPr>
        <w:ind w:left="5760" w:hanging="360"/>
      </w:pPr>
    </w:lvl>
    <w:lvl w:ilvl="7" w:tplc="0F4C1300" w:tentative="1">
      <w:start w:val="1"/>
      <w:numFmt w:val="lowerLetter"/>
      <w:lvlText w:val="%8."/>
      <w:lvlJc w:val="left"/>
      <w:pPr>
        <w:ind w:left="6480" w:hanging="360"/>
      </w:pPr>
    </w:lvl>
    <w:lvl w:ilvl="8" w:tplc="6E0AE4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32E9E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02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86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E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CBD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56D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07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8A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04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26A854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E0AE3C" w:tentative="1">
      <w:start w:val="1"/>
      <w:numFmt w:val="lowerLetter"/>
      <w:lvlText w:val="%2."/>
      <w:lvlJc w:val="left"/>
      <w:pPr>
        <w:ind w:left="1440" w:hanging="360"/>
      </w:pPr>
    </w:lvl>
    <w:lvl w:ilvl="2" w:tplc="ABF090C0" w:tentative="1">
      <w:start w:val="1"/>
      <w:numFmt w:val="lowerRoman"/>
      <w:lvlText w:val="%3."/>
      <w:lvlJc w:val="right"/>
      <w:pPr>
        <w:ind w:left="2160" w:hanging="180"/>
      </w:pPr>
    </w:lvl>
    <w:lvl w:ilvl="3" w:tplc="A0F4243A" w:tentative="1">
      <w:start w:val="1"/>
      <w:numFmt w:val="decimal"/>
      <w:lvlText w:val="%4."/>
      <w:lvlJc w:val="left"/>
      <w:pPr>
        <w:ind w:left="2880" w:hanging="360"/>
      </w:pPr>
    </w:lvl>
    <w:lvl w:ilvl="4" w:tplc="2842DCCC" w:tentative="1">
      <w:start w:val="1"/>
      <w:numFmt w:val="lowerLetter"/>
      <w:lvlText w:val="%5."/>
      <w:lvlJc w:val="left"/>
      <w:pPr>
        <w:ind w:left="3600" w:hanging="360"/>
      </w:pPr>
    </w:lvl>
    <w:lvl w:ilvl="5" w:tplc="FCECB14E" w:tentative="1">
      <w:start w:val="1"/>
      <w:numFmt w:val="lowerRoman"/>
      <w:lvlText w:val="%6."/>
      <w:lvlJc w:val="right"/>
      <w:pPr>
        <w:ind w:left="4320" w:hanging="180"/>
      </w:pPr>
    </w:lvl>
    <w:lvl w:ilvl="6" w:tplc="B04CC4E6" w:tentative="1">
      <w:start w:val="1"/>
      <w:numFmt w:val="decimal"/>
      <w:lvlText w:val="%7."/>
      <w:lvlJc w:val="left"/>
      <w:pPr>
        <w:ind w:left="5040" w:hanging="360"/>
      </w:pPr>
    </w:lvl>
    <w:lvl w:ilvl="7" w:tplc="288E5296" w:tentative="1">
      <w:start w:val="1"/>
      <w:numFmt w:val="lowerLetter"/>
      <w:lvlText w:val="%8."/>
      <w:lvlJc w:val="left"/>
      <w:pPr>
        <w:ind w:left="5760" w:hanging="360"/>
      </w:pPr>
    </w:lvl>
    <w:lvl w:ilvl="8" w:tplc="B23E8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EA88E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8A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48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CC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08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ED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2A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26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44E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D472B796">
      <w:start w:val="1"/>
      <w:numFmt w:val="decimal"/>
      <w:lvlText w:val="%1."/>
      <w:lvlJc w:val="left"/>
      <w:pPr>
        <w:ind w:left="1440" w:hanging="360"/>
      </w:pPr>
    </w:lvl>
    <w:lvl w:ilvl="1" w:tplc="8F32D840" w:tentative="1">
      <w:start w:val="1"/>
      <w:numFmt w:val="lowerLetter"/>
      <w:lvlText w:val="%2."/>
      <w:lvlJc w:val="left"/>
      <w:pPr>
        <w:ind w:left="2160" w:hanging="360"/>
      </w:pPr>
    </w:lvl>
    <w:lvl w:ilvl="2" w:tplc="C5947A2C" w:tentative="1">
      <w:start w:val="1"/>
      <w:numFmt w:val="lowerRoman"/>
      <w:lvlText w:val="%3."/>
      <w:lvlJc w:val="right"/>
      <w:pPr>
        <w:ind w:left="2880" w:hanging="180"/>
      </w:pPr>
    </w:lvl>
    <w:lvl w:ilvl="3" w:tplc="44CCAC74" w:tentative="1">
      <w:start w:val="1"/>
      <w:numFmt w:val="decimal"/>
      <w:lvlText w:val="%4."/>
      <w:lvlJc w:val="left"/>
      <w:pPr>
        <w:ind w:left="3600" w:hanging="360"/>
      </w:pPr>
    </w:lvl>
    <w:lvl w:ilvl="4" w:tplc="70585122" w:tentative="1">
      <w:start w:val="1"/>
      <w:numFmt w:val="lowerLetter"/>
      <w:lvlText w:val="%5."/>
      <w:lvlJc w:val="left"/>
      <w:pPr>
        <w:ind w:left="4320" w:hanging="360"/>
      </w:pPr>
    </w:lvl>
    <w:lvl w:ilvl="5" w:tplc="DA2A1E8E" w:tentative="1">
      <w:start w:val="1"/>
      <w:numFmt w:val="lowerRoman"/>
      <w:lvlText w:val="%6."/>
      <w:lvlJc w:val="right"/>
      <w:pPr>
        <w:ind w:left="5040" w:hanging="180"/>
      </w:pPr>
    </w:lvl>
    <w:lvl w:ilvl="6" w:tplc="ABB4B6EC" w:tentative="1">
      <w:start w:val="1"/>
      <w:numFmt w:val="decimal"/>
      <w:lvlText w:val="%7."/>
      <w:lvlJc w:val="left"/>
      <w:pPr>
        <w:ind w:left="5760" w:hanging="360"/>
      </w:pPr>
    </w:lvl>
    <w:lvl w:ilvl="7" w:tplc="14B4B754" w:tentative="1">
      <w:start w:val="1"/>
      <w:numFmt w:val="lowerLetter"/>
      <w:lvlText w:val="%8."/>
      <w:lvlJc w:val="left"/>
      <w:pPr>
        <w:ind w:left="6480" w:hanging="360"/>
      </w:pPr>
    </w:lvl>
    <w:lvl w:ilvl="8" w:tplc="C39604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90A81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1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0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6B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8B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C7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CE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83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68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134214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5149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EE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24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07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C7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CB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42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2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D18C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04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401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02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E1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A0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C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47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AF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8AF419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6827538" w:tentative="1">
      <w:start w:val="1"/>
      <w:numFmt w:val="lowerLetter"/>
      <w:lvlText w:val="%2."/>
      <w:lvlJc w:val="left"/>
      <w:pPr>
        <w:ind w:left="1440" w:hanging="360"/>
      </w:pPr>
    </w:lvl>
    <w:lvl w:ilvl="2" w:tplc="5C34B22E" w:tentative="1">
      <w:start w:val="1"/>
      <w:numFmt w:val="lowerRoman"/>
      <w:lvlText w:val="%3."/>
      <w:lvlJc w:val="right"/>
      <w:pPr>
        <w:ind w:left="2160" w:hanging="180"/>
      </w:pPr>
    </w:lvl>
    <w:lvl w:ilvl="3" w:tplc="30B05468" w:tentative="1">
      <w:start w:val="1"/>
      <w:numFmt w:val="decimal"/>
      <w:lvlText w:val="%4."/>
      <w:lvlJc w:val="left"/>
      <w:pPr>
        <w:ind w:left="2880" w:hanging="360"/>
      </w:pPr>
    </w:lvl>
    <w:lvl w:ilvl="4" w:tplc="AA86624C" w:tentative="1">
      <w:start w:val="1"/>
      <w:numFmt w:val="lowerLetter"/>
      <w:lvlText w:val="%5."/>
      <w:lvlJc w:val="left"/>
      <w:pPr>
        <w:ind w:left="3600" w:hanging="360"/>
      </w:pPr>
    </w:lvl>
    <w:lvl w:ilvl="5" w:tplc="98B2820C" w:tentative="1">
      <w:start w:val="1"/>
      <w:numFmt w:val="lowerRoman"/>
      <w:lvlText w:val="%6."/>
      <w:lvlJc w:val="right"/>
      <w:pPr>
        <w:ind w:left="4320" w:hanging="180"/>
      </w:pPr>
    </w:lvl>
    <w:lvl w:ilvl="6" w:tplc="AB9E4BB4" w:tentative="1">
      <w:start w:val="1"/>
      <w:numFmt w:val="decimal"/>
      <w:lvlText w:val="%7."/>
      <w:lvlJc w:val="left"/>
      <w:pPr>
        <w:ind w:left="5040" w:hanging="360"/>
      </w:pPr>
    </w:lvl>
    <w:lvl w:ilvl="7" w:tplc="9ECC8A46" w:tentative="1">
      <w:start w:val="1"/>
      <w:numFmt w:val="lowerLetter"/>
      <w:lvlText w:val="%8."/>
      <w:lvlJc w:val="left"/>
      <w:pPr>
        <w:ind w:left="5760" w:hanging="360"/>
      </w:pPr>
    </w:lvl>
    <w:lvl w:ilvl="8" w:tplc="02A00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941EE3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5AEE46" w:tentative="1">
      <w:start w:val="1"/>
      <w:numFmt w:val="lowerLetter"/>
      <w:lvlText w:val="%2."/>
      <w:lvlJc w:val="left"/>
      <w:pPr>
        <w:ind w:left="1440" w:hanging="360"/>
      </w:pPr>
    </w:lvl>
    <w:lvl w:ilvl="2" w:tplc="B8CAC4BA" w:tentative="1">
      <w:start w:val="1"/>
      <w:numFmt w:val="lowerRoman"/>
      <w:lvlText w:val="%3."/>
      <w:lvlJc w:val="right"/>
      <w:pPr>
        <w:ind w:left="2160" w:hanging="180"/>
      </w:pPr>
    </w:lvl>
    <w:lvl w:ilvl="3" w:tplc="B254BFFC" w:tentative="1">
      <w:start w:val="1"/>
      <w:numFmt w:val="decimal"/>
      <w:lvlText w:val="%4."/>
      <w:lvlJc w:val="left"/>
      <w:pPr>
        <w:ind w:left="2880" w:hanging="360"/>
      </w:pPr>
    </w:lvl>
    <w:lvl w:ilvl="4" w:tplc="B52E52AA" w:tentative="1">
      <w:start w:val="1"/>
      <w:numFmt w:val="lowerLetter"/>
      <w:lvlText w:val="%5."/>
      <w:lvlJc w:val="left"/>
      <w:pPr>
        <w:ind w:left="3600" w:hanging="360"/>
      </w:pPr>
    </w:lvl>
    <w:lvl w:ilvl="5" w:tplc="93941518" w:tentative="1">
      <w:start w:val="1"/>
      <w:numFmt w:val="lowerRoman"/>
      <w:lvlText w:val="%6."/>
      <w:lvlJc w:val="right"/>
      <w:pPr>
        <w:ind w:left="4320" w:hanging="180"/>
      </w:pPr>
    </w:lvl>
    <w:lvl w:ilvl="6" w:tplc="76D6745C" w:tentative="1">
      <w:start w:val="1"/>
      <w:numFmt w:val="decimal"/>
      <w:lvlText w:val="%7."/>
      <w:lvlJc w:val="left"/>
      <w:pPr>
        <w:ind w:left="5040" w:hanging="360"/>
      </w:pPr>
    </w:lvl>
    <w:lvl w:ilvl="7" w:tplc="5F30389C" w:tentative="1">
      <w:start w:val="1"/>
      <w:numFmt w:val="lowerLetter"/>
      <w:lvlText w:val="%8."/>
      <w:lvlJc w:val="left"/>
      <w:pPr>
        <w:ind w:left="5760" w:hanging="360"/>
      </w:pPr>
    </w:lvl>
    <w:lvl w:ilvl="8" w:tplc="3FBC7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519E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ED372" w:tentative="1">
      <w:start w:val="1"/>
      <w:numFmt w:val="lowerLetter"/>
      <w:lvlText w:val="%2."/>
      <w:lvlJc w:val="left"/>
      <w:pPr>
        <w:ind w:left="1440" w:hanging="360"/>
      </w:pPr>
    </w:lvl>
    <w:lvl w:ilvl="2" w:tplc="4E22F3A8" w:tentative="1">
      <w:start w:val="1"/>
      <w:numFmt w:val="lowerRoman"/>
      <w:lvlText w:val="%3."/>
      <w:lvlJc w:val="right"/>
      <w:pPr>
        <w:ind w:left="2160" w:hanging="180"/>
      </w:pPr>
    </w:lvl>
    <w:lvl w:ilvl="3" w:tplc="1A1030C6" w:tentative="1">
      <w:start w:val="1"/>
      <w:numFmt w:val="decimal"/>
      <w:lvlText w:val="%4."/>
      <w:lvlJc w:val="left"/>
      <w:pPr>
        <w:ind w:left="2880" w:hanging="360"/>
      </w:pPr>
    </w:lvl>
    <w:lvl w:ilvl="4" w:tplc="818A19B0" w:tentative="1">
      <w:start w:val="1"/>
      <w:numFmt w:val="lowerLetter"/>
      <w:lvlText w:val="%5."/>
      <w:lvlJc w:val="left"/>
      <w:pPr>
        <w:ind w:left="3600" w:hanging="360"/>
      </w:pPr>
    </w:lvl>
    <w:lvl w:ilvl="5" w:tplc="CF22C144" w:tentative="1">
      <w:start w:val="1"/>
      <w:numFmt w:val="lowerRoman"/>
      <w:lvlText w:val="%6."/>
      <w:lvlJc w:val="right"/>
      <w:pPr>
        <w:ind w:left="4320" w:hanging="180"/>
      </w:pPr>
    </w:lvl>
    <w:lvl w:ilvl="6" w:tplc="F356E0C4" w:tentative="1">
      <w:start w:val="1"/>
      <w:numFmt w:val="decimal"/>
      <w:lvlText w:val="%7."/>
      <w:lvlJc w:val="left"/>
      <w:pPr>
        <w:ind w:left="5040" w:hanging="360"/>
      </w:pPr>
    </w:lvl>
    <w:lvl w:ilvl="7" w:tplc="6B6CA7AE" w:tentative="1">
      <w:start w:val="1"/>
      <w:numFmt w:val="lowerLetter"/>
      <w:lvlText w:val="%8."/>
      <w:lvlJc w:val="left"/>
      <w:pPr>
        <w:ind w:left="5760" w:hanging="360"/>
      </w:pPr>
    </w:lvl>
    <w:lvl w:ilvl="8" w:tplc="32149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9D9021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0D0E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64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01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0C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A1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85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EF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2F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3670B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045182" w:tentative="1">
      <w:start w:val="1"/>
      <w:numFmt w:val="lowerLetter"/>
      <w:lvlText w:val="%2."/>
      <w:lvlJc w:val="left"/>
      <w:pPr>
        <w:ind w:left="1440" w:hanging="360"/>
      </w:pPr>
    </w:lvl>
    <w:lvl w:ilvl="2" w:tplc="58DC78EC" w:tentative="1">
      <w:start w:val="1"/>
      <w:numFmt w:val="lowerRoman"/>
      <w:lvlText w:val="%3."/>
      <w:lvlJc w:val="right"/>
      <w:pPr>
        <w:ind w:left="2160" w:hanging="180"/>
      </w:pPr>
    </w:lvl>
    <w:lvl w:ilvl="3" w:tplc="8920FE90" w:tentative="1">
      <w:start w:val="1"/>
      <w:numFmt w:val="decimal"/>
      <w:lvlText w:val="%4."/>
      <w:lvlJc w:val="left"/>
      <w:pPr>
        <w:ind w:left="2880" w:hanging="360"/>
      </w:pPr>
    </w:lvl>
    <w:lvl w:ilvl="4" w:tplc="8CD2BA64" w:tentative="1">
      <w:start w:val="1"/>
      <w:numFmt w:val="lowerLetter"/>
      <w:lvlText w:val="%5."/>
      <w:lvlJc w:val="left"/>
      <w:pPr>
        <w:ind w:left="3600" w:hanging="360"/>
      </w:pPr>
    </w:lvl>
    <w:lvl w:ilvl="5" w:tplc="0A2EE55A" w:tentative="1">
      <w:start w:val="1"/>
      <w:numFmt w:val="lowerRoman"/>
      <w:lvlText w:val="%6."/>
      <w:lvlJc w:val="right"/>
      <w:pPr>
        <w:ind w:left="4320" w:hanging="180"/>
      </w:pPr>
    </w:lvl>
    <w:lvl w:ilvl="6" w:tplc="619407F2" w:tentative="1">
      <w:start w:val="1"/>
      <w:numFmt w:val="decimal"/>
      <w:lvlText w:val="%7."/>
      <w:lvlJc w:val="left"/>
      <w:pPr>
        <w:ind w:left="5040" w:hanging="360"/>
      </w:pPr>
    </w:lvl>
    <w:lvl w:ilvl="7" w:tplc="101AF1C6" w:tentative="1">
      <w:start w:val="1"/>
      <w:numFmt w:val="lowerLetter"/>
      <w:lvlText w:val="%8."/>
      <w:lvlJc w:val="left"/>
      <w:pPr>
        <w:ind w:left="5760" w:hanging="360"/>
      </w:pPr>
    </w:lvl>
    <w:lvl w:ilvl="8" w:tplc="DB38B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80EA27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89005C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87E879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D1AEEC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EF2DA3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C6CC1A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0F42E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53C20C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C32BE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74A3"/>
    <w:rsid w:val="002A108D"/>
    <w:rsid w:val="002A1853"/>
    <w:rsid w:val="002A2CD3"/>
    <w:rsid w:val="002A3467"/>
    <w:rsid w:val="002A3B1D"/>
    <w:rsid w:val="002A3F69"/>
    <w:rsid w:val="002B14C1"/>
    <w:rsid w:val="002B2F01"/>
    <w:rsid w:val="002C2B98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7E8B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827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170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65A0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207"/>
    <w:rsid w:val="009D3FDC"/>
    <w:rsid w:val="009E4905"/>
    <w:rsid w:val="009E698E"/>
    <w:rsid w:val="009E7594"/>
    <w:rsid w:val="009F1586"/>
    <w:rsid w:val="009F4FA1"/>
    <w:rsid w:val="009F6CBA"/>
    <w:rsid w:val="00A000E0"/>
    <w:rsid w:val="00A00AD7"/>
    <w:rsid w:val="00A05ECC"/>
    <w:rsid w:val="00A06AEE"/>
    <w:rsid w:val="00A11A2F"/>
    <w:rsid w:val="00A13D48"/>
    <w:rsid w:val="00A14DE4"/>
    <w:rsid w:val="00A14E24"/>
    <w:rsid w:val="00A22A6B"/>
    <w:rsid w:val="00A240EA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1984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4A94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150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12</cp:revision>
  <cp:lastPrinted>2017-11-30T17:51:00Z</cp:lastPrinted>
  <dcterms:created xsi:type="dcterms:W3CDTF">2023-01-27T18:43:00Z</dcterms:created>
  <dcterms:modified xsi:type="dcterms:W3CDTF">2024-04-01T19:53:00Z</dcterms:modified>
</cp:coreProperties>
</file>