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EA9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D49821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10810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C32A6C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3449A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FB4C9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1B5EF0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BA0E0B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5DAF88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7DE1C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0"/>
        <w:gridCol w:w="2035"/>
        <w:gridCol w:w="2035"/>
        <w:gridCol w:w="2035"/>
        <w:gridCol w:w="1168"/>
        <w:gridCol w:w="1197"/>
      </w:tblGrid>
      <w:tr w:rsidR="00BE13A2" w14:paraId="1401FCB6" w14:textId="77777777" w:rsidTr="00DA1387">
        <w:tc>
          <w:tcPr>
            <w:tcW w:w="2808" w:type="dxa"/>
          </w:tcPr>
          <w:p w14:paraId="544AB39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D8286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F91F5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83BDF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21B626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F99FF2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1DF366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B367A6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E13A2" w14:paraId="1184B647" w14:textId="77777777" w:rsidTr="00DA1387">
        <w:tc>
          <w:tcPr>
            <w:tcW w:w="2808" w:type="dxa"/>
          </w:tcPr>
          <w:p w14:paraId="2B4896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ABAED0E" w14:textId="6E110475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</w:t>
            </w:r>
          </w:p>
        </w:tc>
        <w:tc>
          <w:tcPr>
            <w:tcW w:w="1530" w:type="dxa"/>
          </w:tcPr>
          <w:p w14:paraId="1024E6D7" w14:textId="4C08A612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Shaheeda</w:t>
            </w:r>
          </w:p>
        </w:tc>
        <w:tc>
          <w:tcPr>
            <w:tcW w:w="1710" w:type="dxa"/>
          </w:tcPr>
          <w:p w14:paraId="72B874C8" w14:textId="02179ECE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Vinshi Sanha</w:t>
            </w:r>
          </w:p>
        </w:tc>
        <w:tc>
          <w:tcPr>
            <w:tcW w:w="1440" w:type="dxa"/>
          </w:tcPr>
          <w:p w14:paraId="296523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FF8B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0EA3DD40" w14:textId="77777777" w:rsidTr="00DA1387">
        <w:tc>
          <w:tcPr>
            <w:tcW w:w="2808" w:type="dxa"/>
          </w:tcPr>
          <w:p w14:paraId="2B5180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0BBD6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1A9C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86C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64E0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EAF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69275000" w14:textId="77777777" w:rsidTr="00DA1387">
        <w:tc>
          <w:tcPr>
            <w:tcW w:w="2808" w:type="dxa"/>
          </w:tcPr>
          <w:p w14:paraId="3F6B911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CAA7CC5" w14:textId="56DCB0AE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Pydala</w:t>
            </w:r>
          </w:p>
        </w:tc>
        <w:tc>
          <w:tcPr>
            <w:tcW w:w="1530" w:type="dxa"/>
          </w:tcPr>
          <w:p w14:paraId="538161BD" w14:textId="54479ED3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Bhumpalli</w:t>
            </w:r>
          </w:p>
        </w:tc>
        <w:tc>
          <w:tcPr>
            <w:tcW w:w="1710" w:type="dxa"/>
          </w:tcPr>
          <w:p w14:paraId="258F7723" w14:textId="1014C19A" w:rsidR="00ED0124" w:rsidRPr="00C03D07" w:rsidRDefault="006D230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Pydala</w:t>
            </w:r>
          </w:p>
        </w:tc>
        <w:tc>
          <w:tcPr>
            <w:tcW w:w="1440" w:type="dxa"/>
          </w:tcPr>
          <w:p w14:paraId="0BDA4D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E12A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681B5774" w14:textId="77777777" w:rsidTr="00DA1387">
        <w:tc>
          <w:tcPr>
            <w:tcW w:w="2808" w:type="dxa"/>
          </w:tcPr>
          <w:p w14:paraId="24350D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24E31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CCF1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6744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CB7D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C36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16322638" w14:textId="77777777" w:rsidTr="00DA1387">
        <w:tc>
          <w:tcPr>
            <w:tcW w:w="2808" w:type="dxa"/>
          </w:tcPr>
          <w:p w14:paraId="7BF6E2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95FB8CF" w14:textId="288BE1A4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03/17/1990</w:t>
            </w:r>
          </w:p>
        </w:tc>
        <w:tc>
          <w:tcPr>
            <w:tcW w:w="1530" w:type="dxa"/>
          </w:tcPr>
          <w:p w14:paraId="7841C413" w14:textId="78E8B39C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07/30/1992</w:t>
            </w:r>
          </w:p>
        </w:tc>
        <w:tc>
          <w:tcPr>
            <w:tcW w:w="1710" w:type="dxa"/>
          </w:tcPr>
          <w:p w14:paraId="0E0BF5CE" w14:textId="368269E0" w:rsidR="00ED0124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02/23/2021</w:t>
            </w:r>
          </w:p>
        </w:tc>
        <w:tc>
          <w:tcPr>
            <w:tcW w:w="1440" w:type="dxa"/>
          </w:tcPr>
          <w:p w14:paraId="7BE19E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222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1BD14497" w14:textId="77777777" w:rsidTr="00DA1387">
        <w:tc>
          <w:tcPr>
            <w:tcW w:w="2808" w:type="dxa"/>
          </w:tcPr>
          <w:p w14:paraId="1CF0FAB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3CF76E1" w14:textId="27E90B17" w:rsidR="008A2139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9107041" w14:textId="0085EDAF" w:rsidR="008A2139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6AF3145" w14:textId="2AFD9B33" w:rsidR="008A2139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A02251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55DB7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17BF1781" w14:textId="77777777" w:rsidTr="00DA1387">
        <w:tc>
          <w:tcPr>
            <w:tcW w:w="2808" w:type="dxa"/>
          </w:tcPr>
          <w:p w14:paraId="46411F1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534F3C" w14:textId="65EC5BF8" w:rsidR="007B455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Infrastructure Engineer Senior</w:t>
            </w:r>
          </w:p>
        </w:tc>
        <w:tc>
          <w:tcPr>
            <w:tcW w:w="1530" w:type="dxa"/>
          </w:tcPr>
          <w:p w14:paraId="5613975F" w14:textId="4E172D83" w:rsidR="007B455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48A30AE7" w14:textId="4B32081E" w:rsidR="007B455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1E60F4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E48B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4792548C" w14:textId="77777777" w:rsidTr="0002006F">
        <w:trPr>
          <w:trHeight w:val="1007"/>
        </w:trPr>
        <w:tc>
          <w:tcPr>
            <w:tcW w:w="2808" w:type="dxa"/>
          </w:tcPr>
          <w:p w14:paraId="18F570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AD69C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3BAEB5" w14:textId="7843C692" w:rsidR="00226740" w:rsidRPr="00C03D07" w:rsidRDefault="006D230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4980 USAA Blvd, Apt#115, San Antonio, Tx - 78240</w:t>
            </w:r>
          </w:p>
        </w:tc>
        <w:tc>
          <w:tcPr>
            <w:tcW w:w="1530" w:type="dxa"/>
          </w:tcPr>
          <w:p w14:paraId="2AAA1692" w14:textId="46E08C1F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4980 USAA Blvd, Apt#115, San Antonio, Tx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–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78240</w:t>
            </w:r>
          </w:p>
        </w:tc>
        <w:tc>
          <w:tcPr>
            <w:tcW w:w="1710" w:type="dxa"/>
          </w:tcPr>
          <w:p w14:paraId="5A309716" w14:textId="2F6C5136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4980 USAA Blvd, Apt#115, San Antonio, Tx - 78240</w:t>
            </w:r>
          </w:p>
        </w:tc>
        <w:tc>
          <w:tcPr>
            <w:tcW w:w="1440" w:type="dxa"/>
          </w:tcPr>
          <w:p w14:paraId="1520FB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645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273EE45B" w14:textId="77777777" w:rsidTr="00DA1387">
        <w:tc>
          <w:tcPr>
            <w:tcW w:w="2808" w:type="dxa"/>
          </w:tcPr>
          <w:p w14:paraId="53C259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2027A80" w14:textId="218471D8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2109757994</w:t>
            </w:r>
          </w:p>
        </w:tc>
        <w:tc>
          <w:tcPr>
            <w:tcW w:w="1530" w:type="dxa"/>
          </w:tcPr>
          <w:p w14:paraId="14226090" w14:textId="39502261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2109757994</w:t>
            </w:r>
          </w:p>
        </w:tc>
        <w:tc>
          <w:tcPr>
            <w:tcW w:w="1710" w:type="dxa"/>
          </w:tcPr>
          <w:p w14:paraId="05DF228C" w14:textId="5243B390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2109757994</w:t>
            </w:r>
          </w:p>
        </w:tc>
        <w:tc>
          <w:tcPr>
            <w:tcW w:w="1440" w:type="dxa"/>
          </w:tcPr>
          <w:p w14:paraId="5C3D0B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DFF8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65D7E420" w14:textId="77777777" w:rsidTr="00DA1387">
        <w:tc>
          <w:tcPr>
            <w:tcW w:w="2808" w:type="dxa"/>
          </w:tcPr>
          <w:p w14:paraId="32CB2C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781D7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78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3C7E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864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C8C9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3CBBE2B7" w14:textId="77777777" w:rsidTr="00DA1387">
        <w:tc>
          <w:tcPr>
            <w:tcW w:w="2808" w:type="dxa"/>
          </w:tcPr>
          <w:p w14:paraId="26579F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A845A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993F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1A79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55B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085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00E50B7D" w14:textId="77777777" w:rsidTr="00DA1387">
        <w:tc>
          <w:tcPr>
            <w:tcW w:w="2808" w:type="dxa"/>
          </w:tcPr>
          <w:p w14:paraId="0EF54E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3CDFA5E" w14:textId="32301F5E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E75F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pydalavijay@gmail.com</w:t>
              </w:r>
            </w:hyperlink>
          </w:p>
        </w:tc>
        <w:tc>
          <w:tcPr>
            <w:tcW w:w="1530" w:type="dxa"/>
          </w:tcPr>
          <w:p w14:paraId="400ADB63" w14:textId="7D414AB7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2E75F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pydalavijay@gmail.com</w:t>
              </w:r>
            </w:hyperlink>
          </w:p>
        </w:tc>
        <w:tc>
          <w:tcPr>
            <w:tcW w:w="1710" w:type="dxa"/>
          </w:tcPr>
          <w:p w14:paraId="7B8F4CE3" w14:textId="4CDC46AA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2E75F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pydalavijay@gmail.com</w:t>
              </w:r>
            </w:hyperlink>
          </w:p>
        </w:tc>
        <w:tc>
          <w:tcPr>
            <w:tcW w:w="1440" w:type="dxa"/>
          </w:tcPr>
          <w:p w14:paraId="43859E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12B6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7CABCF36" w14:textId="77777777" w:rsidTr="00DA1387">
        <w:tc>
          <w:tcPr>
            <w:tcW w:w="2808" w:type="dxa"/>
          </w:tcPr>
          <w:p w14:paraId="6DF674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2D3E447" w14:textId="5E2F1A8F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09/29/2019</w:t>
            </w:r>
          </w:p>
        </w:tc>
        <w:tc>
          <w:tcPr>
            <w:tcW w:w="1530" w:type="dxa"/>
          </w:tcPr>
          <w:p w14:paraId="35E93576" w14:textId="76BA1A5C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11/21/2019</w:t>
            </w:r>
          </w:p>
        </w:tc>
        <w:tc>
          <w:tcPr>
            <w:tcW w:w="1710" w:type="dxa"/>
          </w:tcPr>
          <w:p w14:paraId="4EB4B626" w14:textId="57CA805C" w:rsidR="007B455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05BCB8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297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002B9C4A" w14:textId="77777777" w:rsidTr="00DA1387">
        <w:tc>
          <w:tcPr>
            <w:tcW w:w="2808" w:type="dxa"/>
          </w:tcPr>
          <w:p w14:paraId="66393B2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C9F6724" w14:textId="794E4D3C" w:rsidR="001A2598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A44A259" w14:textId="342602CA" w:rsidR="001A2598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6151B1B" w14:textId="3CFCA7C6" w:rsidR="001A2598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32BDAE6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D980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260534FE" w14:textId="77777777" w:rsidTr="00DA1387">
        <w:tc>
          <w:tcPr>
            <w:tcW w:w="2808" w:type="dxa"/>
          </w:tcPr>
          <w:p w14:paraId="24177204" w14:textId="49500668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D23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27DC099" w14:textId="4A809695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D5277D7" w14:textId="05F3CAEF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FCC26CD" w14:textId="10402E1A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5F993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916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487EA650" w14:textId="77777777" w:rsidTr="00DA1387">
        <w:tc>
          <w:tcPr>
            <w:tcW w:w="2808" w:type="dxa"/>
          </w:tcPr>
          <w:p w14:paraId="30CEB15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7631DF" w14:textId="7F15B190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D23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563F4A1" w14:textId="33199088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6AC9C4E" w14:textId="63C058DB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6F531AE" w14:textId="4084CA06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77FB5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D7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5F525DEC" w14:textId="77777777" w:rsidTr="00DA1387">
        <w:tc>
          <w:tcPr>
            <w:tcW w:w="2808" w:type="dxa"/>
          </w:tcPr>
          <w:p w14:paraId="3DBF2A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9C67A47" w14:textId="144EE77F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03/16/2014</w:t>
            </w:r>
          </w:p>
        </w:tc>
        <w:tc>
          <w:tcPr>
            <w:tcW w:w="1530" w:type="dxa"/>
          </w:tcPr>
          <w:p w14:paraId="7E4DD95F" w14:textId="55D33C1E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03/16/2014</w:t>
            </w:r>
          </w:p>
        </w:tc>
        <w:tc>
          <w:tcPr>
            <w:tcW w:w="1710" w:type="dxa"/>
          </w:tcPr>
          <w:p w14:paraId="0B98FAB7" w14:textId="1E8F4E1E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6D6F2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F94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3865472B" w14:textId="77777777" w:rsidTr="00DA1387">
        <w:tc>
          <w:tcPr>
            <w:tcW w:w="2808" w:type="dxa"/>
          </w:tcPr>
          <w:p w14:paraId="75EA1FE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1D66304" w14:textId="49EA28A1" w:rsidR="00D92BD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8A16D98" w14:textId="1A7666F5" w:rsidR="00D92BD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3F60B3B" w14:textId="1BFBD964" w:rsidR="00D92BD1" w:rsidRPr="00C03D07" w:rsidRDefault="006D23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11993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DAF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72AFE2C8" w14:textId="77777777" w:rsidTr="00DA1387">
        <w:tc>
          <w:tcPr>
            <w:tcW w:w="2808" w:type="dxa"/>
          </w:tcPr>
          <w:p w14:paraId="2067FBCA" w14:textId="64062C61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D23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0332C94" w14:textId="6D629D2F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6420C72" w14:textId="7B350344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3EE453B8" w14:textId="3BCB36D3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586C9F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365D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4EF72531" w14:textId="77777777" w:rsidTr="00DA1387">
        <w:tc>
          <w:tcPr>
            <w:tcW w:w="2808" w:type="dxa"/>
          </w:tcPr>
          <w:p w14:paraId="609BF676" w14:textId="53EADAD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6D23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A4AE49B" w14:textId="3125FB6B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631030D" w14:textId="431167BA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14EBD0D" w14:textId="083DD232" w:rsidR="00D92BD1" w:rsidRPr="00C03D07" w:rsidRDefault="006D23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4B75F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D5ED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287CE504" w14:textId="77777777" w:rsidTr="00DA1387">
        <w:tc>
          <w:tcPr>
            <w:tcW w:w="2808" w:type="dxa"/>
          </w:tcPr>
          <w:p w14:paraId="7A5A9B9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100B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9271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2915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3409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831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6A911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54DC40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6606C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C1DD52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E13A2" w14:paraId="4B023BFF" w14:textId="77777777" w:rsidTr="00797DEB">
        <w:tc>
          <w:tcPr>
            <w:tcW w:w="2203" w:type="dxa"/>
          </w:tcPr>
          <w:p w14:paraId="6F873E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2743A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FF0DC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63B9F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87567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E13A2" w14:paraId="64526D9B" w14:textId="77777777" w:rsidTr="00797DEB">
        <w:tc>
          <w:tcPr>
            <w:tcW w:w="2203" w:type="dxa"/>
          </w:tcPr>
          <w:p w14:paraId="2FC48B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32A7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5B8B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0C6A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546F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712A85C1" w14:textId="77777777" w:rsidTr="00797DEB">
        <w:tc>
          <w:tcPr>
            <w:tcW w:w="2203" w:type="dxa"/>
          </w:tcPr>
          <w:p w14:paraId="4943B4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700F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1B1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4E01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167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13A2" w14:paraId="2414A3F7" w14:textId="77777777" w:rsidTr="00797DEB">
        <w:tc>
          <w:tcPr>
            <w:tcW w:w="2203" w:type="dxa"/>
          </w:tcPr>
          <w:p w14:paraId="075A34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8AAE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4A13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EA46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FF3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E304E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E4031B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FC10A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B7381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EEF03C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7098B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FCA4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E13A2" w14:paraId="7B66B263" w14:textId="77777777" w:rsidTr="00D90155">
        <w:trPr>
          <w:trHeight w:val="324"/>
        </w:trPr>
        <w:tc>
          <w:tcPr>
            <w:tcW w:w="7675" w:type="dxa"/>
            <w:gridSpan w:val="2"/>
          </w:tcPr>
          <w:p w14:paraId="21209E5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E13A2" w14:paraId="5896E1CA" w14:textId="77777777" w:rsidTr="00D90155">
        <w:trPr>
          <w:trHeight w:val="314"/>
        </w:trPr>
        <w:tc>
          <w:tcPr>
            <w:tcW w:w="2545" w:type="dxa"/>
          </w:tcPr>
          <w:p w14:paraId="2DD670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6B27DF5" w14:textId="7F4C3F6A" w:rsidR="00983210" w:rsidRPr="00C03D07" w:rsidRDefault="003B58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E13A2" w14:paraId="496E2298" w14:textId="77777777" w:rsidTr="00D90155">
        <w:trPr>
          <w:trHeight w:val="324"/>
        </w:trPr>
        <w:tc>
          <w:tcPr>
            <w:tcW w:w="2545" w:type="dxa"/>
          </w:tcPr>
          <w:p w14:paraId="2F60EEA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4B068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EA84BBA" w14:textId="7D079127" w:rsidR="00983210" w:rsidRPr="00C03D07" w:rsidRDefault="003B58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BE13A2" w14:paraId="77515396" w14:textId="77777777" w:rsidTr="00D90155">
        <w:trPr>
          <w:trHeight w:val="324"/>
        </w:trPr>
        <w:tc>
          <w:tcPr>
            <w:tcW w:w="2545" w:type="dxa"/>
          </w:tcPr>
          <w:p w14:paraId="2131FD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5C9BC81" w14:textId="135773C9" w:rsidR="00983210" w:rsidRPr="00C03D07" w:rsidRDefault="003B58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586037430400</w:t>
            </w:r>
          </w:p>
        </w:tc>
      </w:tr>
      <w:tr w:rsidR="00BE13A2" w14:paraId="2B61B746" w14:textId="77777777" w:rsidTr="00D90155">
        <w:trPr>
          <w:trHeight w:val="340"/>
        </w:trPr>
        <w:tc>
          <w:tcPr>
            <w:tcW w:w="2545" w:type="dxa"/>
          </w:tcPr>
          <w:p w14:paraId="0600A0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11CDD46" w14:textId="6BA7600E" w:rsidR="00983210" w:rsidRPr="00C03D07" w:rsidRDefault="003B58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E13A2" w14:paraId="3DAE7333" w14:textId="77777777" w:rsidTr="00D90155">
        <w:trPr>
          <w:trHeight w:val="340"/>
        </w:trPr>
        <w:tc>
          <w:tcPr>
            <w:tcW w:w="2545" w:type="dxa"/>
          </w:tcPr>
          <w:p w14:paraId="5EC0C1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3BA507C" w14:textId="02C23F89" w:rsidR="00983210" w:rsidRPr="00C03D07" w:rsidRDefault="003B583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 Pydala</w:t>
            </w:r>
          </w:p>
        </w:tc>
      </w:tr>
    </w:tbl>
    <w:p w14:paraId="688630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F83D2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44F2E6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B3FD7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00F5BC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3FC4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5B430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2710B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B9775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2491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145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A71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BFC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24A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A09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DC3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967C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80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26B8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7C80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1A7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EF8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D0F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B323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222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65C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EB7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6B62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58131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E180D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17D0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B42F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9CDDA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EFCAC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43D55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5D482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BA59AD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E13A2" w14:paraId="6E18D29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321D6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C9F80B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E13A2" w14:paraId="047FE77A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534E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BEA3F0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E13A2" w14:paraId="1179ED2A" w14:textId="77777777" w:rsidTr="001D05D6">
        <w:trPr>
          <w:trHeight w:val="404"/>
        </w:trPr>
        <w:tc>
          <w:tcPr>
            <w:tcW w:w="918" w:type="dxa"/>
          </w:tcPr>
          <w:p w14:paraId="39DFEC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E74E87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60727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76AC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2B861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68D41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4085D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FEFB29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9A3AC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10A8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51DA0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B471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E13A2" w14:paraId="3F679A9F" w14:textId="77777777" w:rsidTr="001D05D6">
        <w:trPr>
          <w:trHeight w:val="622"/>
        </w:trPr>
        <w:tc>
          <w:tcPr>
            <w:tcW w:w="918" w:type="dxa"/>
          </w:tcPr>
          <w:p w14:paraId="0D8C2CA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59954E3" w14:textId="7BA3C379" w:rsidR="008F53D7" w:rsidRPr="00C03D07" w:rsidRDefault="003B583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65A62FA" w14:textId="298FCD13" w:rsidR="008F53D7" w:rsidRPr="00C03D07" w:rsidRDefault="003B583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0493FAD9" w14:textId="4E85196A" w:rsidR="008F53D7" w:rsidRPr="00C03D07" w:rsidRDefault="003B583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3C0B0B3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EB9C8D3" w14:textId="2CE59141" w:rsidR="008F53D7" w:rsidRPr="00C03D07" w:rsidRDefault="003B583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0859EE98" w14:textId="53894C71" w:rsidR="008F53D7" w:rsidRPr="00C03D07" w:rsidRDefault="003B583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7D22E993" w14:textId="07E11048" w:rsidR="008F53D7" w:rsidRPr="00C03D07" w:rsidRDefault="003B583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BE13A2" w14:paraId="0E6FD810" w14:textId="77777777" w:rsidTr="001D05D6">
        <w:trPr>
          <w:trHeight w:val="592"/>
        </w:trPr>
        <w:tc>
          <w:tcPr>
            <w:tcW w:w="918" w:type="dxa"/>
          </w:tcPr>
          <w:p w14:paraId="04A3A71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54E1B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88EBD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CFD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4B25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EA9F1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97CD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BC57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1EB46A7A" w14:textId="77777777" w:rsidTr="001D05D6">
        <w:trPr>
          <w:trHeight w:val="592"/>
        </w:trPr>
        <w:tc>
          <w:tcPr>
            <w:tcW w:w="918" w:type="dxa"/>
          </w:tcPr>
          <w:p w14:paraId="73C0926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DBDCA9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12EE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5991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307EE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C8100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F8D71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5F7F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A65849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9D610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E13A2" w14:paraId="399588B1" w14:textId="77777777" w:rsidTr="00B433FE">
        <w:trPr>
          <w:trHeight w:val="683"/>
        </w:trPr>
        <w:tc>
          <w:tcPr>
            <w:tcW w:w="1638" w:type="dxa"/>
          </w:tcPr>
          <w:p w14:paraId="779F921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FB493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79A4E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EB7E3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F94C9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9F43B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E13A2" w14:paraId="6AF62B15" w14:textId="77777777" w:rsidTr="00B433FE">
        <w:trPr>
          <w:trHeight w:val="291"/>
        </w:trPr>
        <w:tc>
          <w:tcPr>
            <w:tcW w:w="1638" w:type="dxa"/>
          </w:tcPr>
          <w:p w14:paraId="38A9D3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21E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49BA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8992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D638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4E25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746F17EC" w14:textId="77777777" w:rsidTr="00B433FE">
        <w:trPr>
          <w:trHeight w:val="291"/>
        </w:trPr>
        <w:tc>
          <w:tcPr>
            <w:tcW w:w="1638" w:type="dxa"/>
          </w:tcPr>
          <w:p w14:paraId="00DFB3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0FF8E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0EE9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3082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1B6F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9D59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F5B9C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E13A2" w14:paraId="1571D9D9" w14:textId="77777777" w:rsidTr="00B433FE">
        <w:trPr>
          <w:trHeight w:val="773"/>
        </w:trPr>
        <w:tc>
          <w:tcPr>
            <w:tcW w:w="2448" w:type="dxa"/>
          </w:tcPr>
          <w:p w14:paraId="41E43F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C683D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199E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FDABC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E13A2" w14:paraId="1CE52419" w14:textId="77777777" w:rsidTr="00B433FE">
        <w:trPr>
          <w:trHeight w:val="428"/>
        </w:trPr>
        <w:tc>
          <w:tcPr>
            <w:tcW w:w="2448" w:type="dxa"/>
          </w:tcPr>
          <w:p w14:paraId="4BBF2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931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18F4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06AD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A68F6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9D829D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E13A2" w14:paraId="77ED79B7" w14:textId="77777777" w:rsidTr="004B23E9">
        <w:trPr>
          <w:trHeight w:val="825"/>
        </w:trPr>
        <w:tc>
          <w:tcPr>
            <w:tcW w:w="2538" w:type="dxa"/>
          </w:tcPr>
          <w:p w14:paraId="14CAD16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D00A8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F310F1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81D858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F987C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E13A2" w14:paraId="724C6D4B" w14:textId="77777777" w:rsidTr="004B23E9">
        <w:trPr>
          <w:trHeight w:val="275"/>
        </w:trPr>
        <w:tc>
          <w:tcPr>
            <w:tcW w:w="2538" w:type="dxa"/>
          </w:tcPr>
          <w:p w14:paraId="6C635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0C66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BE5B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CC76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F404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25DB9A18" w14:textId="77777777" w:rsidTr="004B23E9">
        <w:trPr>
          <w:trHeight w:val="275"/>
        </w:trPr>
        <w:tc>
          <w:tcPr>
            <w:tcW w:w="2538" w:type="dxa"/>
          </w:tcPr>
          <w:p w14:paraId="7909B8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027E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C4E7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EE7D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4A3B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3450E6F7" w14:textId="77777777" w:rsidTr="004B23E9">
        <w:trPr>
          <w:trHeight w:val="292"/>
        </w:trPr>
        <w:tc>
          <w:tcPr>
            <w:tcW w:w="2538" w:type="dxa"/>
          </w:tcPr>
          <w:p w14:paraId="74B34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A7C7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97A00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2E3590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DB40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40F405C2" w14:textId="77777777" w:rsidTr="00044B40">
        <w:trPr>
          <w:trHeight w:val="557"/>
        </w:trPr>
        <w:tc>
          <w:tcPr>
            <w:tcW w:w="2538" w:type="dxa"/>
          </w:tcPr>
          <w:p w14:paraId="1EB94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1683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B0CA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4CB7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3B7F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A7EC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386E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8DB47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16D5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D2F60" w14:textId="415B1EA7" w:rsidR="008A20BA" w:rsidRPr="00E059E1" w:rsidRDefault="002425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AEE26" wp14:editId="5919799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13DE67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A47FF2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713ED3B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AEE2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913DE67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A47FF2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713ED3B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6F3E4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42F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6DE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0CE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C3B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C2E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BE9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E1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1B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12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23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0D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A18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AC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1D1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30F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C6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FF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00B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8E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C1D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5D61C" w14:textId="38098C5F" w:rsidR="004F2E9A" w:rsidRDefault="002425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F2921" wp14:editId="535326EF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2785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9C476" wp14:editId="655BB8B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BCF8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37D3BA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56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945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CC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03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C82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F5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EA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58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5E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1C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D28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52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17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D00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871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B3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424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DFA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91D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410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4F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088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F8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24A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42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F8D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43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ADE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7D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4FF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072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FA1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40F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27E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EBC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7A2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473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0A8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059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B7F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BE8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529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799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473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F16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1AA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93D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C21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D5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47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DD4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B2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73A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D61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8D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5D7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910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4B2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AF2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E32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E13A2" w14:paraId="1FD6BFC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91863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E13A2" w14:paraId="08A47EDD" w14:textId="77777777" w:rsidTr="0030732B">
        <w:trPr>
          <w:trHeight w:val="533"/>
        </w:trPr>
        <w:tc>
          <w:tcPr>
            <w:tcW w:w="738" w:type="dxa"/>
          </w:tcPr>
          <w:p w14:paraId="0C87057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2E8679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DBC8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29F284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ED824F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5102D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E13A2" w14:paraId="3DEF4B86" w14:textId="77777777" w:rsidTr="0030732B">
        <w:trPr>
          <w:trHeight w:val="266"/>
        </w:trPr>
        <w:tc>
          <w:tcPr>
            <w:tcW w:w="738" w:type="dxa"/>
          </w:tcPr>
          <w:p w14:paraId="29A3A7F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66EC9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3804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0C36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8861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151C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35A8EBA7" w14:textId="77777777" w:rsidTr="0030732B">
        <w:trPr>
          <w:trHeight w:val="266"/>
        </w:trPr>
        <w:tc>
          <w:tcPr>
            <w:tcW w:w="738" w:type="dxa"/>
          </w:tcPr>
          <w:p w14:paraId="20311EA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772F2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D194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4BFF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8468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9F05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66E003B3" w14:textId="77777777" w:rsidTr="0030732B">
        <w:trPr>
          <w:trHeight w:val="266"/>
        </w:trPr>
        <w:tc>
          <w:tcPr>
            <w:tcW w:w="738" w:type="dxa"/>
          </w:tcPr>
          <w:p w14:paraId="2C6535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1C6C0F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0E5CA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91AE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DB69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5CC4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4373CB9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FAD57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3DAFEF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C56C1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BA8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A2F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96B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547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4CC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76C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736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9DF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FA0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DC44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E13A2" w14:paraId="3C7D05A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1F0586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E13A2" w14:paraId="6C53FAC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34E5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0B9A7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D4D35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60425B8" w14:textId="0278AF8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B583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7827D8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BB85C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C255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E13A2" w14:paraId="0653326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C8AF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0A9A7B" w14:textId="3225A1BC" w:rsidR="007C5320" w:rsidRPr="00C03D07" w:rsidRDefault="003B58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Vijay Pydala</w:t>
            </w:r>
          </w:p>
        </w:tc>
        <w:tc>
          <w:tcPr>
            <w:tcW w:w="1186" w:type="dxa"/>
            <w:shd w:val="clear" w:color="auto" w:fill="auto"/>
          </w:tcPr>
          <w:p w14:paraId="33D56323" w14:textId="3E521A0A" w:rsidR="007C5320" w:rsidRPr="00C03D07" w:rsidRDefault="003B58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RAV4</w:t>
            </w:r>
          </w:p>
        </w:tc>
        <w:tc>
          <w:tcPr>
            <w:tcW w:w="1971" w:type="dxa"/>
            <w:shd w:val="clear" w:color="auto" w:fill="auto"/>
          </w:tcPr>
          <w:p w14:paraId="1C48F242" w14:textId="2B9C49AB" w:rsidR="007C5320" w:rsidRPr="00C03D07" w:rsidRDefault="003B58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35829ED3" w14:textId="0CF0B000" w:rsidR="007C5320" w:rsidRPr="00C03D07" w:rsidRDefault="003B58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14:paraId="6F13DE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3CFA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5668FE0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0C252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F3D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167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3939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657F1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E318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3417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24341B1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4E5F1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46583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6B64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EB79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A232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7ACE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52C3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011F9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24FD6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21B33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E13A2" w14:paraId="3FF661A2" w14:textId="77777777" w:rsidTr="00B433FE">
        <w:trPr>
          <w:trHeight w:val="527"/>
        </w:trPr>
        <w:tc>
          <w:tcPr>
            <w:tcW w:w="3135" w:type="dxa"/>
          </w:tcPr>
          <w:p w14:paraId="688A64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02D81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CD475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DA7F8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E13A2" w14:paraId="5A0D785D" w14:textId="77777777" w:rsidTr="00B433FE">
        <w:trPr>
          <w:trHeight w:val="250"/>
        </w:trPr>
        <w:tc>
          <w:tcPr>
            <w:tcW w:w="3135" w:type="dxa"/>
          </w:tcPr>
          <w:p w14:paraId="6A0C50B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81D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2F3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EE24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469AFDDB" w14:textId="77777777" w:rsidTr="00B433FE">
        <w:trPr>
          <w:trHeight w:val="264"/>
        </w:trPr>
        <w:tc>
          <w:tcPr>
            <w:tcW w:w="3135" w:type="dxa"/>
          </w:tcPr>
          <w:p w14:paraId="51CF77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1723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C5A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A0B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5BC66FC4" w14:textId="77777777" w:rsidTr="00B433FE">
        <w:trPr>
          <w:trHeight w:val="250"/>
        </w:trPr>
        <w:tc>
          <w:tcPr>
            <w:tcW w:w="3135" w:type="dxa"/>
          </w:tcPr>
          <w:p w14:paraId="4309955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B43D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96BF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3EE4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4EF3BCA9" w14:textId="77777777" w:rsidTr="00B433FE">
        <w:trPr>
          <w:trHeight w:val="264"/>
        </w:trPr>
        <w:tc>
          <w:tcPr>
            <w:tcW w:w="3135" w:type="dxa"/>
          </w:tcPr>
          <w:p w14:paraId="66BAA53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6128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509B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74D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7997FC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C6D93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BE13A2" w14:paraId="18D707AE" w14:textId="77777777" w:rsidTr="00B433FE">
        <w:tc>
          <w:tcPr>
            <w:tcW w:w="9198" w:type="dxa"/>
          </w:tcPr>
          <w:p w14:paraId="258805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E499B48" w14:textId="6480559C" w:rsidR="007C5320" w:rsidRPr="00C03D07" w:rsidRDefault="003B583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E13A2" w14:paraId="78F1146F" w14:textId="77777777" w:rsidTr="00B433FE">
        <w:tc>
          <w:tcPr>
            <w:tcW w:w="9198" w:type="dxa"/>
          </w:tcPr>
          <w:p w14:paraId="0C4E4E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2DA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13A2" w14:paraId="2B8060B0" w14:textId="77777777" w:rsidTr="00B433FE">
        <w:tc>
          <w:tcPr>
            <w:tcW w:w="9198" w:type="dxa"/>
          </w:tcPr>
          <w:p w14:paraId="53A9CB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4012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13A2" w14:paraId="70C6F3C7" w14:textId="77777777" w:rsidTr="00B433FE">
        <w:tc>
          <w:tcPr>
            <w:tcW w:w="9198" w:type="dxa"/>
          </w:tcPr>
          <w:p w14:paraId="7709FC4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51F2BE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7E4BC3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14C4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82FD1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347FD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18900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E13A2" w14:paraId="3A5C8B7C" w14:textId="77777777" w:rsidTr="007C5320">
        <w:tc>
          <w:tcPr>
            <w:tcW w:w="1106" w:type="dxa"/>
            <w:shd w:val="clear" w:color="auto" w:fill="auto"/>
          </w:tcPr>
          <w:p w14:paraId="615A36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DF5F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063A5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9E0A5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0A26C4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40A5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72045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1C1AE5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EE426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219E27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B55EC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E13A2" w14:paraId="35BB7F99" w14:textId="77777777" w:rsidTr="007C5320">
        <w:tc>
          <w:tcPr>
            <w:tcW w:w="1106" w:type="dxa"/>
            <w:shd w:val="clear" w:color="auto" w:fill="auto"/>
          </w:tcPr>
          <w:p w14:paraId="0B5FE5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E59E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BF585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1E91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0B96B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46B50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ECE1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9095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2D34B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F0D21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4C000293" w14:textId="77777777" w:rsidTr="007C5320">
        <w:tc>
          <w:tcPr>
            <w:tcW w:w="1106" w:type="dxa"/>
            <w:shd w:val="clear" w:color="auto" w:fill="auto"/>
          </w:tcPr>
          <w:p w14:paraId="751ACD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5BB4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1729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9AE2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EC48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A95A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B08F4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19D33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D566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BF46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6FA11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083A11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C87A0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9FE23A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E13A2" w14:paraId="5F8D1666" w14:textId="77777777" w:rsidTr="00B433FE">
        <w:tc>
          <w:tcPr>
            <w:tcW w:w="3456" w:type="dxa"/>
            <w:shd w:val="clear" w:color="auto" w:fill="auto"/>
          </w:tcPr>
          <w:p w14:paraId="25A99D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6FC98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366FD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10D25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0600A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E13A2" w14:paraId="680185D5" w14:textId="77777777" w:rsidTr="00B433FE">
        <w:tc>
          <w:tcPr>
            <w:tcW w:w="3456" w:type="dxa"/>
            <w:shd w:val="clear" w:color="auto" w:fill="auto"/>
          </w:tcPr>
          <w:p w14:paraId="42A132A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D2104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AB79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6B08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23AF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E13A2" w14:paraId="1A80E2A6" w14:textId="77777777" w:rsidTr="00B433FE">
        <w:tc>
          <w:tcPr>
            <w:tcW w:w="3456" w:type="dxa"/>
            <w:shd w:val="clear" w:color="auto" w:fill="auto"/>
          </w:tcPr>
          <w:p w14:paraId="1D78333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751A1F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1BF6A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66A9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748E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83A7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C8ADA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3BB8F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82D0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7D59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DDCE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4D74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781C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FBFF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81094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4E99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5EDFE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E13A2" w14:paraId="13A07DE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8BF72B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E13A2" w14:paraId="43DF104F" w14:textId="77777777" w:rsidTr="00B433FE">
        <w:trPr>
          <w:trHeight w:val="263"/>
        </w:trPr>
        <w:tc>
          <w:tcPr>
            <w:tcW w:w="6880" w:type="dxa"/>
          </w:tcPr>
          <w:p w14:paraId="0F0A828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13D26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07E4B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E13A2" w14:paraId="0928BA0F" w14:textId="77777777" w:rsidTr="00B433FE">
        <w:trPr>
          <w:trHeight w:val="263"/>
        </w:trPr>
        <w:tc>
          <w:tcPr>
            <w:tcW w:w="6880" w:type="dxa"/>
          </w:tcPr>
          <w:p w14:paraId="5F8184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6D3B8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525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37717762" w14:textId="77777777" w:rsidTr="00B433FE">
        <w:trPr>
          <w:trHeight w:val="301"/>
        </w:trPr>
        <w:tc>
          <w:tcPr>
            <w:tcW w:w="6880" w:type="dxa"/>
          </w:tcPr>
          <w:p w14:paraId="7A7690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19C8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C05B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4F9AB2EA" w14:textId="77777777" w:rsidTr="00B433FE">
        <w:trPr>
          <w:trHeight w:val="263"/>
        </w:trPr>
        <w:tc>
          <w:tcPr>
            <w:tcW w:w="6880" w:type="dxa"/>
          </w:tcPr>
          <w:p w14:paraId="16FDC1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00439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102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65CB324A" w14:textId="77777777" w:rsidTr="00B433FE">
        <w:trPr>
          <w:trHeight w:val="250"/>
        </w:trPr>
        <w:tc>
          <w:tcPr>
            <w:tcW w:w="6880" w:type="dxa"/>
          </w:tcPr>
          <w:p w14:paraId="7CCE8B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AC6EA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2A82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129A3DE6" w14:textId="77777777" w:rsidTr="00B433FE">
        <w:trPr>
          <w:trHeight w:val="263"/>
        </w:trPr>
        <w:tc>
          <w:tcPr>
            <w:tcW w:w="6880" w:type="dxa"/>
          </w:tcPr>
          <w:p w14:paraId="3F5522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142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764D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34E95BD0" w14:textId="77777777" w:rsidTr="00B433FE">
        <w:trPr>
          <w:trHeight w:val="275"/>
        </w:trPr>
        <w:tc>
          <w:tcPr>
            <w:tcW w:w="6880" w:type="dxa"/>
          </w:tcPr>
          <w:p w14:paraId="42455E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A4236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3A84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77A578B0" w14:textId="77777777" w:rsidTr="00B433FE">
        <w:trPr>
          <w:trHeight w:val="275"/>
        </w:trPr>
        <w:tc>
          <w:tcPr>
            <w:tcW w:w="6880" w:type="dxa"/>
          </w:tcPr>
          <w:p w14:paraId="77741A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C171B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82A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13EA5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112669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E13A2" w14:paraId="3A38B2B3" w14:textId="77777777" w:rsidTr="00B433FE">
        <w:tc>
          <w:tcPr>
            <w:tcW w:w="7196" w:type="dxa"/>
            <w:shd w:val="clear" w:color="auto" w:fill="auto"/>
          </w:tcPr>
          <w:p w14:paraId="69F7B9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85F9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1AFA4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E13A2" w14:paraId="3E4B4CE3" w14:textId="77777777" w:rsidTr="00B433FE">
        <w:tc>
          <w:tcPr>
            <w:tcW w:w="7196" w:type="dxa"/>
            <w:shd w:val="clear" w:color="auto" w:fill="auto"/>
          </w:tcPr>
          <w:p w14:paraId="2C2C4AA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38C967" w14:textId="6F150C76" w:rsidR="00594FF4" w:rsidRPr="005A2CD3" w:rsidRDefault="003B583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F933B00" w14:textId="348C7196" w:rsidR="00594FF4" w:rsidRPr="005A2CD3" w:rsidRDefault="003B583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E13A2" w14:paraId="314064FF" w14:textId="77777777" w:rsidTr="00B433FE">
        <w:tc>
          <w:tcPr>
            <w:tcW w:w="7196" w:type="dxa"/>
            <w:shd w:val="clear" w:color="auto" w:fill="auto"/>
          </w:tcPr>
          <w:p w14:paraId="69D16AC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1FACEC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DDB8AC0" w14:textId="73F3C440" w:rsidR="00594FF4" w:rsidRPr="005A2CD3" w:rsidRDefault="003B583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A66B526" w14:textId="07FEB3AF" w:rsidR="00594FF4" w:rsidRPr="005A2CD3" w:rsidRDefault="003B583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B5836" w14:paraId="715B4169" w14:textId="77777777" w:rsidTr="00B433FE">
        <w:tc>
          <w:tcPr>
            <w:tcW w:w="7196" w:type="dxa"/>
            <w:shd w:val="clear" w:color="auto" w:fill="auto"/>
          </w:tcPr>
          <w:p w14:paraId="23970ECE" w14:textId="77777777" w:rsidR="003B5836" w:rsidRPr="005A2CD3" w:rsidRDefault="003B583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1FC562" w14:textId="77777777" w:rsidR="003B5836" w:rsidRDefault="003B583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EE4248E" w14:textId="77777777" w:rsidR="003B5836" w:rsidRDefault="003B583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E6F5D9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165F9E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03074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FAAF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2506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7186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46C9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B956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339F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8C2F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1595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0D2D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A3A7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59293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E13A2" w14:paraId="76A37023" w14:textId="77777777" w:rsidTr="00B433FE">
        <w:trPr>
          <w:trHeight w:val="318"/>
        </w:trPr>
        <w:tc>
          <w:tcPr>
            <w:tcW w:w="6194" w:type="dxa"/>
          </w:tcPr>
          <w:p w14:paraId="008E782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A31AF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04F8B6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1BAF0641" w14:textId="77777777" w:rsidTr="00B433FE">
        <w:trPr>
          <w:trHeight w:val="303"/>
        </w:trPr>
        <w:tc>
          <w:tcPr>
            <w:tcW w:w="6194" w:type="dxa"/>
          </w:tcPr>
          <w:p w14:paraId="7711F5B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70D136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200C7FFE" w14:textId="77777777" w:rsidTr="00B433FE">
        <w:trPr>
          <w:trHeight w:val="304"/>
        </w:trPr>
        <w:tc>
          <w:tcPr>
            <w:tcW w:w="6194" w:type="dxa"/>
          </w:tcPr>
          <w:p w14:paraId="248FB44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804826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30D517D2" w14:textId="77777777" w:rsidTr="00B433FE">
        <w:trPr>
          <w:trHeight w:val="318"/>
        </w:trPr>
        <w:tc>
          <w:tcPr>
            <w:tcW w:w="6194" w:type="dxa"/>
          </w:tcPr>
          <w:p w14:paraId="1A96F86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C586E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214A42C0" w14:textId="77777777" w:rsidTr="00B433FE">
        <w:trPr>
          <w:trHeight w:val="303"/>
        </w:trPr>
        <w:tc>
          <w:tcPr>
            <w:tcW w:w="6194" w:type="dxa"/>
          </w:tcPr>
          <w:p w14:paraId="79FFAD3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0A47C8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6B540BAA" w14:textId="77777777" w:rsidTr="00B433FE">
        <w:trPr>
          <w:trHeight w:val="318"/>
        </w:trPr>
        <w:tc>
          <w:tcPr>
            <w:tcW w:w="6194" w:type="dxa"/>
          </w:tcPr>
          <w:p w14:paraId="38EF955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402EE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24D80401" w14:textId="77777777" w:rsidTr="00B433FE">
        <w:trPr>
          <w:trHeight w:val="303"/>
        </w:trPr>
        <w:tc>
          <w:tcPr>
            <w:tcW w:w="6194" w:type="dxa"/>
          </w:tcPr>
          <w:p w14:paraId="125057F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F4C800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2EC27149" w14:textId="77777777" w:rsidTr="00B433FE">
        <w:trPr>
          <w:trHeight w:val="318"/>
        </w:trPr>
        <w:tc>
          <w:tcPr>
            <w:tcW w:w="6194" w:type="dxa"/>
          </w:tcPr>
          <w:p w14:paraId="0E1E591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D4C2F6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1BA11D17" w14:textId="77777777" w:rsidTr="00B433FE">
        <w:trPr>
          <w:trHeight w:val="318"/>
        </w:trPr>
        <w:tc>
          <w:tcPr>
            <w:tcW w:w="6194" w:type="dxa"/>
          </w:tcPr>
          <w:p w14:paraId="7480B73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9018D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43411684" w14:textId="77777777" w:rsidTr="00B433FE">
        <w:trPr>
          <w:trHeight w:val="318"/>
        </w:trPr>
        <w:tc>
          <w:tcPr>
            <w:tcW w:w="6194" w:type="dxa"/>
          </w:tcPr>
          <w:p w14:paraId="0EE5C94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067A5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132B7E2C" w14:textId="77777777" w:rsidTr="00B433FE">
        <w:trPr>
          <w:trHeight w:val="318"/>
        </w:trPr>
        <w:tc>
          <w:tcPr>
            <w:tcW w:w="6194" w:type="dxa"/>
          </w:tcPr>
          <w:p w14:paraId="3309A55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418B6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43274F04" w14:textId="77777777" w:rsidTr="00B433FE">
        <w:trPr>
          <w:trHeight w:val="318"/>
        </w:trPr>
        <w:tc>
          <w:tcPr>
            <w:tcW w:w="6194" w:type="dxa"/>
          </w:tcPr>
          <w:p w14:paraId="0694219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D8B1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5358F821" w14:textId="77777777" w:rsidTr="00B433FE">
        <w:trPr>
          <w:trHeight w:val="318"/>
        </w:trPr>
        <w:tc>
          <w:tcPr>
            <w:tcW w:w="6194" w:type="dxa"/>
          </w:tcPr>
          <w:p w14:paraId="560F1E8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D11EA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0AF3A583" w14:textId="77777777" w:rsidTr="00B433FE">
        <w:trPr>
          <w:trHeight w:val="318"/>
        </w:trPr>
        <w:tc>
          <w:tcPr>
            <w:tcW w:w="6194" w:type="dxa"/>
          </w:tcPr>
          <w:p w14:paraId="1733FDF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0A3408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F04E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316E7DDB" w14:textId="77777777" w:rsidTr="00B433FE">
        <w:trPr>
          <w:trHeight w:val="318"/>
        </w:trPr>
        <w:tc>
          <w:tcPr>
            <w:tcW w:w="6194" w:type="dxa"/>
          </w:tcPr>
          <w:p w14:paraId="4021368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536C6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117C351D" w14:textId="77777777" w:rsidTr="00B433FE">
        <w:trPr>
          <w:trHeight w:val="318"/>
        </w:trPr>
        <w:tc>
          <w:tcPr>
            <w:tcW w:w="6194" w:type="dxa"/>
          </w:tcPr>
          <w:p w14:paraId="76DF07F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54134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0DE15CF8" w14:textId="77777777" w:rsidTr="00B433FE">
        <w:trPr>
          <w:trHeight w:val="318"/>
        </w:trPr>
        <w:tc>
          <w:tcPr>
            <w:tcW w:w="6194" w:type="dxa"/>
          </w:tcPr>
          <w:p w14:paraId="650E4FE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11D58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0EC5A623" w14:textId="77777777" w:rsidTr="00B433FE">
        <w:trPr>
          <w:trHeight w:val="318"/>
        </w:trPr>
        <w:tc>
          <w:tcPr>
            <w:tcW w:w="6194" w:type="dxa"/>
          </w:tcPr>
          <w:p w14:paraId="19B84C9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E5E32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6635BD6D" w14:textId="77777777" w:rsidTr="00B433FE">
        <w:trPr>
          <w:trHeight w:val="318"/>
        </w:trPr>
        <w:tc>
          <w:tcPr>
            <w:tcW w:w="6194" w:type="dxa"/>
          </w:tcPr>
          <w:p w14:paraId="4F8343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C3C3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05D6F4F1" w14:textId="77777777" w:rsidTr="00B433FE">
        <w:trPr>
          <w:trHeight w:val="318"/>
        </w:trPr>
        <w:tc>
          <w:tcPr>
            <w:tcW w:w="6194" w:type="dxa"/>
          </w:tcPr>
          <w:p w14:paraId="36B0DDD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A3B09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13A2" w14:paraId="46E965F5" w14:textId="77777777" w:rsidTr="00B433FE">
        <w:trPr>
          <w:trHeight w:val="318"/>
        </w:trPr>
        <w:tc>
          <w:tcPr>
            <w:tcW w:w="6194" w:type="dxa"/>
          </w:tcPr>
          <w:p w14:paraId="227F846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06A4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2F9364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E13A2" w14:paraId="32F2044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DA5210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E13A2" w14:paraId="53287C66" w14:textId="77777777" w:rsidTr="00B433FE">
        <w:trPr>
          <w:trHeight w:val="269"/>
        </w:trPr>
        <w:tc>
          <w:tcPr>
            <w:tcW w:w="738" w:type="dxa"/>
          </w:tcPr>
          <w:p w14:paraId="099C1C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501E1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43546D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EA8CC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E13A2" w14:paraId="0045F77B" w14:textId="77777777" w:rsidTr="00B433FE">
        <w:trPr>
          <w:trHeight w:val="269"/>
        </w:trPr>
        <w:tc>
          <w:tcPr>
            <w:tcW w:w="738" w:type="dxa"/>
          </w:tcPr>
          <w:p w14:paraId="53392C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369FD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20C9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D6B7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6B625F4E" w14:textId="77777777" w:rsidTr="00B433FE">
        <w:trPr>
          <w:trHeight w:val="269"/>
        </w:trPr>
        <w:tc>
          <w:tcPr>
            <w:tcW w:w="738" w:type="dxa"/>
          </w:tcPr>
          <w:p w14:paraId="1733EB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CEE7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9475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5D0A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644DEED8" w14:textId="77777777" w:rsidTr="00B433FE">
        <w:trPr>
          <w:trHeight w:val="269"/>
        </w:trPr>
        <w:tc>
          <w:tcPr>
            <w:tcW w:w="738" w:type="dxa"/>
          </w:tcPr>
          <w:p w14:paraId="37EF1A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C7B2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2523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C6F2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0B8D43AE" w14:textId="77777777" w:rsidTr="00B433FE">
        <w:trPr>
          <w:trHeight w:val="269"/>
        </w:trPr>
        <w:tc>
          <w:tcPr>
            <w:tcW w:w="738" w:type="dxa"/>
          </w:tcPr>
          <w:p w14:paraId="1CD0D2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1230DF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FBC2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6B9D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1B3A0E31" w14:textId="77777777" w:rsidTr="00B433FE">
        <w:trPr>
          <w:trHeight w:val="269"/>
        </w:trPr>
        <w:tc>
          <w:tcPr>
            <w:tcW w:w="738" w:type="dxa"/>
          </w:tcPr>
          <w:p w14:paraId="456A1C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2D0DC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B3C3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6FFC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13A2" w14:paraId="35ED0270" w14:textId="77777777" w:rsidTr="00B433FE">
        <w:trPr>
          <w:trHeight w:val="269"/>
        </w:trPr>
        <w:tc>
          <w:tcPr>
            <w:tcW w:w="738" w:type="dxa"/>
          </w:tcPr>
          <w:p w14:paraId="1D3F1F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9A495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0FC1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7984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835F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E3345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7640" w14:textId="77777777" w:rsidR="003233DB" w:rsidRDefault="003233DB">
      <w:r>
        <w:separator/>
      </w:r>
    </w:p>
  </w:endnote>
  <w:endnote w:type="continuationSeparator" w:id="0">
    <w:p w14:paraId="28D0959B" w14:textId="77777777" w:rsidR="003233DB" w:rsidRDefault="0032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6CE5" w14:textId="77777777" w:rsidR="006D230A" w:rsidRDefault="006D2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8DB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0B96E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A9B5B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FAD59D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85B781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1A3FE1" w14:textId="27AD173E" w:rsidR="00C8092E" w:rsidRPr="002B2F01" w:rsidRDefault="0024258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CEC978" wp14:editId="2D94271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48BD0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EC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CC48BD0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80A3" w14:textId="77777777" w:rsidR="006D230A" w:rsidRDefault="006D2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7412" w14:textId="77777777" w:rsidR="003233DB" w:rsidRDefault="003233DB">
      <w:r>
        <w:separator/>
      </w:r>
    </w:p>
  </w:footnote>
  <w:footnote w:type="continuationSeparator" w:id="0">
    <w:p w14:paraId="221C890C" w14:textId="77777777" w:rsidR="003233DB" w:rsidRDefault="0032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910D" w14:textId="77777777" w:rsidR="00C8092E" w:rsidRDefault="00C8092E">
    <w:pPr>
      <w:pStyle w:val="Header"/>
    </w:pPr>
  </w:p>
  <w:p w14:paraId="16789211" w14:textId="77777777" w:rsidR="00C8092E" w:rsidRDefault="00C8092E">
    <w:pPr>
      <w:pStyle w:val="Header"/>
    </w:pPr>
  </w:p>
  <w:p w14:paraId="2A8850B2" w14:textId="62F398B2" w:rsidR="00C8092E" w:rsidRDefault="00000000">
    <w:pPr>
      <w:pStyle w:val="Header"/>
    </w:pPr>
    <w:r>
      <w:rPr>
        <w:noProof/>
        <w:lang w:eastAsia="zh-TW"/>
      </w:rPr>
      <w:pict w14:anchorId="2D75B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4258B">
      <w:rPr>
        <w:noProof/>
      </w:rPr>
      <w:drawing>
        <wp:inline distT="0" distB="0" distL="0" distR="0" wp14:anchorId="1783C950" wp14:editId="59A9D23F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FEC32FE">
      <w:start w:val="1"/>
      <w:numFmt w:val="decimal"/>
      <w:lvlText w:val="%1."/>
      <w:lvlJc w:val="left"/>
      <w:pPr>
        <w:ind w:left="1440" w:hanging="360"/>
      </w:pPr>
    </w:lvl>
    <w:lvl w:ilvl="1" w:tplc="85C44D4E" w:tentative="1">
      <w:start w:val="1"/>
      <w:numFmt w:val="lowerLetter"/>
      <w:lvlText w:val="%2."/>
      <w:lvlJc w:val="left"/>
      <w:pPr>
        <w:ind w:left="2160" w:hanging="360"/>
      </w:pPr>
    </w:lvl>
    <w:lvl w:ilvl="2" w:tplc="2DBCDE3E" w:tentative="1">
      <w:start w:val="1"/>
      <w:numFmt w:val="lowerRoman"/>
      <w:lvlText w:val="%3."/>
      <w:lvlJc w:val="right"/>
      <w:pPr>
        <w:ind w:left="2880" w:hanging="180"/>
      </w:pPr>
    </w:lvl>
    <w:lvl w:ilvl="3" w:tplc="7F2635AA" w:tentative="1">
      <w:start w:val="1"/>
      <w:numFmt w:val="decimal"/>
      <w:lvlText w:val="%4."/>
      <w:lvlJc w:val="left"/>
      <w:pPr>
        <w:ind w:left="3600" w:hanging="360"/>
      </w:pPr>
    </w:lvl>
    <w:lvl w:ilvl="4" w:tplc="0F6ADC64" w:tentative="1">
      <w:start w:val="1"/>
      <w:numFmt w:val="lowerLetter"/>
      <w:lvlText w:val="%5."/>
      <w:lvlJc w:val="left"/>
      <w:pPr>
        <w:ind w:left="4320" w:hanging="360"/>
      </w:pPr>
    </w:lvl>
    <w:lvl w:ilvl="5" w:tplc="958E0970" w:tentative="1">
      <w:start w:val="1"/>
      <w:numFmt w:val="lowerRoman"/>
      <w:lvlText w:val="%6."/>
      <w:lvlJc w:val="right"/>
      <w:pPr>
        <w:ind w:left="5040" w:hanging="180"/>
      </w:pPr>
    </w:lvl>
    <w:lvl w:ilvl="6" w:tplc="4C3856E8" w:tentative="1">
      <w:start w:val="1"/>
      <w:numFmt w:val="decimal"/>
      <w:lvlText w:val="%7."/>
      <w:lvlJc w:val="left"/>
      <w:pPr>
        <w:ind w:left="5760" w:hanging="360"/>
      </w:pPr>
    </w:lvl>
    <w:lvl w:ilvl="7" w:tplc="9144553A" w:tentative="1">
      <w:start w:val="1"/>
      <w:numFmt w:val="lowerLetter"/>
      <w:lvlText w:val="%8."/>
      <w:lvlJc w:val="left"/>
      <w:pPr>
        <w:ind w:left="6480" w:hanging="360"/>
      </w:pPr>
    </w:lvl>
    <w:lvl w:ilvl="8" w:tplc="0AB875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ECA6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AC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42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0C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2D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84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C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E6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4B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79075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20732A" w:tentative="1">
      <w:start w:val="1"/>
      <w:numFmt w:val="lowerLetter"/>
      <w:lvlText w:val="%2."/>
      <w:lvlJc w:val="left"/>
      <w:pPr>
        <w:ind w:left="1440" w:hanging="360"/>
      </w:pPr>
    </w:lvl>
    <w:lvl w:ilvl="2" w:tplc="B210B506" w:tentative="1">
      <w:start w:val="1"/>
      <w:numFmt w:val="lowerRoman"/>
      <w:lvlText w:val="%3."/>
      <w:lvlJc w:val="right"/>
      <w:pPr>
        <w:ind w:left="2160" w:hanging="180"/>
      </w:pPr>
    </w:lvl>
    <w:lvl w:ilvl="3" w:tplc="221295E0" w:tentative="1">
      <w:start w:val="1"/>
      <w:numFmt w:val="decimal"/>
      <w:lvlText w:val="%4."/>
      <w:lvlJc w:val="left"/>
      <w:pPr>
        <w:ind w:left="2880" w:hanging="360"/>
      </w:pPr>
    </w:lvl>
    <w:lvl w:ilvl="4" w:tplc="16A2B04C" w:tentative="1">
      <w:start w:val="1"/>
      <w:numFmt w:val="lowerLetter"/>
      <w:lvlText w:val="%5."/>
      <w:lvlJc w:val="left"/>
      <w:pPr>
        <w:ind w:left="3600" w:hanging="360"/>
      </w:pPr>
    </w:lvl>
    <w:lvl w:ilvl="5" w:tplc="E842AFEE" w:tentative="1">
      <w:start w:val="1"/>
      <w:numFmt w:val="lowerRoman"/>
      <w:lvlText w:val="%6."/>
      <w:lvlJc w:val="right"/>
      <w:pPr>
        <w:ind w:left="4320" w:hanging="180"/>
      </w:pPr>
    </w:lvl>
    <w:lvl w:ilvl="6" w:tplc="EF8A363E" w:tentative="1">
      <w:start w:val="1"/>
      <w:numFmt w:val="decimal"/>
      <w:lvlText w:val="%7."/>
      <w:lvlJc w:val="left"/>
      <w:pPr>
        <w:ind w:left="5040" w:hanging="360"/>
      </w:pPr>
    </w:lvl>
    <w:lvl w:ilvl="7" w:tplc="40149A30" w:tentative="1">
      <w:start w:val="1"/>
      <w:numFmt w:val="lowerLetter"/>
      <w:lvlText w:val="%8."/>
      <w:lvlJc w:val="left"/>
      <w:pPr>
        <w:ind w:left="5760" w:hanging="360"/>
      </w:pPr>
    </w:lvl>
    <w:lvl w:ilvl="8" w:tplc="ABD20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13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42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C8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4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C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61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22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AE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45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DFCF836">
      <w:start w:val="1"/>
      <w:numFmt w:val="decimal"/>
      <w:lvlText w:val="%1."/>
      <w:lvlJc w:val="left"/>
      <w:pPr>
        <w:ind w:left="1440" w:hanging="360"/>
      </w:pPr>
    </w:lvl>
    <w:lvl w:ilvl="1" w:tplc="D89E9D08" w:tentative="1">
      <w:start w:val="1"/>
      <w:numFmt w:val="lowerLetter"/>
      <w:lvlText w:val="%2."/>
      <w:lvlJc w:val="left"/>
      <w:pPr>
        <w:ind w:left="2160" w:hanging="360"/>
      </w:pPr>
    </w:lvl>
    <w:lvl w:ilvl="2" w:tplc="AF6A250C" w:tentative="1">
      <w:start w:val="1"/>
      <w:numFmt w:val="lowerRoman"/>
      <w:lvlText w:val="%3."/>
      <w:lvlJc w:val="right"/>
      <w:pPr>
        <w:ind w:left="2880" w:hanging="180"/>
      </w:pPr>
    </w:lvl>
    <w:lvl w:ilvl="3" w:tplc="C49C1AA6" w:tentative="1">
      <w:start w:val="1"/>
      <w:numFmt w:val="decimal"/>
      <w:lvlText w:val="%4."/>
      <w:lvlJc w:val="left"/>
      <w:pPr>
        <w:ind w:left="3600" w:hanging="360"/>
      </w:pPr>
    </w:lvl>
    <w:lvl w:ilvl="4" w:tplc="941EAABA" w:tentative="1">
      <w:start w:val="1"/>
      <w:numFmt w:val="lowerLetter"/>
      <w:lvlText w:val="%5."/>
      <w:lvlJc w:val="left"/>
      <w:pPr>
        <w:ind w:left="4320" w:hanging="360"/>
      </w:pPr>
    </w:lvl>
    <w:lvl w:ilvl="5" w:tplc="35D0FBA4" w:tentative="1">
      <w:start w:val="1"/>
      <w:numFmt w:val="lowerRoman"/>
      <w:lvlText w:val="%6."/>
      <w:lvlJc w:val="right"/>
      <w:pPr>
        <w:ind w:left="5040" w:hanging="180"/>
      </w:pPr>
    </w:lvl>
    <w:lvl w:ilvl="6" w:tplc="4E6CF0E8" w:tentative="1">
      <w:start w:val="1"/>
      <w:numFmt w:val="decimal"/>
      <w:lvlText w:val="%7."/>
      <w:lvlJc w:val="left"/>
      <w:pPr>
        <w:ind w:left="5760" w:hanging="360"/>
      </w:pPr>
    </w:lvl>
    <w:lvl w:ilvl="7" w:tplc="7F7E64F0" w:tentative="1">
      <w:start w:val="1"/>
      <w:numFmt w:val="lowerLetter"/>
      <w:lvlText w:val="%8."/>
      <w:lvlJc w:val="left"/>
      <w:pPr>
        <w:ind w:left="6480" w:hanging="360"/>
      </w:pPr>
    </w:lvl>
    <w:lvl w:ilvl="8" w:tplc="E4F4F0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E968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C8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47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81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26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25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C1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E3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80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06828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8601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C5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60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8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E9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B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81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E7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13E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00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CA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4F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1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AE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C1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27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A1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430CF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F9AA074" w:tentative="1">
      <w:start w:val="1"/>
      <w:numFmt w:val="lowerLetter"/>
      <w:lvlText w:val="%2."/>
      <w:lvlJc w:val="left"/>
      <w:pPr>
        <w:ind w:left="1440" w:hanging="360"/>
      </w:pPr>
    </w:lvl>
    <w:lvl w:ilvl="2" w:tplc="3230B952" w:tentative="1">
      <w:start w:val="1"/>
      <w:numFmt w:val="lowerRoman"/>
      <w:lvlText w:val="%3."/>
      <w:lvlJc w:val="right"/>
      <w:pPr>
        <w:ind w:left="2160" w:hanging="180"/>
      </w:pPr>
    </w:lvl>
    <w:lvl w:ilvl="3" w:tplc="0DA61A0E" w:tentative="1">
      <w:start w:val="1"/>
      <w:numFmt w:val="decimal"/>
      <w:lvlText w:val="%4."/>
      <w:lvlJc w:val="left"/>
      <w:pPr>
        <w:ind w:left="2880" w:hanging="360"/>
      </w:pPr>
    </w:lvl>
    <w:lvl w:ilvl="4" w:tplc="CCC07ED6" w:tentative="1">
      <w:start w:val="1"/>
      <w:numFmt w:val="lowerLetter"/>
      <w:lvlText w:val="%5."/>
      <w:lvlJc w:val="left"/>
      <w:pPr>
        <w:ind w:left="3600" w:hanging="360"/>
      </w:pPr>
    </w:lvl>
    <w:lvl w:ilvl="5" w:tplc="4CFCCEF6" w:tentative="1">
      <w:start w:val="1"/>
      <w:numFmt w:val="lowerRoman"/>
      <w:lvlText w:val="%6."/>
      <w:lvlJc w:val="right"/>
      <w:pPr>
        <w:ind w:left="4320" w:hanging="180"/>
      </w:pPr>
    </w:lvl>
    <w:lvl w:ilvl="6" w:tplc="62A0329C" w:tentative="1">
      <w:start w:val="1"/>
      <w:numFmt w:val="decimal"/>
      <w:lvlText w:val="%7."/>
      <w:lvlJc w:val="left"/>
      <w:pPr>
        <w:ind w:left="5040" w:hanging="360"/>
      </w:pPr>
    </w:lvl>
    <w:lvl w:ilvl="7" w:tplc="0FBC1D5E" w:tentative="1">
      <w:start w:val="1"/>
      <w:numFmt w:val="lowerLetter"/>
      <w:lvlText w:val="%8."/>
      <w:lvlJc w:val="left"/>
      <w:pPr>
        <w:ind w:left="5760" w:hanging="360"/>
      </w:pPr>
    </w:lvl>
    <w:lvl w:ilvl="8" w:tplc="03FC3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CBEB3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40C5B2" w:tentative="1">
      <w:start w:val="1"/>
      <w:numFmt w:val="lowerLetter"/>
      <w:lvlText w:val="%2."/>
      <w:lvlJc w:val="left"/>
      <w:pPr>
        <w:ind w:left="1440" w:hanging="360"/>
      </w:pPr>
    </w:lvl>
    <w:lvl w:ilvl="2" w:tplc="C9881392" w:tentative="1">
      <w:start w:val="1"/>
      <w:numFmt w:val="lowerRoman"/>
      <w:lvlText w:val="%3."/>
      <w:lvlJc w:val="right"/>
      <w:pPr>
        <w:ind w:left="2160" w:hanging="180"/>
      </w:pPr>
    </w:lvl>
    <w:lvl w:ilvl="3" w:tplc="34725D5C" w:tentative="1">
      <w:start w:val="1"/>
      <w:numFmt w:val="decimal"/>
      <w:lvlText w:val="%4."/>
      <w:lvlJc w:val="left"/>
      <w:pPr>
        <w:ind w:left="2880" w:hanging="360"/>
      </w:pPr>
    </w:lvl>
    <w:lvl w:ilvl="4" w:tplc="FD4E3B9A" w:tentative="1">
      <w:start w:val="1"/>
      <w:numFmt w:val="lowerLetter"/>
      <w:lvlText w:val="%5."/>
      <w:lvlJc w:val="left"/>
      <w:pPr>
        <w:ind w:left="3600" w:hanging="360"/>
      </w:pPr>
    </w:lvl>
    <w:lvl w:ilvl="5" w:tplc="E77AB910" w:tentative="1">
      <w:start w:val="1"/>
      <w:numFmt w:val="lowerRoman"/>
      <w:lvlText w:val="%6."/>
      <w:lvlJc w:val="right"/>
      <w:pPr>
        <w:ind w:left="4320" w:hanging="180"/>
      </w:pPr>
    </w:lvl>
    <w:lvl w:ilvl="6" w:tplc="2F5C2AE2" w:tentative="1">
      <w:start w:val="1"/>
      <w:numFmt w:val="decimal"/>
      <w:lvlText w:val="%7."/>
      <w:lvlJc w:val="left"/>
      <w:pPr>
        <w:ind w:left="5040" w:hanging="360"/>
      </w:pPr>
    </w:lvl>
    <w:lvl w:ilvl="7" w:tplc="A37C6966" w:tentative="1">
      <w:start w:val="1"/>
      <w:numFmt w:val="lowerLetter"/>
      <w:lvlText w:val="%8."/>
      <w:lvlJc w:val="left"/>
      <w:pPr>
        <w:ind w:left="5760" w:hanging="360"/>
      </w:pPr>
    </w:lvl>
    <w:lvl w:ilvl="8" w:tplc="F072C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87A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DB76" w:tentative="1">
      <w:start w:val="1"/>
      <w:numFmt w:val="lowerLetter"/>
      <w:lvlText w:val="%2."/>
      <w:lvlJc w:val="left"/>
      <w:pPr>
        <w:ind w:left="1440" w:hanging="360"/>
      </w:pPr>
    </w:lvl>
    <w:lvl w:ilvl="2" w:tplc="FD821058" w:tentative="1">
      <w:start w:val="1"/>
      <w:numFmt w:val="lowerRoman"/>
      <w:lvlText w:val="%3."/>
      <w:lvlJc w:val="right"/>
      <w:pPr>
        <w:ind w:left="2160" w:hanging="180"/>
      </w:pPr>
    </w:lvl>
    <w:lvl w:ilvl="3" w:tplc="8772882C" w:tentative="1">
      <w:start w:val="1"/>
      <w:numFmt w:val="decimal"/>
      <w:lvlText w:val="%4."/>
      <w:lvlJc w:val="left"/>
      <w:pPr>
        <w:ind w:left="2880" w:hanging="360"/>
      </w:pPr>
    </w:lvl>
    <w:lvl w:ilvl="4" w:tplc="71D0A5BE" w:tentative="1">
      <w:start w:val="1"/>
      <w:numFmt w:val="lowerLetter"/>
      <w:lvlText w:val="%5."/>
      <w:lvlJc w:val="left"/>
      <w:pPr>
        <w:ind w:left="3600" w:hanging="360"/>
      </w:pPr>
    </w:lvl>
    <w:lvl w:ilvl="5" w:tplc="F78C3900" w:tentative="1">
      <w:start w:val="1"/>
      <w:numFmt w:val="lowerRoman"/>
      <w:lvlText w:val="%6."/>
      <w:lvlJc w:val="right"/>
      <w:pPr>
        <w:ind w:left="4320" w:hanging="180"/>
      </w:pPr>
    </w:lvl>
    <w:lvl w:ilvl="6" w:tplc="240AFCE8" w:tentative="1">
      <w:start w:val="1"/>
      <w:numFmt w:val="decimal"/>
      <w:lvlText w:val="%7."/>
      <w:lvlJc w:val="left"/>
      <w:pPr>
        <w:ind w:left="5040" w:hanging="360"/>
      </w:pPr>
    </w:lvl>
    <w:lvl w:ilvl="7" w:tplc="18BE74A2" w:tentative="1">
      <w:start w:val="1"/>
      <w:numFmt w:val="lowerLetter"/>
      <w:lvlText w:val="%8."/>
      <w:lvlJc w:val="left"/>
      <w:pPr>
        <w:ind w:left="5760" w:hanging="360"/>
      </w:pPr>
    </w:lvl>
    <w:lvl w:ilvl="8" w:tplc="DB7A9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2D4F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B021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A2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86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C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A5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A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44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AE46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58D0E8" w:tentative="1">
      <w:start w:val="1"/>
      <w:numFmt w:val="lowerLetter"/>
      <w:lvlText w:val="%2."/>
      <w:lvlJc w:val="left"/>
      <w:pPr>
        <w:ind w:left="1440" w:hanging="360"/>
      </w:pPr>
    </w:lvl>
    <w:lvl w:ilvl="2" w:tplc="DEBA41DA" w:tentative="1">
      <w:start w:val="1"/>
      <w:numFmt w:val="lowerRoman"/>
      <w:lvlText w:val="%3."/>
      <w:lvlJc w:val="right"/>
      <w:pPr>
        <w:ind w:left="2160" w:hanging="180"/>
      </w:pPr>
    </w:lvl>
    <w:lvl w:ilvl="3" w:tplc="CAEE7F80" w:tentative="1">
      <w:start w:val="1"/>
      <w:numFmt w:val="decimal"/>
      <w:lvlText w:val="%4."/>
      <w:lvlJc w:val="left"/>
      <w:pPr>
        <w:ind w:left="2880" w:hanging="360"/>
      </w:pPr>
    </w:lvl>
    <w:lvl w:ilvl="4" w:tplc="D0C8FE48" w:tentative="1">
      <w:start w:val="1"/>
      <w:numFmt w:val="lowerLetter"/>
      <w:lvlText w:val="%5."/>
      <w:lvlJc w:val="left"/>
      <w:pPr>
        <w:ind w:left="3600" w:hanging="360"/>
      </w:pPr>
    </w:lvl>
    <w:lvl w:ilvl="5" w:tplc="BC104954" w:tentative="1">
      <w:start w:val="1"/>
      <w:numFmt w:val="lowerRoman"/>
      <w:lvlText w:val="%6."/>
      <w:lvlJc w:val="right"/>
      <w:pPr>
        <w:ind w:left="4320" w:hanging="180"/>
      </w:pPr>
    </w:lvl>
    <w:lvl w:ilvl="6" w:tplc="82963D1C" w:tentative="1">
      <w:start w:val="1"/>
      <w:numFmt w:val="decimal"/>
      <w:lvlText w:val="%7."/>
      <w:lvlJc w:val="left"/>
      <w:pPr>
        <w:ind w:left="5040" w:hanging="360"/>
      </w:pPr>
    </w:lvl>
    <w:lvl w:ilvl="7" w:tplc="D1F062D4" w:tentative="1">
      <w:start w:val="1"/>
      <w:numFmt w:val="lowerLetter"/>
      <w:lvlText w:val="%8."/>
      <w:lvlJc w:val="left"/>
      <w:pPr>
        <w:ind w:left="5760" w:hanging="360"/>
      </w:pPr>
    </w:lvl>
    <w:lvl w:ilvl="8" w:tplc="F84AB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3CA565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5C87C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C6E167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5C057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1C664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3E0B29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AC4E4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2420D7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D221C7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48025513">
    <w:abstractNumId w:val="9"/>
  </w:num>
  <w:num w:numId="2" w16cid:durableId="1391883142">
    <w:abstractNumId w:val="8"/>
  </w:num>
  <w:num w:numId="3" w16cid:durableId="1198816960">
    <w:abstractNumId w:val="14"/>
  </w:num>
  <w:num w:numId="4" w16cid:durableId="1563522997">
    <w:abstractNumId w:val="10"/>
  </w:num>
  <w:num w:numId="5" w16cid:durableId="2021005121">
    <w:abstractNumId w:val="6"/>
  </w:num>
  <w:num w:numId="6" w16cid:durableId="1903250327">
    <w:abstractNumId w:val="1"/>
  </w:num>
  <w:num w:numId="7" w16cid:durableId="620959722">
    <w:abstractNumId w:val="7"/>
  </w:num>
  <w:num w:numId="8" w16cid:durableId="2133160985">
    <w:abstractNumId w:val="2"/>
  </w:num>
  <w:num w:numId="9" w16cid:durableId="1439788063">
    <w:abstractNumId w:val="16"/>
  </w:num>
  <w:num w:numId="10" w16cid:durableId="380860983">
    <w:abstractNumId w:val="5"/>
  </w:num>
  <w:num w:numId="11" w16cid:durableId="1164397562">
    <w:abstractNumId w:val="15"/>
  </w:num>
  <w:num w:numId="12" w16cid:durableId="1390151031">
    <w:abstractNumId w:val="4"/>
  </w:num>
  <w:num w:numId="13" w16cid:durableId="1699967276">
    <w:abstractNumId w:val="12"/>
  </w:num>
  <w:num w:numId="14" w16cid:durableId="1279533477">
    <w:abstractNumId w:val="11"/>
  </w:num>
  <w:num w:numId="15" w16cid:durableId="559755246">
    <w:abstractNumId w:val="13"/>
  </w:num>
  <w:num w:numId="16" w16cid:durableId="641233980">
    <w:abstractNumId w:val="0"/>
  </w:num>
  <w:num w:numId="17" w16cid:durableId="109235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258B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33DB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836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230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3A2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C6852"/>
  <w15:docId w15:val="{2E9E7773-27E0-402D-A2BE-67626F83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2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dalavijay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ydalavija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ydalavijay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7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Pydala, Vijay</dc:creator>
  <cp:lastModifiedBy>Pydala, Vijay</cp:lastModifiedBy>
  <cp:revision>2</cp:revision>
  <cp:lastPrinted>2017-11-30T17:51:00Z</cp:lastPrinted>
  <dcterms:created xsi:type="dcterms:W3CDTF">2024-04-02T20:19:00Z</dcterms:created>
  <dcterms:modified xsi:type="dcterms:W3CDTF">2024-04-02T20:19:00Z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38890f-b1c9-4d24-91e8-fc1fbd7a2e5e_Enabled">
    <vt:lpwstr>true</vt:lpwstr>
  </property>
  <property fmtid="{D5CDD505-2E9C-101B-9397-08002B2CF9AE}" pid="3" name="MSIP_Label_8238890f-b1c9-4d24-91e8-fc1fbd7a2e5e_SetDate">
    <vt:lpwstr>2024-04-02T20:02:48Z</vt:lpwstr>
  </property>
  <property fmtid="{D5CDD505-2E9C-101B-9397-08002B2CF9AE}" pid="4" name="MSIP_Label_8238890f-b1c9-4d24-91e8-fc1fbd7a2e5e_Method">
    <vt:lpwstr>Privileged</vt:lpwstr>
  </property>
  <property fmtid="{D5CDD505-2E9C-101B-9397-08002B2CF9AE}" pid="5" name="MSIP_Label_8238890f-b1c9-4d24-91e8-fc1fbd7a2e5e_Name">
    <vt:lpwstr>Public</vt:lpwstr>
  </property>
  <property fmtid="{D5CDD505-2E9C-101B-9397-08002B2CF9AE}" pid="6" name="MSIP_Label_8238890f-b1c9-4d24-91e8-fc1fbd7a2e5e_SiteId">
    <vt:lpwstr>ecba9361-f186-473c-a3a8-60af39258895</vt:lpwstr>
  </property>
  <property fmtid="{D5CDD505-2E9C-101B-9397-08002B2CF9AE}" pid="7" name="MSIP_Label_8238890f-b1c9-4d24-91e8-fc1fbd7a2e5e_ActionId">
    <vt:lpwstr>d2f761ad-8427-417b-be07-37c0b90a38a9</vt:lpwstr>
  </property>
  <property fmtid="{D5CDD505-2E9C-101B-9397-08002B2CF9AE}" pid="8" name="MSIP_Label_8238890f-b1c9-4d24-91e8-fc1fbd7a2e5e_ContentBits">
    <vt:lpwstr>2</vt:lpwstr>
  </property>
</Properties>
</file>