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2"/>
        <w:gridCol w:w="1964"/>
        <w:gridCol w:w="2439"/>
        <w:gridCol w:w="1462"/>
        <w:gridCol w:w="1276"/>
        <w:gridCol w:w="1343"/>
      </w:tblGrid>
      <w:tr w:rsidR="00374036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7403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B7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Farukh</w:t>
            </w:r>
          </w:p>
        </w:tc>
        <w:tc>
          <w:tcPr>
            <w:tcW w:w="1530" w:type="dxa"/>
          </w:tcPr>
          <w:p w:rsidR="00ED0124" w:rsidRPr="00C03D07" w:rsidRDefault="00EB7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Farha</w:t>
            </w:r>
          </w:p>
        </w:tc>
        <w:tc>
          <w:tcPr>
            <w:tcW w:w="1710" w:type="dxa"/>
          </w:tcPr>
          <w:p w:rsidR="00ED0124" w:rsidRPr="00C03D07" w:rsidRDefault="00EB7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B7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Dawood Mohammed</w:t>
            </w:r>
          </w:p>
        </w:tc>
        <w:tc>
          <w:tcPr>
            <w:tcW w:w="1530" w:type="dxa"/>
          </w:tcPr>
          <w:p w:rsidR="00ED0124" w:rsidRPr="00C03D07" w:rsidRDefault="00EB7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Dawood Mohammed</w:t>
            </w:r>
          </w:p>
        </w:tc>
        <w:tc>
          <w:tcPr>
            <w:tcW w:w="1710" w:type="dxa"/>
          </w:tcPr>
          <w:p w:rsidR="00ED0124" w:rsidRPr="00C03D07" w:rsidRDefault="00EB748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Hussain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788508667</w:t>
            </w:r>
          </w:p>
        </w:tc>
        <w:tc>
          <w:tcPr>
            <w:tcW w:w="1530" w:type="dxa"/>
          </w:tcPr>
          <w:p w:rsidR="00ED0124" w:rsidRPr="00C03D07" w:rsidRDefault="0058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82A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741049475</w:t>
            </w:r>
          </w:p>
        </w:tc>
        <w:tc>
          <w:tcPr>
            <w:tcW w:w="1710" w:type="dxa"/>
          </w:tcPr>
          <w:p w:rsidR="00ED0124" w:rsidRPr="00C03D07" w:rsidRDefault="0072527B" w:rsidP="007252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252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967987601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02/20/1984</w:t>
            </w:r>
          </w:p>
        </w:tc>
        <w:tc>
          <w:tcPr>
            <w:tcW w:w="1530" w:type="dxa"/>
          </w:tcPr>
          <w:p w:rsidR="00ED0124" w:rsidRPr="00C03D07" w:rsidRDefault="00FD32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03/10/1989</w:t>
            </w:r>
          </w:p>
        </w:tc>
        <w:tc>
          <w:tcPr>
            <w:tcW w:w="1710" w:type="dxa"/>
          </w:tcPr>
          <w:p w:rsidR="00ED0124" w:rsidRPr="00C03D07" w:rsidRDefault="00FD32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8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B234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elf</w:t>
            </w:r>
          </w:p>
        </w:tc>
        <w:tc>
          <w:tcPr>
            <w:tcW w:w="1530" w:type="dxa"/>
          </w:tcPr>
          <w:p w:rsidR="008A2139" w:rsidRPr="00C03D07" w:rsidRDefault="0058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8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34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234A4" w:rsidRDefault="00B234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34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10124 Douglas Oaks Circle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103 </w:t>
            </w:r>
          </w:p>
          <w:p w:rsidR="00226740" w:rsidRPr="00C03D07" w:rsidRDefault="00B234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 FL 33610</w:t>
            </w:r>
          </w:p>
        </w:tc>
        <w:tc>
          <w:tcPr>
            <w:tcW w:w="1530" w:type="dxa"/>
          </w:tcPr>
          <w:p w:rsidR="00B234A4" w:rsidRDefault="00B234A4" w:rsidP="00B234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34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10124 Douglas Oaks Circle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103 </w:t>
            </w:r>
          </w:p>
          <w:p w:rsidR="007B4551" w:rsidRPr="00C03D07" w:rsidRDefault="00B234A4" w:rsidP="00B234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 FL 33610</w:t>
            </w:r>
          </w:p>
        </w:tc>
        <w:tc>
          <w:tcPr>
            <w:tcW w:w="1710" w:type="dxa"/>
          </w:tcPr>
          <w:p w:rsidR="00B234A4" w:rsidRDefault="00B234A4" w:rsidP="00B234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34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10124 Douglas Oaks Circle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103 </w:t>
            </w:r>
          </w:p>
          <w:p w:rsidR="007B4551" w:rsidRPr="00C03D07" w:rsidRDefault="00B234A4" w:rsidP="00B234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 FL 33610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813 444 9234</w:t>
            </w:r>
          </w:p>
        </w:tc>
        <w:tc>
          <w:tcPr>
            <w:tcW w:w="1530" w:type="dxa"/>
          </w:tcPr>
          <w:p w:rsidR="007B455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813 252 0798</w:t>
            </w:r>
          </w:p>
        </w:tc>
        <w:tc>
          <w:tcPr>
            <w:tcW w:w="1710" w:type="dxa"/>
          </w:tcPr>
          <w:p w:rsidR="007B455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813 444 9234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E1F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Farukh.dm@gmail.com</w:t>
              </w:r>
            </w:hyperlink>
          </w:p>
        </w:tc>
        <w:tc>
          <w:tcPr>
            <w:tcW w:w="1530" w:type="dxa"/>
          </w:tcPr>
          <w:p w:rsidR="007B455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7E1F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Farha.mandiwala@gmail.com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F15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15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2018/05/27</w:t>
            </w:r>
          </w:p>
        </w:tc>
        <w:tc>
          <w:tcPr>
            <w:tcW w:w="1530" w:type="dxa"/>
          </w:tcPr>
          <w:p w:rsidR="007B4551" w:rsidRPr="00C03D07" w:rsidRDefault="00AF15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15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2018/06/23</w:t>
            </w:r>
          </w:p>
        </w:tc>
        <w:tc>
          <w:tcPr>
            <w:tcW w:w="1710" w:type="dxa"/>
          </w:tcPr>
          <w:p w:rsidR="007B4551" w:rsidRPr="00C03D07" w:rsidRDefault="00AF15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15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2018/06/23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02/08/2014</w:t>
            </w:r>
          </w:p>
        </w:tc>
        <w:tc>
          <w:tcPr>
            <w:tcW w:w="153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02/08/2014</w:t>
            </w:r>
          </w:p>
        </w:tc>
        <w:tc>
          <w:tcPr>
            <w:tcW w:w="171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23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AF15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234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7403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7403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7403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7403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74036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6C22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74036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6C22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2209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374036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6C22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2209">
              <w:rPr>
                <w:rFonts w:ascii="Calibri" w:hAnsi="Calibri" w:cs="Calibri"/>
                <w:sz w:val="24"/>
                <w:szCs w:val="24"/>
              </w:rPr>
              <w:t>325104519596</w:t>
            </w:r>
          </w:p>
        </w:tc>
      </w:tr>
      <w:tr w:rsidR="0037403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6C22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7403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6C22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FARUKH DAWOOD MOHAMMED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7403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7403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7403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74036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74036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7403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74036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74036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74036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7403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1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081457">
                    <w:rPr>
                      <w:rFonts w:ascii="Calibri" w:hAnsi="Calibri" w:cs="Calibri"/>
                      <w:strike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814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2.05pt;width:63.75pt;height:20.65pt;z-index:3" arcsize="10923f">
            <v:textbox>
              <w:txbxContent>
                <w:p w:rsidR="00B234A4" w:rsidRDefault="00081457">
                  <w:r>
                    <w:t>NO</w:t>
                  </w:r>
                </w:p>
              </w:txbxContent>
            </v:textbox>
          </v:roundrect>
        </w:pict>
      </w:r>
    </w:p>
    <w:p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7403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74036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74036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74036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74036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74036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0814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Rav4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814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Rav4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814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814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74036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7403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74036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08145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74036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4036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4036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74036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7403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74036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74036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4036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74036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74036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74036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74036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74036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0814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814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374036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0814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814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74036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74036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74036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4036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BB6" w:rsidRDefault="006F7BB6">
      <w:r>
        <w:separator/>
      </w:r>
    </w:p>
  </w:endnote>
  <w:endnote w:type="continuationSeparator" w:id="0">
    <w:p w:rsidR="006F7BB6" w:rsidRDefault="006F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BB6" w:rsidRDefault="006F7BB6">
      <w:r>
        <w:separator/>
      </w:r>
    </w:p>
  </w:footnote>
  <w:footnote w:type="continuationSeparator" w:id="0">
    <w:p w:rsidR="006F7BB6" w:rsidRDefault="006F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0000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B2AF286">
      <w:start w:val="1"/>
      <w:numFmt w:val="decimal"/>
      <w:lvlText w:val="%1."/>
      <w:lvlJc w:val="left"/>
      <w:pPr>
        <w:ind w:left="1440" w:hanging="360"/>
      </w:pPr>
    </w:lvl>
    <w:lvl w:ilvl="1" w:tplc="BBF06B48" w:tentative="1">
      <w:start w:val="1"/>
      <w:numFmt w:val="lowerLetter"/>
      <w:lvlText w:val="%2."/>
      <w:lvlJc w:val="left"/>
      <w:pPr>
        <w:ind w:left="2160" w:hanging="360"/>
      </w:pPr>
    </w:lvl>
    <w:lvl w:ilvl="2" w:tplc="04FEF202" w:tentative="1">
      <w:start w:val="1"/>
      <w:numFmt w:val="lowerRoman"/>
      <w:lvlText w:val="%3."/>
      <w:lvlJc w:val="right"/>
      <w:pPr>
        <w:ind w:left="2880" w:hanging="180"/>
      </w:pPr>
    </w:lvl>
    <w:lvl w:ilvl="3" w:tplc="00CE4C46" w:tentative="1">
      <w:start w:val="1"/>
      <w:numFmt w:val="decimal"/>
      <w:lvlText w:val="%4."/>
      <w:lvlJc w:val="left"/>
      <w:pPr>
        <w:ind w:left="3600" w:hanging="360"/>
      </w:pPr>
    </w:lvl>
    <w:lvl w:ilvl="4" w:tplc="AFE091C4" w:tentative="1">
      <w:start w:val="1"/>
      <w:numFmt w:val="lowerLetter"/>
      <w:lvlText w:val="%5."/>
      <w:lvlJc w:val="left"/>
      <w:pPr>
        <w:ind w:left="4320" w:hanging="360"/>
      </w:pPr>
    </w:lvl>
    <w:lvl w:ilvl="5" w:tplc="6E7E5A96" w:tentative="1">
      <w:start w:val="1"/>
      <w:numFmt w:val="lowerRoman"/>
      <w:lvlText w:val="%6."/>
      <w:lvlJc w:val="right"/>
      <w:pPr>
        <w:ind w:left="5040" w:hanging="180"/>
      </w:pPr>
    </w:lvl>
    <w:lvl w:ilvl="6" w:tplc="8B746F20" w:tentative="1">
      <w:start w:val="1"/>
      <w:numFmt w:val="decimal"/>
      <w:lvlText w:val="%7."/>
      <w:lvlJc w:val="left"/>
      <w:pPr>
        <w:ind w:left="5760" w:hanging="360"/>
      </w:pPr>
    </w:lvl>
    <w:lvl w:ilvl="7" w:tplc="B8DC7094" w:tentative="1">
      <w:start w:val="1"/>
      <w:numFmt w:val="lowerLetter"/>
      <w:lvlText w:val="%8."/>
      <w:lvlJc w:val="left"/>
      <w:pPr>
        <w:ind w:left="6480" w:hanging="360"/>
      </w:pPr>
    </w:lvl>
    <w:lvl w:ilvl="8" w:tplc="3AE82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2D85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69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C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AF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8F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E9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49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4A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E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3580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CD332" w:tentative="1">
      <w:start w:val="1"/>
      <w:numFmt w:val="lowerLetter"/>
      <w:lvlText w:val="%2."/>
      <w:lvlJc w:val="left"/>
      <w:pPr>
        <w:ind w:left="1440" w:hanging="360"/>
      </w:pPr>
    </w:lvl>
    <w:lvl w:ilvl="2" w:tplc="B614C4DC" w:tentative="1">
      <w:start w:val="1"/>
      <w:numFmt w:val="lowerRoman"/>
      <w:lvlText w:val="%3."/>
      <w:lvlJc w:val="right"/>
      <w:pPr>
        <w:ind w:left="2160" w:hanging="180"/>
      </w:pPr>
    </w:lvl>
    <w:lvl w:ilvl="3" w:tplc="C8D42106" w:tentative="1">
      <w:start w:val="1"/>
      <w:numFmt w:val="decimal"/>
      <w:lvlText w:val="%4."/>
      <w:lvlJc w:val="left"/>
      <w:pPr>
        <w:ind w:left="2880" w:hanging="360"/>
      </w:pPr>
    </w:lvl>
    <w:lvl w:ilvl="4" w:tplc="38987376" w:tentative="1">
      <w:start w:val="1"/>
      <w:numFmt w:val="lowerLetter"/>
      <w:lvlText w:val="%5."/>
      <w:lvlJc w:val="left"/>
      <w:pPr>
        <w:ind w:left="3600" w:hanging="360"/>
      </w:pPr>
    </w:lvl>
    <w:lvl w:ilvl="5" w:tplc="F0AA56F6" w:tentative="1">
      <w:start w:val="1"/>
      <w:numFmt w:val="lowerRoman"/>
      <w:lvlText w:val="%6."/>
      <w:lvlJc w:val="right"/>
      <w:pPr>
        <w:ind w:left="4320" w:hanging="180"/>
      </w:pPr>
    </w:lvl>
    <w:lvl w:ilvl="6" w:tplc="8B86FA66" w:tentative="1">
      <w:start w:val="1"/>
      <w:numFmt w:val="decimal"/>
      <w:lvlText w:val="%7."/>
      <w:lvlJc w:val="left"/>
      <w:pPr>
        <w:ind w:left="5040" w:hanging="360"/>
      </w:pPr>
    </w:lvl>
    <w:lvl w:ilvl="7" w:tplc="CF92BF24" w:tentative="1">
      <w:start w:val="1"/>
      <w:numFmt w:val="lowerLetter"/>
      <w:lvlText w:val="%8."/>
      <w:lvlJc w:val="left"/>
      <w:pPr>
        <w:ind w:left="5760" w:hanging="360"/>
      </w:pPr>
    </w:lvl>
    <w:lvl w:ilvl="8" w:tplc="69A6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690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63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20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D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3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A1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E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E6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23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7EC290A">
      <w:start w:val="1"/>
      <w:numFmt w:val="decimal"/>
      <w:lvlText w:val="%1."/>
      <w:lvlJc w:val="left"/>
      <w:pPr>
        <w:ind w:left="1440" w:hanging="360"/>
      </w:pPr>
    </w:lvl>
    <w:lvl w:ilvl="1" w:tplc="F270785A" w:tentative="1">
      <w:start w:val="1"/>
      <w:numFmt w:val="lowerLetter"/>
      <w:lvlText w:val="%2."/>
      <w:lvlJc w:val="left"/>
      <w:pPr>
        <w:ind w:left="2160" w:hanging="360"/>
      </w:pPr>
    </w:lvl>
    <w:lvl w:ilvl="2" w:tplc="9FF04B02" w:tentative="1">
      <w:start w:val="1"/>
      <w:numFmt w:val="lowerRoman"/>
      <w:lvlText w:val="%3."/>
      <w:lvlJc w:val="right"/>
      <w:pPr>
        <w:ind w:left="2880" w:hanging="180"/>
      </w:pPr>
    </w:lvl>
    <w:lvl w:ilvl="3" w:tplc="1BFA9E9E" w:tentative="1">
      <w:start w:val="1"/>
      <w:numFmt w:val="decimal"/>
      <w:lvlText w:val="%4."/>
      <w:lvlJc w:val="left"/>
      <w:pPr>
        <w:ind w:left="3600" w:hanging="360"/>
      </w:pPr>
    </w:lvl>
    <w:lvl w:ilvl="4" w:tplc="88965F70" w:tentative="1">
      <w:start w:val="1"/>
      <w:numFmt w:val="lowerLetter"/>
      <w:lvlText w:val="%5."/>
      <w:lvlJc w:val="left"/>
      <w:pPr>
        <w:ind w:left="4320" w:hanging="360"/>
      </w:pPr>
    </w:lvl>
    <w:lvl w:ilvl="5" w:tplc="B05AE524" w:tentative="1">
      <w:start w:val="1"/>
      <w:numFmt w:val="lowerRoman"/>
      <w:lvlText w:val="%6."/>
      <w:lvlJc w:val="right"/>
      <w:pPr>
        <w:ind w:left="5040" w:hanging="180"/>
      </w:pPr>
    </w:lvl>
    <w:lvl w:ilvl="6" w:tplc="142AD5F2" w:tentative="1">
      <w:start w:val="1"/>
      <w:numFmt w:val="decimal"/>
      <w:lvlText w:val="%7."/>
      <w:lvlJc w:val="left"/>
      <w:pPr>
        <w:ind w:left="5760" w:hanging="360"/>
      </w:pPr>
    </w:lvl>
    <w:lvl w:ilvl="7" w:tplc="47E22262" w:tentative="1">
      <w:start w:val="1"/>
      <w:numFmt w:val="lowerLetter"/>
      <w:lvlText w:val="%8."/>
      <w:lvlJc w:val="left"/>
      <w:pPr>
        <w:ind w:left="6480" w:hanging="360"/>
      </w:pPr>
    </w:lvl>
    <w:lvl w:ilvl="8" w:tplc="8B1294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AA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E8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C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49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E1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46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1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03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EF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6A4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BA00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8B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A7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F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23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C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7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C8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9748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2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8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84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9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EC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C2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61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C5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1880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4639A0" w:tentative="1">
      <w:start w:val="1"/>
      <w:numFmt w:val="lowerLetter"/>
      <w:lvlText w:val="%2."/>
      <w:lvlJc w:val="left"/>
      <w:pPr>
        <w:ind w:left="1440" w:hanging="360"/>
      </w:pPr>
    </w:lvl>
    <w:lvl w:ilvl="2" w:tplc="33384BD4" w:tentative="1">
      <w:start w:val="1"/>
      <w:numFmt w:val="lowerRoman"/>
      <w:lvlText w:val="%3."/>
      <w:lvlJc w:val="right"/>
      <w:pPr>
        <w:ind w:left="2160" w:hanging="180"/>
      </w:pPr>
    </w:lvl>
    <w:lvl w:ilvl="3" w:tplc="50FE78CA" w:tentative="1">
      <w:start w:val="1"/>
      <w:numFmt w:val="decimal"/>
      <w:lvlText w:val="%4."/>
      <w:lvlJc w:val="left"/>
      <w:pPr>
        <w:ind w:left="2880" w:hanging="360"/>
      </w:pPr>
    </w:lvl>
    <w:lvl w:ilvl="4" w:tplc="69BCEA38" w:tentative="1">
      <w:start w:val="1"/>
      <w:numFmt w:val="lowerLetter"/>
      <w:lvlText w:val="%5."/>
      <w:lvlJc w:val="left"/>
      <w:pPr>
        <w:ind w:left="3600" w:hanging="360"/>
      </w:pPr>
    </w:lvl>
    <w:lvl w:ilvl="5" w:tplc="F4C616B8" w:tentative="1">
      <w:start w:val="1"/>
      <w:numFmt w:val="lowerRoman"/>
      <w:lvlText w:val="%6."/>
      <w:lvlJc w:val="right"/>
      <w:pPr>
        <w:ind w:left="4320" w:hanging="180"/>
      </w:pPr>
    </w:lvl>
    <w:lvl w:ilvl="6" w:tplc="00E25772" w:tentative="1">
      <w:start w:val="1"/>
      <w:numFmt w:val="decimal"/>
      <w:lvlText w:val="%7."/>
      <w:lvlJc w:val="left"/>
      <w:pPr>
        <w:ind w:left="5040" w:hanging="360"/>
      </w:pPr>
    </w:lvl>
    <w:lvl w:ilvl="7" w:tplc="15FE3640" w:tentative="1">
      <w:start w:val="1"/>
      <w:numFmt w:val="lowerLetter"/>
      <w:lvlText w:val="%8."/>
      <w:lvlJc w:val="left"/>
      <w:pPr>
        <w:ind w:left="5760" w:hanging="360"/>
      </w:pPr>
    </w:lvl>
    <w:lvl w:ilvl="8" w:tplc="7F4AA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07CAC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414C540" w:tentative="1">
      <w:start w:val="1"/>
      <w:numFmt w:val="lowerLetter"/>
      <w:lvlText w:val="%2."/>
      <w:lvlJc w:val="left"/>
      <w:pPr>
        <w:ind w:left="1440" w:hanging="360"/>
      </w:pPr>
    </w:lvl>
    <w:lvl w:ilvl="2" w:tplc="CDE093B0" w:tentative="1">
      <w:start w:val="1"/>
      <w:numFmt w:val="lowerRoman"/>
      <w:lvlText w:val="%3."/>
      <w:lvlJc w:val="right"/>
      <w:pPr>
        <w:ind w:left="2160" w:hanging="180"/>
      </w:pPr>
    </w:lvl>
    <w:lvl w:ilvl="3" w:tplc="4C44630A" w:tentative="1">
      <w:start w:val="1"/>
      <w:numFmt w:val="decimal"/>
      <w:lvlText w:val="%4."/>
      <w:lvlJc w:val="left"/>
      <w:pPr>
        <w:ind w:left="2880" w:hanging="360"/>
      </w:pPr>
    </w:lvl>
    <w:lvl w:ilvl="4" w:tplc="E69C84B6" w:tentative="1">
      <w:start w:val="1"/>
      <w:numFmt w:val="lowerLetter"/>
      <w:lvlText w:val="%5."/>
      <w:lvlJc w:val="left"/>
      <w:pPr>
        <w:ind w:left="3600" w:hanging="360"/>
      </w:pPr>
    </w:lvl>
    <w:lvl w:ilvl="5" w:tplc="A2922B4A" w:tentative="1">
      <w:start w:val="1"/>
      <w:numFmt w:val="lowerRoman"/>
      <w:lvlText w:val="%6."/>
      <w:lvlJc w:val="right"/>
      <w:pPr>
        <w:ind w:left="4320" w:hanging="180"/>
      </w:pPr>
    </w:lvl>
    <w:lvl w:ilvl="6" w:tplc="0050424E" w:tentative="1">
      <w:start w:val="1"/>
      <w:numFmt w:val="decimal"/>
      <w:lvlText w:val="%7."/>
      <w:lvlJc w:val="left"/>
      <w:pPr>
        <w:ind w:left="5040" w:hanging="360"/>
      </w:pPr>
    </w:lvl>
    <w:lvl w:ilvl="7" w:tplc="2BCECBFC" w:tentative="1">
      <w:start w:val="1"/>
      <w:numFmt w:val="lowerLetter"/>
      <w:lvlText w:val="%8."/>
      <w:lvlJc w:val="left"/>
      <w:pPr>
        <w:ind w:left="5760" w:hanging="360"/>
      </w:pPr>
    </w:lvl>
    <w:lvl w:ilvl="8" w:tplc="01A0B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E848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FCA" w:tentative="1">
      <w:start w:val="1"/>
      <w:numFmt w:val="lowerLetter"/>
      <w:lvlText w:val="%2."/>
      <w:lvlJc w:val="left"/>
      <w:pPr>
        <w:ind w:left="1440" w:hanging="360"/>
      </w:pPr>
    </w:lvl>
    <w:lvl w:ilvl="2" w:tplc="DD80F256" w:tentative="1">
      <w:start w:val="1"/>
      <w:numFmt w:val="lowerRoman"/>
      <w:lvlText w:val="%3."/>
      <w:lvlJc w:val="right"/>
      <w:pPr>
        <w:ind w:left="2160" w:hanging="180"/>
      </w:pPr>
    </w:lvl>
    <w:lvl w:ilvl="3" w:tplc="7B46B790" w:tentative="1">
      <w:start w:val="1"/>
      <w:numFmt w:val="decimal"/>
      <w:lvlText w:val="%4."/>
      <w:lvlJc w:val="left"/>
      <w:pPr>
        <w:ind w:left="2880" w:hanging="360"/>
      </w:pPr>
    </w:lvl>
    <w:lvl w:ilvl="4" w:tplc="8E000568" w:tentative="1">
      <w:start w:val="1"/>
      <w:numFmt w:val="lowerLetter"/>
      <w:lvlText w:val="%5."/>
      <w:lvlJc w:val="left"/>
      <w:pPr>
        <w:ind w:left="3600" w:hanging="360"/>
      </w:pPr>
    </w:lvl>
    <w:lvl w:ilvl="5" w:tplc="AE3CCD62" w:tentative="1">
      <w:start w:val="1"/>
      <w:numFmt w:val="lowerRoman"/>
      <w:lvlText w:val="%6."/>
      <w:lvlJc w:val="right"/>
      <w:pPr>
        <w:ind w:left="4320" w:hanging="180"/>
      </w:pPr>
    </w:lvl>
    <w:lvl w:ilvl="6" w:tplc="9D2AFB60" w:tentative="1">
      <w:start w:val="1"/>
      <w:numFmt w:val="decimal"/>
      <w:lvlText w:val="%7."/>
      <w:lvlJc w:val="left"/>
      <w:pPr>
        <w:ind w:left="5040" w:hanging="360"/>
      </w:pPr>
    </w:lvl>
    <w:lvl w:ilvl="7" w:tplc="13C4A552" w:tentative="1">
      <w:start w:val="1"/>
      <w:numFmt w:val="lowerLetter"/>
      <w:lvlText w:val="%8."/>
      <w:lvlJc w:val="left"/>
      <w:pPr>
        <w:ind w:left="5760" w:hanging="360"/>
      </w:pPr>
    </w:lvl>
    <w:lvl w:ilvl="8" w:tplc="AF04C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AB8B2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607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3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B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EB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EB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8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6C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A1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D28A5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0CA412" w:tentative="1">
      <w:start w:val="1"/>
      <w:numFmt w:val="lowerLetter"/>
      <w:lvlText w:val="%2."/>
      <w:lvlJc w:val="left"/>
      <w:pPr>
        <w:ind w:left="1440" w:hanging="360"/>
      </w:pPr>
    </w:lvl>
    <w:lvl w:ilvl="2" w:tplc="BC7C593A" w:tentative="1">
      <w:start w:val="1"/>
      <w:numFmt w:val="lowerRoman"/>
      <w:lvlText w:val="%3."/>
      <w:lvlJc w:val="right"/>
      <w:pPr>
        <w:ind w:left="2160" w:hanging="180"/>
      </w:pPr>
    </w:lvl>
    <w:lvl w:ilvl="3" w:tplc="65CCCC4A" w:tentative="1">
      <w:start w:val="1"/>
      <w:numFmt w:val="decimal"/>
      <w:lvlText w:val="%4."/>
      <w:lvlJc w:val="left"/>
      <w:pPr>
        <w:ind w:left="2880" w:hanging="360"/>
      </w:pPr>
    </w:lvl>
    <w:lvl w:ilvl="4" w:tplc="E6DC15F0" w:tentative="1">
      <w:start w:val="1"/>
      <w:numFmt w:val="lowerLetter"/>
      <w:lvlText w:val="%5."/>
      <w:lvlJc w:val="left"/>
      <w:pPr>
        <w:ind w:left="3600" w:hanging="360"/>
      </w:pPr>
    </w:lvl>
    <w:lvl w:ilvl="5" w:tplc="D63C57DA" w:tentative="1">
      <w:start w:val="1"/>
      <w:numFmt w:val="lowerRoman"/>
      <w:lvlText w:val="%6."/>
      <w:lvlJc w:val="right"/>
      <w:pPr>
        <w:ind w:left="4320" w:hanging="180"/>
      </w:pPr>
    </w:lvl>
    <w:lvl w:ilvl="6" w:tplc="A148B076" w:tentative="1">
      <w:start w:val="1"/>
      <w:numFmt w:val="decimal"/>
      <w:lvlText w:val="%7."/>
      <w:lvlJc w:val="left"/>
      <w:pPr>
        <w:ind w:left="5040" w:hanging="360"/>
      </w:pPr>
    </w:lvl>
    <w:lvl w:ilvl="7" w:tplc="4FA4E0C8" w:tentative="1">
      <w:start w:val="1"/>
      <w:numFmt w:val="lowerLetter"/>
      <w:lvlText w:val="%8."/>
      <w:lvlJc w:val="left"/>
      <w:pPr>
        <w:ind w:left="5760" w:hanging="360"/>
      </w:pPr>
    </w:lvl>
    <w:lvl w:ilvl="8" w:tplc="04544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9A2749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31C8E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CBA56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30AD0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CE2E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2A6C3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CE52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FAC894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1435A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14258548">
    <w:abstractNumId w:val="9"/>
  </w:num>
  <w:num w:numId="2" w16cid:durableId="1924147175">
    <w:abstractNumId w:val="8"/>
  </w:num>
  <w:num w:numId="3" w16cid:durableId="433404572">
    <w:abstractNumId w:val="14"/>
  </w:num>
  <w:num w:numId="4" w16cid:durableId="933167300">
    <w:abstractNumId w:val="10"/>
  </w:num>
  <w:num w:numId="5" w16cid:durableId="197816241">
    <w:abstractNumId w:val="6"/>
  </w:num>
  <w:num w:numId="6" w16cid:durableId="105662066">
    <w:abstractNumId w:val="1"/>
  </w:num>
  <w:num w:numId="7" w16cid:durableId="1455442709">
    <w:abstractNumId w:val="7"/>
  </w:num>
  <w:num w:numId="8" w16cid:durableId="1021055649">
    <w:abstractNumId w:val="2"/>
  </w:num>
  <w:num w:numId="9" w16cid:durableId="1279944322">
    <w:abstractNumId w:val="16"/>
  </w:num>
  <w:num w:numId="10" w16cid:durableId="485515763">
    <w:abstractNumId w:val="5"/>
  </w:num>
  <w:num w:numId="11" w16cid:durableId="1199440196">
    <w:abstractNumId w:val="15"/>
  </w:num>
  <w:num w:numId="12" w16cid:durableId="1790662809">
    <w:abstractNumId w:val="4"/>
  </w:num>
  <w:num w:numId="13" w16cid:durableId="2074236279">
    <w:abstractNumId w:val="12"/>
  </w:num>
  <w:num w:numId="14" w16cid:durableId="2022119150">
    <w:abstractNumId w:val="11"/>
  </w:num>
  <w:num w:numId="15" w16cid:durableId="867180893">
    <w:abstractNumId w:val="13"/>
  </w:num>
  <w:num w:numId="16" w16cid:durableId="2089647569">
    <w:abstractNumId w:val="0"/>
  </w:num>
  <w:num w:numId="17" w16cid:durableId="124846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457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403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2A64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2209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BB6"/>
    <w:rsid w:val="00700066"/>
    <w:rsid w:val="007144DA"/>
    <w:rsid w:val="007237E9"/>
    <w:rsid w:val="0072527B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23B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158B"/>
    <w:rsid w:val="00AF30E7"/>
    <w:rsid w:val="00AF75AC"/>
    <w:rsid w:val="00B016E9"/>
    <w:rsid w:val="00B01C55"/>
    <w:rsid w:val="00B1309D"/>
    <w:rsid w:val="00B234A4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B7486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328E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AA7FAC"/>
  <w15:docId w15:val="{D11EEBDE-D7E6-4950-AF8D-98C2456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23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rha.mandiwa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ukh.dm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Mohammed, Farukh [OT-TECH]</cp:lastModifiedBy>
  <cp:revision>9</cp:revision>
  <cp:lastPrinted>2017-11-30T17:51:00Z</cp:lastPrinted>
  <dcterms:created xsi:type="dcterms:W3CDTF">2023-01-27T18:43:00Z</dcterms:created>
  <dcterms:modified xsi:type="dcterms:W3CDTF">2024-04-01T23:03:00Z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763801-a845-4ca5-827b-408ff682eaab_Enabled">
    <vt:lpwstr>true</vt:lpwstr>
  </property>
  <property fmtid="{D5CDD505-2E9C-101B-9397-08002B2CF9AE}" pid="3" name="MSIP_Label_d4763801-a845-4ca5-827b-408ff682eaab_SetDate">
    <vt:lpwstr>2024-04-01T22:43:09Z</vt:lpwstr>
  </property>
  <property fmtid="{D5CDD505-2E9C-101B-9397-08002B2CF9AE}" pid="4" name="MSIP_Label_d4763801-a845-4ca5-827b-408ff682eaab_Method">
    <vt:lpwstr>Privileged</vt:lpwstr>
  </property>
  <property fmtid="{D5CDD505-2E9C-101B-9397-08002B2CF9AE}" pid="5" name="MSIP_Label_d4763801-a845-4ca5-827b-408ff682eaab_Name">
    <vt:lpwstr>Internal PII</vt:lpwstr>
  </property>
  <property fmtid="{D5CDD505-2E9C-101B-9397-08002B2CF9AE}" pid="6" name="MSIP_Label_d4763801-a845-4ca5-827b-408ff682eaab_SiteId">
    <vt:lpwstr>1771ae17-e764-4e0f-a476-d4184d79a5d9</vt:lpwstr>
  </property>
  <property fmtid="{D5CDD505-2E9C-101B-9397-08002B2CF9AE}" pid="7" name="MSIP_Label_d4763801-a845-4ca5-827b-408ff682eaab_ActionId">
    <vt:lpwstr>7578b170-7269-4177-9919-c62e9f1e4414</vt:lpwstr>
  </property>
  <property fmtid="{D5CDD505-2E9C-101B-9397-08002B2CF9AE}" pid="8" name="MSIP_Label_d4763801-a845-4ca5-827b-408ff682eaab_ContentBits">
    <vt:lpwstr>0</vt:lpwstr>
  </property>
</Properties>
</file>