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</w:t>
      </w:r>
      <w:r w:rsidR="00582970" w:rsidRPr="00941036">
        <w:rPr>
          <w:rFonts w:ascii="Calibri" w:hAnsi="Calibri" w:cs="Calibri"/>
          <w:b/>
          <w:color w:val="0D0DBB"/>
          <w:sz w:val="40"/>
          <w:szCs w:val="40"/>
          <w:u w:val="single"/>
        </w:rPr>
        <w:t>20</w:t>
      </w:r>
      <w:r w:rsidR="004E18C6" w:rsidRPr="00941036">
        <w:rPr>
          <w:rFonts w:ascii="Calibri" w:hAnsi="Calibri" w:cs="Calibri"/>
          <w:b/>
          <w:color w:val="0D0DBB"/>
          <w:sz w:val="40"/>
          <w:szCs w:val="40"/>
          <w:u w:val="single"/>
        </w:rPr>
        <w:t>2</w:t>
      </w:r>
      <w:r w:rsidR="00941036" w:rsidRPr="00941036">
        <w:rPr>
          <w:rFonts w:ascii="Calibri" w:hAnsi="Calibri" w:cs="Calibri"/>
          <w:b/>
          <w:color w:val="0D0DBB"/>
          <w:sz w:val="40"/>
          <w:szCs w:val="40"/>
          <w:u w:val="single"/>
        </w:rPr>
        <w:t>3</w:t>
      </w:r>
    </w:p>
    <w:p w:rsidR="009439A7" w:rsidRPr="00C03D07" w:rsidRDefault="00F9291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9291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929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929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929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929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929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929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9"/>
        <w:gridCol w:w="1965"/>
        <w:gridCol w:w="1940"/>
        <w:gridCol w:w="1940"/>
        <w:gridCol w:w="1282"/>
        <w:gridCol w:w="1350"/>
      </w:tblGrid>
      <w:tr w:rsidR="006E5F4E" w:rsidTr="00DA1387">
        <w:tc>
          <w:tcPr>
            <w:tcW w:w="2808" w:type="dxa"/>
          </w:tcPr>
          <w:p w:rsidR="00ED0124" w:rsidRPr="00C1676B" w:rsidRDefault="00F929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9291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F929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929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F929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9291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F929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929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E5F4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941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</w:t>
            </w:r>
          </w:p>
        </w:tc>
        <w:tc>
          <w:tcPr>
            <w:tcW w:w="1530" w:type="dxa"/>
          </w:tcPr>
          <w:p w:rsidR="00ED0124" w:rsidRPr="00C03D07" w:rsidRDefault="00941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Poonam</w:t>
            </w:r>
          </w:p>
        </w:tc>
        <w:tc>
          <w:tcPr>
            <w:tcW w:w="1710" w:type="dxa"/>
          </w:tcPr>
          <w:p w:rsidR="00ED0124" w:rsidRPr="00C03D07" w:rsidRDefault="00F92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Aryan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941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941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Mishra</w:t>
            </w:r>
          </w:p>
        </w:tc>
        <w:tc>
          <w:tcPr>
            <w:tcW w:w="1530" w:type="dxa"/>
          </w:tcPr>
          <w:p w:rsidR="00ED0124" w:rsidRPr="00C03D07" w:rsidRDefault="00941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Shukla</w:t>
            </w:r>
          </w:p>
        </w:tc>
        <w:tc>
          <w:tcPr>
            <w:tcW w:w="1710" w:type="dxa"/>
          </w:tcPr>
          <w:p w:rsidR="00ED0124" w:rsidRPr="00C03D07" w:rsidRDefault="00F9291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Mishra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941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646-81-0366</w:t>
            </w:r>
          </w:p>
        </w:tc>
        <w:tc>
          <w:tcPr>
            <w:tcW w:w="1530" w:type="dxa"/>
          </w:tcPr>
          <w:p w:rsidR="00ED0124" w:rsidRPr="00C03D07" w:rsidRDefault="00941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092-</w:t>
            </w:r>
            <w:r w:rsidR="00F9291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69-1997</w:t>
            </w:r>
          </w:p>
        </w:tc>
        <w:tc>
          <w:tcPr>
            <w:tcW w:w="1710" w:type="dxa"/>
          </w:tcPr>
          <w:p w:rsidR="00ED0124" w:rsidRPr="00C03D07" w:rsidRDefault="00F92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12E4C">
              <w:rPr>
                <w:color w:val="0000FF"/>
              </w:rPr>
              <w:t>346-99-6772 (Got SSN recently in Nov 2023)/</w:t>
            </w:r>
            <w:r>
              <w:rPr>
                <w:color w:val="0000FF"/>
              </w:rPr>
              <w:t xml:space="preserve"> ITIN used in TY 2022</w:t>
            </w:r>
            <w:r w:rsidRPr="00812E4C">
              <w:rPr>
                <w:color w:val="0000FF"/>
              </w:rPr>
              <w:t>: 939-92-5836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41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05/17/72</w:t>
            </w:r>
          </w:p>
        </w:tc>
        <w:tc>
          <w:tcPr>
            <w:tcW w:w="1530" w:type="dxa"/>
          </w:tcPr>
          <w:p w:rsidR="00ED0124" w:rsidRPr="00C03D07" w:rsidRDefault="00F92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08/26/1977</w:t>
            </w:r>
          </w:p>
        </w:tc>
        <w:tc>
          <w:tcPr>
            <w:tcW w:w="1710" w:type="dxa"/>
          </w:tcPr>
          <w:p w:rsidR="00ED0124" w:rsidRPr="00C03D07" w:rsidRDefault="00F92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29/01/2006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F92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8A2139" w:rsidRPr="00C03D07" w:rsidRDefault="00F92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410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F929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C602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94103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15374 NW Orchid St</w:t>
            </w:r>
          </w:p>
          <w:p w:rsidR="00941036" w:rsidRDefault="0094103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Portland, Oregon</w:t>
            </w:r>
          </w:p>
          <w:p w:rsidR="00941036" w:rsidRPr="00C03D07" w:rsidRDefault="0094103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97229, USA</w:t>
            </w:r>
          </w:p>
        </w:tc>
        <w:tc>
          <w:tcPr>
            <w:tcW w:w="1530" w:type="dxa"/>
          </w:tcPr>
          <w:p w:rsidR="00F92914" w:rsidRDefault="00F92914" w:rsidP="00F929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15374 NW Orchid St</w:t>
            </w:r>
          </w:p>
          <w:p w:rsidR="00F92914" w:rsidRDefault="00F92914" w:rsidP="00F929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Portland, Oregon</w:t>
            </w:r>
          </w:p>
          <w:p w:rsidR="007B4551" w:rsidRPr="00C03D07" w:rsidRDefault="00F92914" w:rsidP="00F929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97229, USA</w:t>
            </w:r>
          </w:p>
        </w:tc>
        <w:tc>
          <w:tcPr>
            <w:tcW w:w="1710" w:type="dxa"/>
          </w:tcPr>
          <w:p w:rsidR="00C60255" w:rsidRDefault="00C60255" w:rsidP="00C602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15374 NW Orchid St</w:t>
            </w:r>
          </w:p>
          <w:p w:rsidR="00C60255" w:rsidRDefault="00C60255" w:rsidP="00C602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Portland, Oregon</w:t>
            </w:r>
          </w:p>
          <w:p w:rsidR="007B4551" w:rsidRPr="00C03D07" w:rsidRDefault="00C60255" w:rsidP="00C602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97229, USA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41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518-416-6648</w:t>
            </w:r>
          </w:p>
        </w:tc>
        <w:tc>
          <w:tcPr>
            <w:tcW w:w="1530" w:type="dxa"/>
          </w:tcPr>
          <w:p w:rsidR="007B4551" w:rsidRPr="00C03D07" w:rsidRDefault="00F92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518-416-6648</w:t>
            </w:r>
          </w:p>
        </w:tc>
        <w:tc>
          <w:tcPr>
            <w:tcW w:w="1710" w:type="dxa"/>
          </w:tcPr>
          <w:p w:rsidR="007B4551" w:rsidRPr="00C03D07" w:rsidRDefault="00C602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518-416-6648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941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518-416-6648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941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518-416-6648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41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shivmishra@gmail.com</w:t>
            </w:r>
          </w:p>
        </w:tc>
        <w:tc>
          <w:tcPr>
            <w:tcW w:w="1530" w:type="dxa"/>
          </w:tcPr>
          <w:p w:rsidR="007B4551" w:rsidRPr="00C03D07" w:rsidRDefault="00F92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shivmishra@gmail.com</w:t>
            </w:r>
          </w:p>
        </w:tc>
        <w:tc>
          <w:tcPr>
            <w:tcW w:w="1710" w:type="dxa"/>
          </w:tcPr>
          <w:p w:rsidR="007B4551" w:rsidRPr="00C03D07" w:rsidRDefault="00C602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shivmishra@gmail.com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 w:rsidRPr="00941036">
              <w:rPr>
                <w:rFonts w:ascii="Calibri" w:eastAsia="Arial" w:hAnsi="Calibri" w:cs="Calibri"/>
                <w:b/>
                <w:color w:val="0D0DBB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 w:rsidRPr="00941036">
              <w:rPr>
                <w:rFonts w:ascii="Calibri" w:eastAsia="Arial" w:hAnsi="Calibri" w:cs="Calibri"/>
                <w:b/>
                <w:color w:val="0D0DBB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41036" w:rsidRPr="00941036">
              <w:rPr>
                <w:rFonts w:ascii="Calibri" w:eastAsia="Arial" w:hAnsi="Calibri" w:cs="Calibri"/>
                <w:b/>
                <w:color w:val="0D0DBB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1A2598" w:rsidRPr="00C03D07" w:rsidRDefault="009410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:rsidR="001A2598" w:rsidRPr="00C03D07" w:rsidRDefault="00F929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:rsidR="001A2598" w:rsidRPr="00C03D07" w:rsidRDefault="00C602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4103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9410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changed to Green Card on 31</w:t>
            </w:r>
            <w:r w:rsidRPr="0094103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Oct 2023</w:t>
            </w:r>
          </w:p>
        </w:tc>
        <w:tc>
          <w:tcPr>
            <w:tcW w:w="1530" w:type="dxa"/>
          </w:tcPr>
          <w:p w:rsidR="00D92BD1" w:rsidRPr="00C03D07" w:rsidRDefault="00F92914" w:rsidP="00F929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changed to Green Card on 31</w:t>
            </w:r>
            <w:r w:rsidRPr="0094103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Oct 2023</w:t>
            </w:r>
          </w:p>
        </w:tc>
        <w:tc>
          <w:tcPr>
            <w:tcW w:w="1710" w:type="dxa"/>
          </w:tcPr>
          <w:p w:rsidR="00D92BD1" w:rsidRPr="00C03D07" w:rsidRDefault="00C602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changed to Green Card on 31</w:t>
            </w:r>
            <w:r w:rsidRPr="0094103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Oct 2023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Pr="00941036">
              <w:rPr>
                <w:rFonts w:ascii="Calibri" w:eastAsia="Arial" w:hAnsi="Calibri" w:cs="Calibri"/>
                <w:b/>
                <w:color w:val="0D0DBB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 w:rsidRPr="00941036">
              <w:rPr>
                <w:rFonts w:ascii="Calibri" w:eastAsia="Arial" w:hAnsi="Calibri" w:cs="Calibri"/>
                <w:b/>
                <w:color w:val="0D0DBB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41036" w:rsidRPr="00941036">
              <w:rPr>
                <w:rFonts w:ascii="Calibri" w:eastAsia="Arial" w:hAnsi="Calibri" w:cs="Calibri"/>
                <w:b/>
                <w:color w:val="0D0DBB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9410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929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C602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410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</w:t>
            </w:r>
            <w:r w:rsidRPr="0094103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Nov 2002</w:t>
            </w:r>
          </w:p>
        </w:tc>
        <w:tc>
          <w:tcPr>
            <w:tcW w:w="1530" w:type="dxa"/>
          </w:tcPr>
          <w:p w:rsidR="00D92BD1" w:rsidRPr="00C03D07" w:rsidRDefault="00F929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</w:t>
            </w:r>
            <w:r w:rsidRPr="0094103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Nov 2002</w:t>
            </w:r>
          </w:p>
        </w:tc>
        <w:tc>
          <w:tcPr>
            <w:tcW w:w="1710" w:type="dxa"/>
          </w:tcPr>
          <w:p w:rsidR="00D92BD1" w:rsidRPr="00C03D07" w:rsidRDefault="00C602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41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92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C602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Pr="00F92914">
              <w:rPr>
                <w:rFonts w:ascii="Calibri" w:eastAsia="Arial" w:hAnsi="Calibri" w:cs="Calibri"/>
                <w:b/>
                <w:color w:val="0D0DBB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 w:rsidRPr="00F92914">
              <w:rPr>
                <w:rFonts w:ascii="Calibri" w:eastAsia="Arial" w:hAnsi="Calibri" w:cs="Calibri"/>
                <w:b/>
                <w:color w:val="0D0DBB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92914" w:rsidRPr="00F92914">
              <w:rPr>
                <w:rFonts w:ascii="Calibri" w:eastAsia="Arial" w:hAnsi="Calibri" w:cs="Calibri"/>
                <w:b/>
                <w:color w:val="0D0DBB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F929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C602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C602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D92BD1" w:rsidRPr="00C03D07" w:rsidRDefault="00DB49D7" w:rsidP="00F929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F9291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F929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C602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C602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F92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C602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92BD1" w:rsidRPr="00C03D07" w:rsidRDefault="00C602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  <w:r w:rsidR="00C60255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r w:rsidR="00C60255" w:rsidRPr="00C60255">
        <w:rPr>
          <w:rFonts w:ascii="Calibri" w:hAnsi="Calibri" w:cs="Calibri"/>
          <w:b/>
          <w:color w:val="0D0DBB"/>
          <w:sz w:val="24"/>
          <w:szCs w:val="24"/>
        </w:rPr>
        <w:t>NA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E5F4E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E5F4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5F4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6E5F4E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E5F4E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C6025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KEY BANK</w:t>
            </w:r>
          </w:p>
        </w:tc>
      </w:tr>
      <w:tr w:rsidR="006E5F4E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Default="00C6025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124101555</w:t>
            </w:r>
          </w:p>
          <w:p w:rsidR="00C60255" w:rsidRPr="00C03D07" w:rsidRDefault="00C6025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(Electronic)</w:t>
            </w:r>
          </w:p>
        </w:tc>
      </w:tr>
      <w:tr w:rsidR="006E5F4E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C6025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128609855829</w:t>
            </w:r>
          </w:p>
        </w:tc>
      </w:tr>
      <w:tr w:rsidR="006E5F4E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C6025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E5F4E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C6025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Shiv  Kumar  Mishra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E5F4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E5F4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E5F4E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60255" w:rsidTr="001D05D6">
        <w:trPr>
          <w:trHeight w:val="622"/>
        </w:trPr>
        <w:tc>
          <w:tcPr>
            <w:tcW w:w="918" w:type="dxa"/>
          </w:tcPr>
          <w:p w:rsidR="00C60255" w:rsidRPr="00C60255" w:rsidRDefault="00C60255" w:rsidP="00C60255">
            <w:pPr>
              <w:ind w:right="-56"/>
              <w:jc w:val="center"/>
              <w:rPr>
                <w:rFonts w:ascii="Calibri" w:eastAsia="Arial" w:hAnsi="Calibri" w:cs="Calibri"/>
                <w:b/>
                <w:color w:val="354CF3"/>
                <w:spacing w:val="-3"/>
                <w:w w:val="79"/>
                <w:position w:val="-1"/>
                <w:sz w:val="24"/>
                <w:szCs w:val="24"/>
              </w:rPr>
            </w:pPr>
            <w:r w:rsidRPr="00C60255">
              <w:rPr>
                <w:rFonts w:ascii="Calibri" w:eastAsia="Arial" w:hAnsi="Calibri" w:cs="Calibri"/>
                <w:b/>
                <w:color w:val="354CF3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44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:rsidR="00C60255" w:rsidRPr="00C60255" w:rsidRDefault="00C60255" w:rsidP="00C60255">
            <w:pPr>
              <w:ind w:right="-56"/>
              <w:jc w:val="center"/>
              <w:rPr>
                <w:rFonts w:ascii="Calibri" w:eastAsia="Arial" w:hAnsi="Calibri" w:cs="Calibri"/>
                <w:b/>
                <w:color w:val="354CF3"/>
                <w:spacing w:val="-3"/>
                <w:w w:val="79"/>
                <w:position w:val="-1"/>
                <w:sz w:val="24"/>
                <w:szCs w:val="24"/>
              </w:rPr>
            </w:pPr>
            <w:r w:rsidRPr="00C60255">
              <w:rPr>
                <w:rFonts w:ascii="Calibri" w:eastAsia="Arial" w:hAnsi="Calibri" w:cs="Calibri"/>
                <w:b/>
                <w:color w:val="354CF3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17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53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98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</w:tr>
      <w:tr w:rsidR="00C60255" w:rsidTr="001D05D6">
        <w:trPr>
          <w:trHeight w:val="592"/>
        </w:trPr>
        <w:tc>
          <w:tcPr>
            <w:tcW w:w="918" w:type="dxa"/>
          </w:tcPr>
          <w:p w:rsidR="00C60255" w:rsidRPr="00C03D07" w:rsidRDefault="00C60255" w:rsidP="00C6025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Idaho</w:t>
            </w:r>
          </w:p>
        </w:tc>
        <w:tc>
          <w:tcPr>
            <w:tcW w:w="144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05/02/22</w:t>
            </w:r>
          </w:p>
        </w:tc>
        <w:tc>
          <w:tcPr>
            <w:tcW w:w="900" w:type="dxa"/>
          </w:tcPr>
          <w:p w:rsidR="00C60255" w:rsidRPr="00C03D07" w:rsidRDefault="00C60255" w:rsidP="00C6025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Idaho</w:t>
            </w:r>
          </w:p>
        </w:tc>
        <w:tc>
          <w:tcPr>
            <w:tcW w:w="153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05/02/22</w:t>
            </w:r>
          </w:p>
        </w:tc>
      </w:tr>
      <w:tr w:rsidR="00C60255" w:rsidTr="001D05D6">
        <w:trPr>
          <w:trHeight w:val="592"/>
        </w:trPr>
        <w:tc>
          <w:tcPr>
            <w:tcW w:w="918" w:type="dxa"/>
          </w:tcPr>
          <w:p w:rsidR="00C60255" w:rsidRPr="00C03D07" w:rsidRDefault="00C60255" w:rsidP="00C6025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Idaho</w:t>
            </w:r>
          </w:p>
        </w:tc>
        <w:tc>
          <w:tcPr>
            <w:tcW w:w="144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C60255" w:rsidRPr="00C03D07" w:rsidRDefault="00C60255" w:rsidP="00C6025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Idaho</w:t>
            </w:r>
          </w:p>
        </w:tc>
        <w:tc>
          <w:tcPr>
            <w:tcW w:w="153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:rsidR="00C60255" w:rsidRPr="00C03D07" w:rsidRDefault="00C60255" w:rsidP="00C602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F92914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6E5F4E" w:rsidTr="00B433FE">
        <w:trPr>
          <w:trHeight w:val="683"/>
        </w:trPr>
        <w:tc>
          <w:tcPr>
            <w:tcW w:w="1638" w:type="dxa"/>
          </w:tcPr>
          <w:p w:rsidR="007C5320" w:rsidRPr="00C03D07" w:rsidRDefault="00F9291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F9291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F9291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F9291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F9291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F9291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E5F4E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5F4E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F92914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6E5F4E" w:rsidTr="00B433FE">
        <w:trPr>
          <w:trHeight w:val="773"/>
        </w:trPr>
        <w:tc>
          <w:tcPr>
            <w:tcW w:w="2448" w:type="dxa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E5F4E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F9291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6E5F4E" w:rsidTr="004B23E9">
        <w:trPr>
          <w:trHeight w:val="825"/>
        </w:trPr>
        <w:tc>
          <w:tcPr>
            <w:tcW w:w="2538" w:type="dxa"/>
          </w:tcPr>
          <w:p w:rsidR="00B95496" w:rsidRPr="00C03D07" w:rsidRDefault="00F9291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929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929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929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F929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E5F4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5F4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5F4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9291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F9291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5F4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6E5F4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F92914" w:rsidRPr="004A10AC" w:rsidRDefault="00F9291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823EFB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</w:t>
                  </w:r>
                  <w:r w:rsidR="00823EFB" w:rsidRPr="00823EFB">
                    <w:rPr>
                      <w:rFonts w:ascii="Calibri" w:hAnsi="Calibri" w:cs="Calibri"/>
                      <w:color w:val="354CF3"/>
                      <w:sz w:val="24"/>
                      <w:szCs w:val="24"/>
                    </w:rPr>
                    <w:t>2024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F92914" w:rsidRDefault="00F9291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F92914" w:rsidRPr="004A10AC" w:rsidRDefault="00F9291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6E5F4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 fillcolor="#4f81bd [3204]" strokecolor="#f2f2f2 [3041]" strokeweight="3pt">
            <v:shadow on="t" type="perspective" color="#243f60 [1604]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6E5F4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9291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E5F4E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F9291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9291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9291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9291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9291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E5F4E" w:rsidTr="0030732B">
        <w:trPr>
          <w:trHeight w:val="266"/>
        </w:trPr>
        <w:tc>
          <w:tcPr>
            <w:tcW w:w="738" w:type="dxa"/>
          </w:tcPr>
          <w:p w:rsidR="008F53D7" w:rsidRPr="00C03D07" w:rsidRDefault="00F9291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23EF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 Will</w:t>
            </w:r>
          </w:p>
        </w:tc>
        <w:tc>
          <w:tcPr>
            <w:tcW w:w="1625" w:type="dxa"/>
          </w:tcPr>
          <w:p w:rsidR="008F53D7" w:rsidRPr="00C03D07" w:rsidRDefault="00823EFB" w:rsidP="00823E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443" w:type="dxa"/>
          </w:tcPr>
          <w:p w:rsidR="008F53D7" w:rsidRPr="00C03D07" w:rsidRDefault="00823EF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Used Electronics, Clothes</w:t>
            </w:r>
          </w:p>
        </w:tc>
        <w:tc>
          <w:tcPr>
            <w:tcW w:w="1691" w:type="dxa"/>
          </w:tcPr>
          <w:p w:rsidR="008F53D7" w:rsidRPr="00C03D07" w:rsidRDefault="00823EF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2510" w:type="dxa"/>
          </w:tcPr>
          <w:p w:rsidR="008F53D7" w:rsidRPr="00C03D07" w:rsidRDefault="00823EF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 6 miles</w:t>
            </w:r>
          </w:p>
        </w:tc>
      </w:tr>
      <w:tr w:rsidR="006E5F4E" w:rsidTr="0030732B">
        <w:trPr>
          <w:trHeight w:val="266"/>
        </w:trPr>
        <w:tc>
          <w:tcPr>
            <w:tcW w:w="738" w:type="dxa"/>
          </w:tcPr>
          <w:p w:rsidR="008F53D7" w:rsidRPr="00C03D07" w:rsidRDefault="00F9291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23EF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ISKCON</w:t>
            </w:r>
          </w:p>
        </w:tc>
        <w:tc>
          <w:tcPr>
            <w:tcW w:w="1625" w:type="dxa"/>
          </w:tcPr>
          <w:p w:rsidR="008F53D7" w:rsidRPr="00C03D07" w:rsidRDefault="00823EF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23EF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5/12 miles</w:t>
            </w:r>
          </w:p>
        </w:tc>
      </w:tr>
      <w:tr w:rsidR="006E5F4E" w:rsidTr="0030732B">
        <w:trPr>
          <w:trHeight w:val="266"/>
        </w:trPr>
        <w:tc>
          <w:tcPr>
            <w:tcW w:w="738" w:type="dxa"/>
          </w:tcPr>
          <w:p w:rsidR="008F53D7" w:rsidRPr="00C03D07" w:rsidRDefault="00F9291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F9291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5F4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9291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9291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E5F4E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F92914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E5F4E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23EF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E5F4E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823E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Rav4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823E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Toyota, 2012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823E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823E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823E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  2013</w:t>
            </w:r>
          </w:p>
        </w:tc>
      </w:tr>
      <w:tr w:rsidR="006E5F4E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823E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823E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Toyota, 2016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823E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823E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823E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 2017</w:t>
            </w:r>
          </w:p>
        </w:tc>
      </w:tr>
      <w:tr w:rsidR="006E5F4E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F92914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6E5F4E" w:rsidTr="00B433FE">
        <w:trPr>
          <w:trHeight w:val="527"/>
        </w:trPr>
        <w:tc>
          <w:tcPr>
            <w:tcW w:w="3135" w:type="dxa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E5F4E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92914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6E5F4E" w:rsidTr="00B433FE">
        <w:tc>
          <w:tcPr>
            <w:tcW w:w="9198" w:type="dxa"/>
          </w:tcPr>
          <w:p w:rsidR="007C5320" w:rsidRPr="00C03D07" w:rsidRDefault="00F92914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823EF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6E5F4E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E5F4E" w:rsidTr="00B433FE">
        <w:tc>
          <w:tcPr>
            <w:tcW w:w="9198" w:type="dxa"/>
          </w:tcPr>
          <w:p w:rsidR="007C5320" w:rsidRPr="00C03D07" w:rsidRDefault="00F9291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E5F4E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F9291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92914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E5F4E" w:rsidTr="007C5320">
        <w:tc>
          <w:tcPr>
            <w:tcW w:w="1106" w:type="dxa"/>
            <w:shd w:val="clear" w:color="auto" w:fill="auto"/>
          </w:tcPr>
          <w:p w:rsidR="007C5320" w:rsidRPr="004B23E9" w:rsidRDefault="00F929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F929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F929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F929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F929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F929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F929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F929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F929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F929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F929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E5F4E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5F4E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F92914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92914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6E5F4E" w:rsidTr="00B433FE">
        <w:tc>
          <w:tcPr>
            <w:tcW w:w="3456" w:type="dxa"/>
            <w:shd w:val="clear" w:color="auto" w:fill="auto"/>
          </w:tcPr>
          <w:p w:rsidR="007C5320" w:rsidRPr="004B23E9" w:rsidRDefault="00F9291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F9291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F9291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F9291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F9291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E5F4E" w:rsidTr="00B433FE">
        <w:tc>
          <w:tcPr>
            <w:tcW w:w="3456" w:type="dxa"/>
            <w:shd w:val="clear" w:color="auto" w:fill="auto"/>
          </w:tcPr>
          <w:p w:rsidR="007C5320" w:rsidRPr="004B23E9" w:rsidRDefault="00F92914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E5F4E" w:rsidTr="00B433FE">
        <w:tc>
          <w:tcPr>
            <w:tcW w:w="3456" w:type="dxa"/>
            <w:shd w:val="clear" w:color="auto" w:fill="auto"/>
          </w:tcPr>
          <w:p w:rsidR="007C5320" w:rsidRPr="004B23E9" w:rsidRDefault="00F92914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6E5F4E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F92914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E5F4E" w:rsidTr="00B433FE">
        <w:trPr>
          <w:trHeight w:val="263"/>
        </w:trPr>
        <w:tc>
          <w:tcPr>
            <w:tcW w:w="6880" w:type="dxa"/>
          </w:tcPr>
          <w:p w:rsidR="007C5320" w:rsidRPr="00C03D07" w:rsidRDefault="00F9291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F9291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E5F4E" w:rsidTr="00B433FE">
        <w:trPr>
          <w:trHeight w:val="263"/>
        </w:trPr>
        <w:tc>
          <w:tcPr>
            <w:tcW w:w="6880" w:type="dxa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5F4E" w:rsidTr="00B433FE">
        <w:trPr>
          <w:trHeight w:val="301"/>
        </w:trPr>
        <w:tc>
          <w:tcPr>
            <w:tcW w:w="6880" w:type="dxa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5F4E" w:rsidTr="00B433FE">
        <w:trPr>
          <w:trHeight w:val="263"/>
        </w:trPr>
        <w:tc>
          <w:tcPr>
            <w:tcW w:w="6880" w:type="dxa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5F4E" w:rsidTr="00B433FE">
        <w:trPr>
          <w:trHeight w:val="250"/>
        </w:trPr>
        <w:tc>
          <w:tcPr>
            <w:tcW w:w="6880" w:type="dxa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5F4E" w:rsidTr="00B433FE">
        <w:trPr>
          <w:trHeight w:val="263"/>
        </w:trPr>
        <w:tc>
          <w:tcPr>
            <w:tcW w:w="6880" w:type="dxa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5F4E" w:rsidTr="00B433FE">
        <w:trPr>
          <w:trHeight w:val="275"/>
        </w:trPr>
        <w:tc>
          <w:tcPr>
            <w:tcW w:w="6880" w:type="dxa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5F4E" w:rsidTr="00B433FE">
        <w:trPr>
          <w:trHeight w:val="275"/>
        </w:trPr>
        <w:tc>
          <w:tcPr>
            <w:tcW w:w="6880" w:type="dxa"/>
          </w:tcPr>
          <w:p w:rsidR="007C5320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F9291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6E5F4E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F9291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F9291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E5F4E" w:rsidTr="00B433FE">
        <w:tc>
          <w:tcPr>
            <w:tcW w:w="7196" w:type="dxa"/>
            <w:shd w:val="clear" w:color="auto" w:fill="auto"/>
          </w:tcPr>
          <w:p w:rsidR="00594FF4" w:rsidRPr="005A2CD3" w:rsidRDefault="00F9291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Tax Year </w:t>
            </w:r>
            <w:r w:rsidRPr="00823EFB">
              <w:rPr>
                <w:rFonts w:ascii="Calibri" w:eastAsia="Arial" w:hAnsi="Calibri" w:cs="Calibri"/>
                <w:b/>
                <w:color w:val="354CF3"/>
                <w:w w:val="82"/>
                <w:sz w:val="24"/>
                <w:szCs w:val="24"/>
              </w:rPr>
              <w:t>202</w:t>
            </w:r>
            <w:r w:rsidR="00823EFB" w:rsidRPr="00823EFB">
              <w:rPr>
                <w:rFonts w:ascii="Calibri" w:eastAsia="Arial" w:hAnsi="Calibri" w:cs="Calibri"/>
                <w:b/>
                <w:color w:val="354CF3"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823EF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Yes 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823EF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6E5F4E" w:rsidTr="00B433FE">
        <w:tc>
          <w:tcPr>
            <w:tcW w:w="7196" w:type="dxa"/>
            <w:shd w:val="clear" w:color="auto" w:fill="auto"/>
          </w:tcPr>
          <w:p w:rsidR="00594FF4" w:rsidRPr="005A2CD3" w:rsidRDefault="00F9291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F9291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Pr="00823EFB">
              <w:rPr>
                <w:rFonts w:ascii="Calibri" w:eastAsia="Arial" w:hAnsi="Calibri" w:cs="Calibri"/>
                <w:b/>
                <w:color w:val="354CF3"/>
                <w:w w:val="82"/>
                <w:sz w:val="24"/>
                <w:szCs w:val="24"/>
              </w:rPr>
              <w:t>202</w:t>
            </w:r>
            <w:r w:rsidR="00823EFB" w:rsidRPr="00823EFB">
              <w:rPr>
                <w:rFonts w:ascii="Calibri" w:eastAsia="Arial" w:hAnsi="Calibri" w:cs="Calibri"/>
                <w:b/>
                <w:color w:val="354CF3"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823EF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Yes, 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823EF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F9291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F92914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6E5F4E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F9291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03"/>
        </w:trPr>
        <w:tc>
          <w:tcPr>
            <w:tcW w:w="6194" w:type="dxa"/>
          </w:tcPr>
          <w:p w:rsidR="00594FF4" w:rsidRPr="00C03D07" w:rsidRDefault="00F92914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184C7A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6E5F4E" w:rsidTr="00B433FE">
        <w:trPr>
          <w:trHeight w:val="304"/>
        </w:trPr>
        <w:tc>
          <w:tcPr>
            <w:tcW w:w="6194" w:type="dxa"/>
          </w:tcPr>
          <w:p w:rsidR="00594FF4" w:rsidRPr="00C03D07" w:rsidRDefault="00F92914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184C7A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6E5F4E" w:rsidTr="00B433FE">
        <w:trPr>
          <w:trHeight w:val="318"/>
        </w:trPr>
        <w:tc>
          <w:tcPr>
            <w:tcW w:w="6194" w:type="dxa"/>
          </w:tcPr>
          <w:p w:rsidR="00594FF4" w:rsidRPr="00C03D07" w:rsidRDefault="00F92914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7461BE">
            <w:pPr>
              <w:spacing w:before="33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03"/>
        </w:trPr>
        <w:tc>
          <w:tcPr>
            <w:tcW w:w="6194" w:type="dxa"/>
          </w:tcPr>
          <w:p w:rsidR="00594FF4" w:rsidRPr="00C03D07" w:rsidRDefault="00F92914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18"/>
        </w:trPr>
        <w:tc>
          <w:tcPr>
            <w:tcW w:w="6194" w:type="dxa"/>
          </w:tcPr>
          <w:p w:rsidR="00594FF4" w:rsidRPr="00C03D07" w:rsidRDefault="00F92914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03"/>
        </w:trPr>
        <w:tc>
          <w:tcPr>
            <w:tcW w:w="6194" w:type="dxa"/>
          </w:tcPr>
          <w:p w:rsidR="00594FF4" w:rsidRPr="00C03D07" w:rsidRDefault="00F92914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18"/>
        </w:trPr>
        <w:tc>
          <w:tcPr>
            <w:tcW w:w="6194" w:type="dxa"/>
          </w:tcPr>
          <w:p w:rsidR="00594FF4" w:rsidRPr="00C03D07" w:rsidRDefault="00F92914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18"/>
        </w:trPr>
        <w:tc>
          <w:tcPr>
            <w:tcW w:w="6194" w:type="dxa"/>
          </w:tcPr>
          <w:p w:rsidR="00594FF4" w:rsidRPr="00C03D07" w:rsidRDefault="00F9291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18"/>
        </w:trPr>
        <w:tc>
          <w:tcPr>
            <w:tcW w:w="6194" w:type="dxa"/>
          </w:tcPr>
          <w:p w:rsidR="00594FF4" w:rsidRPr="00C03D07" w:rsidRDefault="00F92914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18"/>
        </w:trPr>
        <w:tc>
          <w:tcPr>
            <w:tcW w:w="6194" w:type="dxa"/>
          </w:tcPr>
          <w:p w:rsidR="00594FF4" w:rsidRPr="00C03D07" w:rsidRDefault="00F92914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18"/>
        </w:trPr>
        <w:tc>
          <w:tcPr>
            <w:tcW w:w="6194" w:type="dxa"/>
          </w:tcPr>
          <w:p w:rsidR="00594FF4" w:rsidRPr="00C03D07" w:rsidRDefault="00F92914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18"/>
        </w:trPr>
        <w:tc>
          <w:tcPr>
            <w:tcW w:w="6194" w:type="dxa"/>
          </w:tcPr>
          <w:p w:rsidR="00594FF4" w:rsidRPr="00C03D07" w:rsidRDefault="00F92914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18"/>
        </w:trPr>
        <w:tc>
          <w:tcPr>
            <w:tcW w:w="6194" w:type="dxa"/>
          </w:tcPr>
          <w:p w:rsidR="00594FF4" w:rsidRPr="00C03D07" w:rsidRDefault="00F92914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F92914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18"/>
        </w:trPr>
        <w:tc>
          <w:tcPr>
            <w:tcW w:w="6194" w:type="dxa"/>
          </w:tcPr>
          <w:p w:rsidR="00594FF4" w:rsidRPr="00C03D07" w:rsidRDefault="00F92914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18"/>
        </w:trPr>
        <w:tc>
          <w:tcPr>
            <w:tcW w:w="6194" w:type="dxa"/>
          </w:tcPr>
          <w:p w:rsidR="00594FF4" w:rsidRPr="00C03D07" w:rsidRDefault="00F92914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18"/>
        </w:trPr>
        <w:tc>
          <w:tcPr>
            <w:tcW w:w="6194" w:type="dxa"/>
          </w:tcPr>
          <w:p w:rsidR="00594FF4" w:rsidRPr="00C03D07" w:rsidRDefault="00F92914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18"/>
        </w:trPr>
        <w:tc>
          <w:tcPr>
            <w:tcW w:w="6194" w:type="dxa"/>
          </w:tcPr>
          <w:p w:rsidR="00594FF4" w:rsidRPr="00C03D07" w:rsidRDefault="00F92914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18"/>
        </w:trPr>
        <w:tc>
          <w:tcPr>
            <w:tcW w:w="6194" w:type="dxa"/>
          </w:tcPr>
          <w:p w:rsidR="00594FF4" w:rsidRPr="00C03D07" w:rsidRDefault="00F9291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18"/>
        </w:trPr>
        <w:tc>
          <w:tcPr>
            <w:tcW w:w="6194" w:type="dxa"/>
          </w:tcPr>
          <w:p w:rsidR="00594FF4" w:rsidRPr="00C03D07" w:rsidRDefault="00F9291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5F4E" w:rsidTr="00B433FE">
        <w:trPr>
          <w:trHeight w:val="318"/>
        </w:trPr>
        <w:tc>
          <w:tcPr>
            <w:tcW w:w="6194" w:type="dxa"/>
          </w:tcPr>
          <w:p w:rsidR="00594FF4" w:rsidRPr="00C03D07" w:rsidRDefault="00F9291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6E5F4E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F9291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E5F4E" w:rsidTr="00B433FE">
        <w:trPr>
          <w:trHeight w:val="269"/>
        </w:trPr>
        <w:tc>
          <w:tcPr>
            <w:tcW w:w="738" w:type="dxa"/>
          </w:tcPr>
          <w:p w:rsidR="00594FF4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E5F4E" w:rsidTr="00B433FE">
        <w:trPr>
          <w:trHeight w:val="269"/>
        </w:trPr>
        <w:tc>
          <w:tcPr>
            <w:tcW w:w="738" w:type="dxa"/>
          </w:tcPr>
          <w:p w:rsidR="00594FF4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5F4E" w:rsidTr="00B433FE">
        <w:trPr>
          <w:trHeight w:val="269"/>
        </w:trPr>
        <w:tc>
          <w:tcPr>
            <w:tcW w:w="738" w:type="dxa"/>
          </w:tcPr>
          <w:p w:rsidR="00594FF4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5F4E" w:rsidTr="00B433FE">
        <w:trPr>
          <w:trHeight w:val="269"/>
        </w:trPr>
        <w:tc>
          <w:tcPr>
            <w:tcW w:w="738" w:type="dxa"/>
          </w:tcPr>
          <w:p w:rsidR="00594FF4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5F4E" w:rsidTr="00B433FE">
        <w:trPr>
          <w:trHeight w:val="269"/>
        </w:trPr>
        <w:tc>
          <w:tcPr>
            <w:tcW w:w="738" w:type="dxa"/>
          </w:tcPr>
          <w:p w:rsidR="00594FF4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5F4E" w:rsidTr="00B433FE">
        <w:trPr>
          <w:trHeight w:val="269"/>
        </w:trPr>
        <w:tc>
          <w:tcPr>
            <w:tcW w:w="738" w:type="dxa"/>
          </w:tcPr>
          <w:p w:rsidR="00594FF4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5F4E" w:rsidTr="00B433FE">
        <w:trPr>
          <w:trHeight w:val="269"/>
        </w:trPr>
        <w:tc>
          <w:tcPr>
            <w:tcW w:w="738" w:type="dxa"/>
          </w:tcPr>
          <w:p w:rsidR="00594FF4" w:rsidRPr="00C03D07" w:rsidRDefault="00F929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AB" w:rsidRDefault="003210AB" w:rsidP="006E5F4E">
      <w:r>
        <w:separator/>
      </w:r>
    </w:p>
  </w:endnote>
  <w:endnote w:type="continuationSeparator" w:id="1">
    <w:p w:rsidR="003210AB" w:rsidRDefault="003210AB" w:rsidP="006E5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14" w:rsidRDefault="00F9291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92914" w:rsidRDefault="00F9291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92914" w:rsidRPr="00A000E0" w:rsidRDefault="00F9291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92914" w:rsidRDefault="00F92914" w:rsidP="00B23708">
    <w:pPr>
      <w:ind w:right="288"/>
      <w:jc w:val="center"/>
      <w:rPr>
        <w:rFonts w:ascii="Cambria" w:hAnsi="Cambria"/>
      </w:rPr>
    </w:pPr>
  </w:p>
  <w:p w:rsidR="00F92914" w:rsidRDefault="00F92914" w:rsidP="00B23708">
    <w:pPr>
      <w:ind w:right="288"/>
      <w:jc w:val="center"/>
      <w:rPr>
        <w:rFonts w:ascii="Cambria" w:hAnsi="Cambria"/>
      </w:rPr>
    </w:pPr>
  </w:p>
  <w:p w:rsidR="00F92914" w:rsidRPr="002B2F01" w:rsidRDefault="00F92914" w:rsidP="00B23708">
    <w:pPr>
      <w:ind w:right="288"/>
      <w:jc w:val="center"/>
      <w:rPr>
        <w:sz w:val="22"/>
      </w:rPr>
    </w:pPr>
    <w:r w:rsidRPr="006E5F4E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F92914" w:rsidRDefault="00F9291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461B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AB" w:rsidRDefault="003210AB" w:rsidP="006E5F4E">
      <w:r>
        <w:separator/>
      </w:r>
    </w:p>
  </w:footnote>
  <w:footnote w:type="continuationSeparator" w:id="1">
    <w:p w:rsidR="003210AB" w:rsidRDefault="003210AB" w:rsidP="006E5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14" w:rsidRDefault="00F92914">
    <w:pPr>
      <w:pStyle w:val="Header"/>
    </w:pPr>
  </w:p>
  <w:p w:rsidR="00F92914" w:rsidRDefault="00F92914">
    <w:pPr>
      <w:pStyle w:val="Header"/>
    </w:pPr>
  </w:p>
  <w:p w:rsidR="00F92914" w:rsidRDefault="00F9291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823EFB">
      <w:rPr>
        <w:noProof/>
        <w:lang w:bidi="hi-IN"/>
      </w:rPr>
      <w:drawing>
        <wp:inline distT="0" distB="0" distL="0" distR="0">
          <wp:extent cx="2019300" cy="520700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pt;height:31.2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603EBA84">
      <w:start w:val="1"/>
      <w:numFmt w:val="decimal"/>
      <w:lvlText w:val="%1."/>
      <w:lvlJc w:val="left"/>
      <w:pPr>
        <w:ind w:left="1440" w:hanging="360"/>
      </w:pPr>
    </w:lvl>
    <w:lvl w:ilvl="1" w:tplc="02A02C14" w:tentative="1">
      <w:start w:val="1"/>
      <w:numFmt w:val="lowerLetter"/>
      <w:lvlText w:val="%2."/>
      <w:lvlJc w:val="left"/>
      <w:pPr>
        <w:ind w:left="2160" w:hanging="360"/>
      </w:pPr>
    </w:lvl>
    <w:lvl w:ilvl="2" w:tplc="64021E7E" w:tentative="1">
      <w:start w:val="1"/>
      <w:numFmt w:val="lowerRoman"/>
      <w:lvlText w:val="%3."/>
      <w:lvlJc w:val="right"/>
      <w:pPr>
        <w:ind w:left="2880" w:hanging="180"/>
      </w:pPr>
    </w:lvl>
    <w:lvl w:ilvl="3" w:tplc="08ECB51E" w:tentative="1">
      <w:start w:val="1"/>
      <w:numFmt w:val="decimal"/>
      <w:lvlText w:val="%4."/>
      <w:lvlJc w:val="left"/>
      <w:pPr>
        <w:ind w:left="3600" w:hanging="360"/>
      </w:pPr>
    </w:lvl>
    <w:lvl w:ilvl="4" w:tplc="EF285A44" w:tentative="1">
      <w:start w:val="1"/>
      <w:numFmt w:val="lowerLetter"/>
      <w:lvlText w:val="%5."/>
      <w:lvlJc w:val="left"/>
      <w:pPr>
        <w:ind w:left="4320" w:hanging="360"/>
      </w:pPr>
    </w:lvl>
    <w:lvl w:ilvl="5" w:tplc="6BC015E2" w:tentative="1">
      <w:start w:val="1"/>
      <w:numFmt w:val="lowerRoman"/>
      <w:lvlText w:val="%6."/>
      <w:lvlJc w:val="right"/>
      <w:pPr>
        <w:ind w:left="5040" w:hanging="180"/>
      </w:pPr>
    </w:lvl>
    <w:lvl w:ilvl="6" w:tplc="D3526EFA" w:tentative="1">
      <w:start w:val="1"/>
      <w:numFmt w:val="decimal"/>
      <w:lvlText w:val="%7."/>
      <w:lvlJc w:val="left"/>
      <w:pPr>
        <w:ind w:left="5760" w:hanging="360"/>
      </w:pPr>
    </w:lvl>
    <w:lvl w:ilvl="7" w:tplc="F1E0C3EE" w:tentative="1">
      <w:start w:val="1"/>
      <w:numFmt w:val="lowerLetter"/>
      <w:lvlText w:val="%8."/>
      <w:lvlJc w:val="left"/>
      <w:pPr>
        <w:ind w:left="6480" w:hanging="360"/>
      </w:pPr>
    </w:lvl>
    <w:lvl w:ilvl="8" w:tplc="39BE9E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6B7E1B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E7B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EA5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B20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C2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D0CE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E0D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2F3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CE9E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12CC60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D4B992" w:tentative="1">
      <w:start w:val="1"/>
      <w:numFmt w:val="lowerLetter"/>
      <w:lvlText w:val="%2."/>
      <w:lvlJc w:val="left"/>
      <w:pPr>
        <w:ind w:left="1440" w:hanging="360"/>
      </w:pPr>
    </w:lvl>
    <w:lvl w:ilvl="2" w:tplc="A40AB610" w:tentative="1">
      <w:start w:val="1"/>
      <w:numFmt w:val="lowerRoman"/>
      <w:lvlText w:val="%3."/>
      <w:lvlJc w:val="right"/>
      <w:pPr>
        <w:ind w:left="2160" w:hanging="180"/>
      </w:pPr>
    </w:lvl>
    <w:lvl w:ilvl="3" w:tplc="06D46AD4" w:tentative="1">
      <w:start w:val="1"/>
      <w:numFmt w:val="decimal"/>
      <w:lvlText w:val="%4."/>
      <w:lvlJc w:val="left"/>
      <w:pPr>
        <w:ind w:left="2880" w:hanging="360"/>
      </w:pPr>
    </w:lvl>
    <w:lvl w:ilvl="4" w:tplc="A07645E0" w:tentative="1">
      <w:start w:val="1"/>
      <w:numFmt w:val="lowerLetter"/>
      <w:lvlText w:val="%5."/>
      <w:lvlJc w:val="left"/>
      <w:pPr>
        <w:ind w:left="3600" w:hanging="360"/>
      </w:pPr>
    </w:lvl>
    <w:lvl w:ilvl="5" w:tplc="385CA524" w:tentative="1">
      <w:start w:val="1"/>
      <w:numFmt w:val="lowerRoman"/>
      <w:lvlText w:val="%6."/>
      <w:lvlJc w:val="right"/>
      <w:pPr>
        <w:ind w:left="4320" w:hanging="180"/>
      </w:pPr>
    </w:lvl>
    <w:lvl w:ilvl="6" w:tplc="D7125366" w:tentative="1">
      <w:start w:val="1"/>
      <w:numFmt w:val="decimal"/>
      <w:lvlText w:val="%7."/>
      <w:lvlJc w:val="left"/>
      <w:pPr>
        <w:ind w:left="5040" w:hanging="360"/>
      </w:pPr>
    </w:lvl>
    <w:lvl w:ilvl="7" w:tplc="C6F4F338" w:tentative="1">
      <w:start w:val="1"/>
      <w:numFmt w:val="lowerLetter"/>
      <w:lvlText w:val="%8."/>
      <w:lvlJc w:val="left"/>
      <w:pPr>
        <w:ind w:left="5760" w:hanging="360"/>
      </w:pPr>
    </w:lvl>
    <w:lvl w:ilvl="8" w:tplc="2C8E8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09681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21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A7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8B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F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6A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23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49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4D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8D406402">
      <w:start w:val="1"/>
      <w:numFmt w:val="decimal"/>
      <w:lvlText w:val="%1."/>
      <w:lvlJc w:val="left"/>
      <w:pPr>
        <w:ind w:left="1440" w:hanging="360"/>
      </w:pPr>
    </w:lvl>
    <w:lvl w:ilvl="1" w:tplc="03B0C990" w:tentative="1">
      <w:start w:val="1"/>
      <w:numFmt w:val="lowerLetter"/>
      <w:lvlText w:val="%2."/>
      <w:lvlJc w:val="left"/>
      <w:pPr>
        <w:ind w:left="2160" w:hanging="360"/>
      </w:pPr>
    </w:lvl>
    <w:lvl w:ilvl="2" w:tplc="16D89DDA" w:tentative="1">
      <w:start w:val="1"/>
      <w:numFmt w:val="lowerRoman"/>
      <w:lvlText w:val="%3."/>
      <w:lvlJc w:val="right"/>
      <w:pPr>
        <w:ind w:left="2880" w:hanging="180"/>
      </w:pPr>
    </w:lvl>
    <w:lvl w:ilvl="3" w:tplc="3AC03B2C" w:tentative="1">
      <w:start w:val="1"/>
      <w:numFmt w:val="decimal"/>
      <w:lvlText w:val="%4."/>
      <w:lvlJc w:val="left"/>
      <w:pPr>
        <w:ind w:left="3600" w:hanging="360"/>
      </w:pPr>
    </w:lvl>
    <w:lvl w:ilvl="4" w:tplc="66C88D62" w:tentative="1">
      <w:start w:val="1"/>
      <w:numFmt w:val="lowerLetter"/>
      <w:lvlText w:val="%5."/>
      <w:lvlJc w:val="left"/>
      <w:pPr>
        <w:ind w:left="4320" w:hanging="360"/>
      </w:pPr>
    </w:lvl>
    <w:lvl w:ilvl="5" w:tplc="77DA65FE" w:tentative="1">
      <w:start w:val="1"/>
      <w:numFmt w:val="lowerRoman"/>
      <w:lvlText w:val="%6."/>
      <w:lvlJc w:val="right"/>
      <w:pPr>
        <w:ind w:left="5040" w:hanging="180"/>
      </w:pPr>
    </w:lvl>
    <w:lvl w:ilvl="6" w:tplc="60A8A74A" w:tentative="1">
      <w:start w:val="1"/>
      <w:numFmt w:val="decimal"/>
      <w:lvlText w:val="%7."/>
      <w:lvlJc w:val="left"/>
      <w:pPr>
        <w:ind w:left="5760" w:hanging="360"/>
      </w:pPr>
    </w:lvl>
    <w:lvl w:ilvl="7" w:tplc="5F4EC1EE" w:tentative="1">
      <w:start w:val="1"/>
      <w:numFmt w:val="lowerLetter"/>
      <w:lvlText w:val="%8."/>
      <w:lvlJc w:val="left"/>
      <w:pPr>
        <w:ind w:left="6480" w:hanging="360"/>
      </w:pPr>
    </w:lvl>
    <w:lvl w:ilvl="8" w:tplc="7714DC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72908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8F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E5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C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8C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924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AE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40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9C6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70F24F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47A7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A5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45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8B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02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4A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0F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83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201AF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09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4F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E9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2B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C85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44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28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B0A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82AA3A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78EBFA4" w:tentative="1">
      <w:start w:val="1"/>
      <w:numFmt w:val="lowerLetter"/>
      <w:lvlText w:val="%2."/>
      <w:lvlJc w:val="left"/>
      <w:pPr>
        <w:ind w:left="1440" w:hanging="360"/>
      </w:pPr>
    </w:lvl>
    <w:lvl w:ilvl="2" w:tplc="8C8AF078" w:tentative="1">
      <w:start w:val="1"/>
      <w:numFmt w:val="lowerRoman"/>
      <w:lvlText w:val="%3."/>
      <w:lvlJc w:val="right"/>
      <w:pPr>
        <w:ind w:left="2160" w:hanging="180"/>
      </w:pPr>
    </w:lvl>
    <w:lvl w:ilvl="3" w:tplc="D9C4C98E" w:tentative="1">
      <w:start w:val="1"/>
      <w:numFmt w:val="decimal"/>
      <w:lvlText w:val="%4."/>
      <w:lvlJc w:val="left"/>
      <w:pPr>
        <w:ind w:left="2880" w:hanging="360"/>
      </w:pPr>
    </w:lvl>
    <w:lvl w:ilvl="4" w:tplc="EDF68202" w:tentative="1">
      <w:start w:val="1"/>
      <w:numFmt w:val="lowerLetter"/>
      <w:lvlText w:val="%5."/>
      <w:lvlJc w:val="left"/>
      <w:pPr>
        <w:ind w:left="3600" w:hanging="360"/>
      </w:pPr>
    </w:lvl>
    <w:lvl w:ilvl="5" w:tplc="F9F4BD64" w:tentative="1">
      <w:start w:val="1"/>
      <w:numFmt w:val="lowerRoman"/>
      <w:lvlText w:val="%6."/>
      <w:lvlJc w:val="right"/>
      <w:pPr>
        <w:ind w:left="4320" w:hanging="180"/>
      </w:pPr>
    </w:lvl>
    <w:lvl w:ilvl="6" w:tplc="28D4D7E2" w:tentative="1">
      <w:start w:val="1"/>
      <w:numFmt w:val="decimal"/>
      <w:lvlText w:val="%7."/>
      <w:lvlJc w:val="left"/>
      <w:pPr>
        <w:ind w:left="5040" w:hanging="360"/>
      </w:pPr>
    </w:lvl>
    <w:lvl w:ilvl="7" w:tplc="90A8FF90" w:tentative="1">
      <w:start w:val="1"/>
      <w:numFmt w:val="lowerLetter"/>
      <w:lvlText w:val="%8."/>
      <w:lvlJc w:val="left"/>
      <w:pPr>
        <w:ind w:left="5760" w:hanging="360"/>
      </w:pPr>
    </w:lvl>
    <w:lvl w:ilvl="8" w:tplc="E67A9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BA1C674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A8C075A" w:tentative="1">
      <w:start w:val="1"/>
      <w:numFmt w:val="lowerLetter"/>
      <w:lvlText w:val="%2."/>
      <w:lvlJc w:val="left"/>
      <w:pPr>
        <w:ind w:left="1440" w:hanging="360"/>
      </w:pPr>
    </w:lvl>
    <w:lvl w:ilvl="2" w:tplc="8682BE62" w:tentative="1">
      <w:start w:val="1"/>
      <w:numFmt w:val="lowerRoman"/>
      <w:lvlText w:val="%3."/>
      <w:lvlJc w:val="right"/>
      <w:pPr>
        <w:ind w:left="2160" w:hanging="180"/>
      </w:pPr>
    </w:lvl>
    <w:lvl w:ilvl="3" w:tplc="560A133E" w:tentative="1">
      <w:start w:val="1"/>
      <w:numFmt w:val="decimal"/>
      <w:lvlText w:val="%4."/>
      <w:lvlJc w:val="left"/>
      <w:pPr>
        <w:ind w:left="2880" w:hanging="360"/>
      </w:pPr>
    </w:lvl>
    <w:lvl w:ilvl="4" w:tplc="AB44E7C6" w:tentative="1">
      <w:start w:val="1"/>
      <w:numFmt w:val="lowerLetter"/>
      <w:lvlText w:val="%5."/>
      <w:lvlJc w:val="left"/>
      <w:pPr>
        <w:ind w:left="3600" w:hanging="360"/>
      </w:pPr>
    </w:lvl>
    <w:lvl w:ilvl="5" w:tplc="191820D8" w:tentative="1">
      <w:start w:val="1"/>
      <w:numFmt w:val="lowerRoman"/>
      <w:lvlText w:val="%6."/>
      <w:lvlJc w:val="right"/>
      <w:pPr>
        <w:ind w:left="4320" w:hanging="180"/>
      </w:pPr>
    </w:lvl>
    <w:lvl w:ilvl="6" w:tplc="7D72EC0E" w:tentative="1">
      <w:start w:val="1"/>
      <w:numFmt w:val="decimal"/>
      <w:lvlText w:val="%7."/>
      <w:lvlJc w:val="left"/>
      <w:pPr>
        <w:ind w:left="5040" w:hanging="360"/>
      </w:pPr>
    </w:lvl>
    <w:lvl w:ilvl="7" w:tplc="76E6F260" w:tentative="1">
      <w:start w:val="1"/>
      <w:numFmt w:val="lowerLetter"/>
      <w:lvlText w:val="%8."/>
      <w:lvlJc w:val="left"/>
      <w:pPr>
        <w:ind w:left="5760" w:hanging="360"/>
      </w:pPr>
    </w:lvl>
    <w:lvl w:ilvl="8" w:tplc="132C0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288E5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16974E" w:tentative="1">
      <w:start w:val="1"/>
      <w:numFmt w:val="lowerLetter"/>
      <w:lvlText w:val="%2."/>
      <w:lvlJc w:val="left"/>
      <w:pPr>
        <w:ind w:left="1440" w:hanging="360"/>
      </w:pPr>
    </w:lvl>
    <w:lvl w:ilvl="2" w:tplc="F25EC5C8" w:tentative="1">
      <w:start w:val="1"/>
      <w:numFmt w:val="lowerRoman"/>
      <w:lvlText w:val="%3."/>
      <w:lvlJc w:val="right"/>
      <w:pPr>
        <w:ind w:left="2160" w:hanging="180"/>
      </w:pPr>
    </w:lvl>
    <w:lvl w:ilvl="3" w:tplc="00FE78FA" w:tentative="1">
      <w:start w:val="1"/>
      <w:numFmt w:val="decimal"/>
      <w:lvlText w:val="%4."/>
      <w:lvlJc w:val="left"/>
      <w:pPr>
        <w:ind w:left="2880" w:hanging="360"/>
      </w:pPr>
    </w:lvl>
    <w:lvl w:ilvl="4" w:tplc="B15CC1A6" w:tentative="1">
      <w:start w:val="1"/>
      <w:numFmt w:val="lowerLetter"/>
      <w:lvlText w:val="%5."/>
      <w:lvlJc w:val="left"/>
      <w:pPr>
        <w:ind w:left="3600" w:hanging="360"/>
      </w:pPr>
    </w:lvl>
    <w:lvl w:ilvl="5" w:tplc="7CE273AE" w:tentative="1">
      <w:start w:val="1"/>
      <w:numFmt w:val="lowerRoman"/>
      <w:lvlText w:val="%6."/>
      <w:lvlJc w:val="right"/>
      <w:pPr>
        <w:ind w:left="4320" w:hanging="180"/>
      </w:pPr>
    </w:lvl>
    <w:lvl w:ilvl="6" w:tplc="4030BCB4" w:tentative="1">
      <w:start w:val="1"/>
      <w:numFmt w:val="decimal"/>
      <w:lvlText w:val="%7."/>
      <w:lvlJc w:val="left"/>
      <w:pPr>
        <w:ind w:left="5040" w:hanging="360"/>
      </w:pPr>
    </w:lvl>
    <w:lvl w:ilvl="7" w:tplc="BDA617E2" w:tentative="1">
      <w:start w:val="1"/>
      <w:numFmt w:val="lowerLetter"/>
      <w:lvlText w:val="%8."/>
      <w:lvlJc w:val="left"/>
      <w:pPr>
        <w:ind w:left="5760" w:hanging="360"/>
      </w:pPr>
    </w:lvl>
    <w:lvl w:ilvl="8" w:tplc="83DAB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8166C4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220A8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0B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2B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E0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841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26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0E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08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ECAC33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30CA66" w:tentative="1">
      <w:start w:val="1"/>
      <w:numFmt w:val="lowerLetter"/>
      <w:lvlText w:val="%2."/>
      <w:lvlJc w:val="left"/>
      <w:pPr>
        <w:ind w:left="1440" w:hanging="360"/>
      </w:pPr>
    </w:lvl>
    <w:lvl w:ilvl="2" w:tplc="357C58C6" w:tentative="1">
      <w:start w:val="1"/>
      <w:numFmt w:val="lowerRoman"/>
      <w:lvlText w:val="%3."/>
      <w:lvlJc w:val="right"/>
      <w:pPr>
        <w:ind w:left="2160" w:hanging="180"/>
      </w:pPr>
    </w:lvl>
    <w:lvl w:ilvl="3" w:tplc="3998C77E" w:tentative="1">
      <w:start w:val="1"/>
      <w:numFmt w:val="decimal"/>
      <w:lvlText w:val="%4."/>
      <w:lvlJc w:val="left"/>
      <w:pPr>
        <w:ind w:left="2880" w:hanging="360"/>
      </w:pPr>
    </w:lvl>
    <w:lvl w:ilvl="4" w:tplc="C3AC28F8" w:tentative="1">
      <w:start w:val="1"/>
      <w:numFmt w:val="lowerLetter"/>
      <w:lvlText w:val="%5."/>
      <w:lvlJc w:val="left"/>
      <w:pPr>
        <w:ind w:left="3600" w:hanging="360"/>
      </w:pPr>
    </w:lvl>
    <w:lvl w:ilvl="5" w:tplc="2A2E8AE4" w:tentative="1">
      <w:start w:val="1"/>
      <w:numFmt w:val="lowerRoman"/>
      <w:lvlText w:val="%6."/>
      <w:lvlJc w:val="right"/>
      <w:pPr>
        <w:ind w:left="4320" w:hanging="180"/>
      </w:pPr>
    </w:lvl>
    <w:lvl w:ilvl="6" w:tplc="C1D210A4" w:tentative="1">
      <w:start w:val="1"/>
      <w:numFmt w:val="decimal"/>
      <w:lvlText w:val="%7."/>
      <w:lvlJc w:val="left"/>
      <w:pPr>
        <w:ind w:left="5040" w:hanging="360"/>
      </w:pPr>
    </w:lvl>
    <w:lvl w:ilvl="7" w:tplc="C35049BE" w:tentative="1">
      <w:start w:val="1"/>
      <w:numFmt w:val="lowerLetter"/>
      <w:lvlText w:val="%8."/>
      <w:lvlJc w:val="left"/>
      <w:pPr>
        <w:ind w:left="5760" w:hanging="360"/>
      </w:pPr>
    </w:lvl>
    <w:lvl w:ilvl="8" w:tplc="759A2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780AAA2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E8C7B7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046D00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BA83CC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59C385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2CE88D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95AB71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6D448B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BA02DD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4C7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10AB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E5F4E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61BE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3EFB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1036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0255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2914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55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7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 Mishra</dc:creator>
  <cp:lastModifiedBy>Shiv Mishra</cp:lastModifiedBy>
  <cp:revision>3</cp:revision>
  <cp:lastPrinted>2017-11-30T17:51:00Z</cp:lastPrinted>
  <dcterms:created xsi:type="dcterms:W3CDTF">2024-04-02T03:54:00Z</dcterms:created>
  <dcterms:modified xsi:type="dcterms:W3CDTF">2024-04-02T03:56:00Z</dcterms:modified>
</cp:coreProperties>
</file>