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BA0035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:rsidR="009439A7" w:rsidRPr="00C03D07" w:rsidRDefault="00917E2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17E2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17E2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17E2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17E2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17E2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17E2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17E2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1"/>
        <w:gridCol w:w="2317"/>
        <w:gridCol w:w="1444"/>
        <w:gridCol w:w="1637"/>
        <w:gridCol w:w="1395"/>
        <w:gridCol w:w="1492"/>
      </w:tblGrid>
      <w:tr w:rsidR="00831CCE" w:rsidTr="00DA1387">
        <w:tc>
          <w:tcPr>
            <w:tcW w:w="2808" w:type="dxa"/>
          </w:tcPr>
          <w:p w:rsidR="00ED0124" w:rsidRPr="00C1676B" w:rsidRDefault="00917E2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17E2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917E2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917E2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917E2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917E2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917E2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17E2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31CC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A00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RATNA SHARMA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A00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KOLIPAKA VENKATA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A00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350966559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A00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05/13/73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A00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BA003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RICHLAND LANE</w:t>
            </w:r>
          </w:p>
          <w:p w:rsidR="00BA0035" w:rsidRDefault="00BA003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APT#T6, CAMP HILL</w:t>
            </w:r>
          </w:p>
          <w:p w:rsidR="00BA0035" w:rsidRDefault="00BA003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PA-17011</w:t>
            </w:r>
          </w:p>
          <w:p w:rsidR="00BA0035" w:rsidRPr="00C03D07" w:rsidRDefault="00BA003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A00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201-360-1460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A00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RATNA_KOLI@YAHOO.COM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BA00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BA00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:rsidR="00D92BD1" w:rsidRPr="00C03D07" w:rsidRDefault="00BA00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BA00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31CCE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31CC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1CC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31CCE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31CCE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023AA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-(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DIGITAL FEDEAL CREDIT UNION)</w:t>
            </w:r>
          </w:p>
        </w:tc>
      </w:tr>
      <w:tr w:rsidR="00831CCE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8149F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831CCE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023AA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12567616</w:t>
            </w:r>
          </w:p>
        </w:tc>
      </w:tr>
      <w:tr w:rsidR="00831CCE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023AA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31CCE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023AA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RATNA KOLIPAKA 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VENKATA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31CC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31CC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31CCE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31CCE" w:rsidTr="001D05D6">
        <w:trPr>
          <w:trHeight w:val="622"/>
        </w:trPr>
        <w:tc>
          <w:tcPr>
            <w:tcW w:w="918" w:type="dxa"/>
          </w:tcPr>
          <w:p w:rsidR="008F53D7" w:rsidRPr="00C03D07" w:rsidRDefault="00917E2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BA003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F53D7" w:rsidRPr="00C03D07" w:rsidRDefault="00BA003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17E2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1D05D6">
        <w:trPr>
          <w:trHeight w:val="592"/>
        </w:trPr>
        <w:tc>
          <w:tcPr>
            <w:tcW w:w="918" w:type="dxa"/>
          </w:tcPr>
          <w:p w:rsidR="008F53D7" w:rsidRPr="00C03D07" w:rsidRDefault="00917E2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17E2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17E2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917E2A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31CCE" w:rsidTr="00B433FE">
        <w:trPr>
          <w:trHeight w:val="683"/>
        </w:trPr>
        <w:tc>
          <w:tcPr>
            <w:tcW w:w="1638" w:type="dxa"/>
          </w:tcPr>
          <w:p w:rsidR="007C5320" w:rsidRPr="00C03D07" w:rsidRDefault="00917E2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917E2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917E2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917E2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917E2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917E2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31CCE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917E2A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31CCE" w:rsidTr="00B433FE">
        <w:trPr>
          <w:trHeight w:val="773"/>
        </w:trPr>
        <w:tc>
          <w:tcPr>
            <w:tcW w:w="2448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31CCE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917E2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31CCE" w:rsidTr="004B23E9">
        <w:trPr>
          <w:trHeight w:val="825"/>
        </w:trPr>
        <w:tc>
          <w:tcPr>
            <w:tcW w:w="2538" w:type="dxa"/>
          </w:tcPr>
          <w:p w:rsidR="00B95496" w:rsidRPr="00C03D07" w:rsidRDefault="00917E2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917E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917E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917E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917E2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31CC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917E2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917E2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17E2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917E2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917E2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BA0035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17E2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31CC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917E2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31CCE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917E2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917E2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917E2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917E2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917E2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831CCE" w:rsidTr="0030732B">
        <w:trPr>
          <w:trHeight w:val="266"/>
        </w:trPr>
        <w:tc>
          <w:tcPr>
            <w:tcW w:w="738" w:type="dxa"/>
          </w:tcPr>
          <w:p w:rsidR="008F53D7" w:rsidRPr="00C03D07" w:rsidRDefault="00917E2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30732B">
        <w:trPr>
          <w:trHeight w:val="266"/>
        </w:trPr>
        <w:tc>
          <w:tcPr>
            <w:tcW w:w="738" w:type="dxa"/>
          </w:tcPr>
          <w:p w:rsidR="008F53D7" w:rsidRPr="00C03D07" w:rsidRDefault="00917E2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30732B">
        <w:trPr>
          <w:trHeight w:val="266"/>
        </w:trPr>
        <w:tc>
          <w:tcPr>
            <w:tcW w:w="738" w:type="dxa"/>
          </w:tcPr>
          <w:p w:rsidR="008F53D7" w:rsidRPr="00C03D07" w:rsidRDefault="00917E2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917E2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917E2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917E2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31CCE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917E2A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31CCE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31CCE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917E2A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31CCE" w:rsidTr="00B433FE">
        <w:trPr>
          <w:trHeight w:val="527"/>
        </w:trPr>
        <w:tc>
          <w:tcPr>
            <w:tcW w:w="3135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31CC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17E2A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31CCE" w:rsidTr="00B433FE">
        <w:tc>
          <w:tcPr>
            <w:tcW w:w="9198" w:type="dxa"/>
          </w:tcPr>
          <w:p w:rsidR="007C5320" w:rsidRPr="00C03D07" w:rsidRDefault="00917E2A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BA003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31CCE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1CCE" w:rsidTr="00B433FE">
        <w:tc>
          <w:tcPr>
            <w:tcW w:w="9198" w:type="dxa"/>
          </w:tcPr>
          <w:p w:rsidR="007C5320" w:rsidRPr="00C03D07" w:rsidRDefault="00917E2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1CCE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917E2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17E2A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31CCE" w:rsidTr="007C5320">
        <w:tc>
          <w:tcPr>
            <w:tcW w:w="1106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31CCE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917E2A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17E2A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31CCE" w:rsidTr="00B433FE">
        <w:tc>
          <w:tcPr>
            <w:tcW w:w="3456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917E2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31CCE" w:rsidTr="00B433FE">
        <w:tc>
          <w:tcPr>
            <w:tcW w:w="3456" w:type="dxa"/>
            <w:shd w:val="clear" w:color="auto" w:fill="auto"/>
          </w:tcPr>
          <w:p w:rsidR="007C5320" w:rsidRPr="004B23E9" w:rsidRDefault="00917E2A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8536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$2020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8423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</w:t>
            </w:r>
            <w:r w:rsidRPr="008423F1">
              <w:rPr>
                <w:rFonts w:ascii="Calibri" w:hAnsi="Calibri" w:cs="Calibri"/>
                <w:b/>
                <w:sz w:val="24"/>
                <w:szCs w:val="24"/>
              </w:rPr>
              <w:t>5728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1CCE" w:rsidTr="00B433FE">
        <w:tc>
          <w:tcPr>
            <w:tcW w:w="3456" w:type="dxa"/>
            <w:shd w:val="clear" w:color="auto" w:fill="auto"/>
          </w:tcPr>
          <w:p w:rsidR="007C5320" w:rsidRPr="004B23E9" w:rsidRDefault="00917E2A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31CCE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917E2A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31CCE" w:rsidTr="00B433FE">
        <w:trPr>
          <w:trHeight w:val="263"/>
        </w:trPr>
        <w:tc>
          <w:tcPr>
            <w:tcW w:w="6880" w:type="dxa"/>
          </w:tcPr>
          <w:p w:rsidR="007C5320" w:rsidRPr="00C03D07" w:rsidRDefault="00917E2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917E2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31CCE" w:rsidTr="00B433FE">
        <w:trPr>
          <w:trHeight w:val="263"/>
        </w:trPr>
        <w:tc>
          <w:tcPr>
            <w:tcW w:w="6880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301"/>
        </w:trPr>
        <w:tc>
          <w:tcPr>
            <w:tcW w:w="6880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263"/>
        </w:trPr>
        <w:tc>
          <w:tcPr>
            <w:tcW w:w="6880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250"/>
        </w:trPr>
        <w:tc>
          <w:tcPr>
            <w:tcW w:w="6880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263"/>
        </w:trPr>
        <w:tc>
          <w:tcPr>
            <w:tcW w:w="6880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275"/>
        </w:trPr>
        <w:tc>
          <w:tcPr>
            <w:tcW w:w="6880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275"/>
        </w:trPr>
        <w:tc>
          <w:tcPr>
            <w:tcW w:w="6880" w:type="dxa"/>
          </w:tcPr>
          <w:p w:rsidR="007C5320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917E2A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31CCE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917E2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917E2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31CCE" w:rsidTr="00B433FE">
        <w:tc>
          <w:tcPr>
            <w:tcW w:w="7196" w:type="dxa"/>
            <w:shd w:val="clear" w:color="auto" w:fill="auto"/>
          </w:tcPr>
          <w:p w:rsidR="00594FF4" w:rsidRPr="005A2CD3" w:rsidRDefault="00917E2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8423F1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8423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31CCE" w:rsidTr="00B433FE">
        <w:tc>
          <w:tcPr>
            <w:tcW w:w="7196" w:type="dxa"/>
            <w:shd w:val="clear" w:color="auto" w:fill="auto"/>
          </w:tcPr>
          <w:p w:rsidR="00594FF4" w:rsidRPr="005A2CD3" w:rsidRDefault="00917E2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917E2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8423F1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8423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917E2A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917E2A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31CCE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917E2A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8423F1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831CCE" w:rsidTr="00B433FE">
        <w:trPr>
          <w:trHeight w:val="303"/>
        </w:trPr>
        <w:tc>
          <w:tcPr>
            <w:tcW w:w="6194" w:type="dxa"/>
          </w:tcPr>
          <w:p w:rsidR="00594FF4" w:rsidRPr="00C03D07" w:rsidRDefault="00917E2A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8423F1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831CCE" w:rsidTr="00B433FE">
        <w:trPr>
          <w:trHeight w:val="304"/>
        </w:trPr>
        <w:tc>
          <w:tcPr>
            <w:tcW w:w="6194" w:type="dxa"/>
          </w:tcPr>
          <w:p w:rsidR="00594FF4" w:rsidRPr="00C03D07" w:rsidRDefault="00917E2A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8423F1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03"/>
        </w:trPr>
        <w:tc>
          <w:tcPr>
            <w:tcW w:w="6194" w:type="dxa"/>
          </w:tcPr>
          <w:p w:rsidR="00594FF4" w:rsidRPr="00C03D07" w:rsidRDefault="00917E2A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03"/>
        </w:trPr>
        <w:tc>
          <w:tcPr>
            <w:tcW w:w="6194" w:type="dxa"/>
          </w:tcPr>
          <w:p w:rsidR="00594FF4" w:rsidRPr="00C03D07" w:rsidRDefault="00917E2A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917E2A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8423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$2020</w:t>
            </w: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1CCE" w:rsidTr="00B433FE">
        <w:trPr>
          <w:trHeight w:val="318"/>
        </w:trPr>
        <w:tc>
          <w:tcPr>
            <w:tcW w:w="6194" w:type="dxa"/>
          </w:tcPr>
          <w:p w:rsidR="00594FF4" w:rsidRPr="00C03D07" w:rsidRDefault="00917E2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31CCE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917E2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31CCE" w:rsidTr="00B433FE">
        <w:trPr>
          <w:trHeight w:val="269"/>
        </w:trPr>
        <w:tc>
          <w:tcPr>
            <w:tcW w:w="738" w:type="dxa"/>
          </w:tcPr>
          <w:p w:rsidR="00594FF4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31CCE" w:rsidTr="00B433FE">
        <w:trPr>
          <w:trHeight w:val="269"/>
        </w:trPr>
        <w:tc>
          <w:tcPr>
            <w:tcW w:w="738" w:type="dxa"/>
          </w:tcPr>
          <w:p w:rsidR="00594FF4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269"/>
        </w:trPr>
        <w:tc>
          <w:tcPr>
            <w:tcW w:w="738" w:type="dxa"/>
          </w:tcPr>
          <w:p w:rsidR="00594FF4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269"/>
        </w:trPr>
        <w:tc>
          <w:tcPr>
            <w:tcW w:w="738" w:type="dxa"/>
          </w:tcPr>
          <w:p w:rsidR="00594FF4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269"/>
        </w:trPr>
        <w:tc>
          <w:tcPr>
            <w:tcW w:w="738" w:type="dxa"/>
          </w:tcPr>
          <w:p w:rsidR="00594FF4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269"/>
        </w:trPr>
        <w:tc>
          <w:tcPr>
            <w:tcW w:w="738" w:type="dxa"/>
          </w:tcPr>
          <w:p w:rsidR="00594FF4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CCE" w:rsidTr="00B433FE">
        <w:trPr>
          <w:trHeight w:val="269"/>
        </w:trPr>
        <w:tc>
          <w:tcPr>
            <w:tcW w:w="738" w:type="dxa"/>
          </w:tcPr>
          <w:p w:rsidR="00594FF4" w:rsidRPr="00C03D07" w:rsidRDefault="00917E2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E2A" w:rsidRDefault="00917E2A">
      <w:r>
        <w:separator/>
      </w:r>
    </w:p>
  </w:endnote>
  <w:endnote w:type="continuationSeparator" w:id="0">
    <w:p w:rsidR="00917E2A" w:rsidRDefault="0091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917E2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917E2A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917E2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E2A" w:rsidRDefault="00917E2A">
      <w:r>
        <w:separator/>
      </w:r>
    </w:p>
  </w:footnote>
  <w:footnote w:type="continuationSeparator" w:id="0">
    <w:p w:rsidR="00917E2A" w:rsidRDefault="0091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917E2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AB6320A">
      <w:start w:val="1"/>
      <w:numFmt w:val="decimal"/>
      <w:lvlText w:val="%1."/>
      <w:lvlJc w:val="left"/>
      <w:pPr>
        <w:ind w:left="1440" w:hanging="360"/>
      </w:pPr>
    </w:lvl>
    <w:lvl w:ilvl="1" w:tplc="F4AAD3BA" w:tentative="1">
      <w:start w:val="1"/>
      <w:numFmt w:val="lowerLetter"/>
      <w:lvlText w:val="%2."/>
      <w:lvlJc w:val="left"/>
      <w:pPr>
        <w:ind w:left="2160" w:hanging="360"/>
      </w:pPr>
    </w:lvl>
    <w:lvl w:ilvl="2" w:tplc="20047A2A" w:tentative="1">
      <w:start w:val="1"/>
      <w:numFmt w:val="lowerRoman"/>
      <w:lvlText w:val="%3."/>
      <w:lvlJc w:val="right"/>
      <w:pPr>
        <w:ind w:left="2880" w:hanging="180"/>
      </w:pPr>
    </w:lvl>
    <w:lvl w:ilvl="3" w:tplc="02C0CA92" w:tentative="1">
      <w:start w:val="1"/>
      <w:numFmt w:val="decimal"/>
      <w:lvlText w:val="%4."/>
      <w:lvlJc w:val="left"/>
      <w:pPr>
        <w:ind w:left="3600" w:hanging="360"/>
      </w:pPr>
    </w:lvl>
    <w:lvl w:ilvl="4" w:tplc="C68EB140" w:tentative="1">
      <w:start w:val="1"/>
      <w:numFmt w:val="lowerLetter"/>
      <w:lvlText w:val="%5."/>
      <w:lvlJc w:val="left"/>
      <w:pPr>
        <w:ind w:left="4320" w:hanging="360"/>
      </w:pPr>
    </w:lvl>
    <w:lvl w:ilvl="5" w:tplc="5072B27A" w:tentative="1">
      <w:start w:val="1"/>
      <w:numFmt w:val="lowerRoman"/>
      <w:lvlText w:val="%6."/>
      <w:lvlJc w:val="right"/>
      <w:pPr>
        <w:ind w:left="5040" w:hanging="180"/>
      </w:pPr>
    </w:lvl>
    <w:lvl w:ilvl="6" w:tplc="9ABA4042" w:tentative="1">
      <w:start w:val="1"/>
      <w:numFmt w:val="decimal"/>
      <w:lvlText w:val="%7."/>
      <w:lvlJc w:val="left"/>
      <w:pPr>
        <w:ind w:left="5760" w:hanging="360"/>
      </w:pPr>
    </w:lvl>
    <w:lvl w:ilvl="7" w:tplc="8E0CC364" w:tentative="1">
      <w:start w:val="1"/>
      <w:numFmt w:val="lowerLetter"/>
      <w:lvlText w:val="%8."/>
      <w:lvlJc w:val="left"/>
      <w:pPr>
        <w:ind w:left="6480" w:hanging="360"/>
      </w:pPr>
    </w:lvl>
    <w:lvl w:ilvl="8" w:tplc="78C22E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CF8C6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A5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648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84C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343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2A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389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C60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56DD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8B61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409954" w:tentative="1">
      <w:start w:val="1"/>
      <w:numFmt w:val="lowerLetter"/>
      <w:lvlText w:val="%2."/>
      <w:lvlJc w:val="left"/>
      <w:pPr>
        <w:ind w:left="1440" w:hanging="360"/>
      </w:pPr>
    </w:lvl>
    <w:lvl w:ilvl="2" w:tplc="D146264A" w:tentative="1">
      <w:start w:val="1"/>
      <w:numFmt w:val="lowerRoman"/>
      <w:lvlText w:val="%3."/>
      <w:lvlJc w:val="right"/>
      <w:pPr>
        <w:ind w:left="2160" w:hanging="180"/>
      </w:pPr>
    </w:lvl>
    <w:lvl w:ilvl="3" w:tplc="623C23C2" w:tentative="1">
      <w:start w:val="1"/>
      <w:numFmt w:val="decimal"/>
      <w:lvlText w:val="%4."/>
      <w:lvlJc w:val="left"/>
      <w:pPr>
        <w:ind w:left="2880" w:hanging="360"/>
      </w:pPr>
    </w:lvl>
    <w:lvl w:ilvl="4" w:tplc="2DEC13B6" w:tentative="1">
      <w:start w:val="1"/>
      <w:numFmt w:val="lowerLetter"/>
      <w:lvlText w:val="%5."/>
      <w:lvlJc w:val="left"/>
      <w:pPr>
        <w:ind w:left="3600" w:hanging="360"/>
      </w:pPr>
    </w:lvl>
    <w:lvl w:ilvl="5" w:tplc="A70AA680" w:tentative="1">
      <w:start w:val="1"/>
      <w:numFmt w:val="lowerRoman"/>
      <w:lvlText w:val="%6."/>
      <w:lvlJc w:val="right"/>
      <w:pPr>
        <w:ind w:left="4320" w:hanging="180"/>
      </w:pPr>
    </w:lvl>
    <w:lvl w:ilvl="6" w:tplc="0CFA3464" w:tentative="1">
      <w:start w:val="1"/>
      <w:numFmt w:val="decimal"/>
      <w:lvlText w:val="%7."/>
      <w:lvlJc w:val="left"/>
      <w:pPr>
        <w:ind w:left="5040" w:hanging="360"/>
      </w:pPr>
    </w:lvl>
    <w:lvl w:ilvl="7" w:tplc="423ECC44" w:tentative="1">
      <w:start w:val="1"/>
      <w:numFmt w:val="lowerLetter"/>
      <w:lvlText w:val="%8."/>
      <w:lvlJc w:val="left"/>
      <w:pPr>
        <w:ind w:left="5760" w:hanging="360"/>
      </w:pPr>
    </w:lvl>
    <w:lvl w:ilvl="8" w:tplc="EDC8A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5780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40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46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6A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20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6B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8A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2E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62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53EBEE6">
      <w:start w:val="1"/>
      <w:numFmt w:val="decimal"/>
      <w:lvlText w:val="%1."/>
      <w:lvlJc w:val="left"/>
      <w:pPr>
        <w:ind w:left="1440" w:hanging="360"/>
      </w:pPr>
    </w:lvl>
    <w:lvl w:ilvl="1" w:tplc="080C1AC2" w:tentative="1">
      <w:start w:val="1"/>
      <w:numFmt w:val="lowerLetter"/>
      <w:lvlText w:val="%2."/>
      <w:lvlJc w:val="left"/>
      <w:pPr>
        <w:ind w:left="2160" w:hanging="360"/>
      </w:pPr>
    </w:lvl>
    <w:lvl w:ilvl="2" w:tplc="C9EAA576" w:tentative="1">
      <w:start w:val="1"/>
      <w:numFmt w:val="lowerRoman"/>
      <w:lvlText w:val="%3."/>
      <w:lvlJc w:val="right"/>
      <w:pPr>
        <w:ind w:left="2880" w:hanging="180"/>
      </w:pPr>
    </w:lvl>
    <w:lvl w:ilvl="3" w:tplc="2A485608" w:tentative="1">
      <w:start w:val="1"/>
      <w:numFmt w:val="decimal"/>
      <w:lvlText w:val="%4."/>
      <w:lvlJc w:val="left"/>
      <w:pPr>
        <w:ind w:left="3600" w:hanging="360"/>
      </w:pPr>
    </w:lvl>
    <w:lvl w:ilvl="4" w:tplc="D526C22A" w:tentative="1">
      <w:start w:val="1"/>
      <w:numFmt w:val="lowerLetter"/>
      <w:lvlText w:val="%5."/>
      <w:lvlJc w:val="left"/>
      <w:pPr>
        <w:ind w:left="4320" w:hanging="360"/>
      </w:pPr>
    </w:lvl>
    <w:lvl w:ilvl="5" w:tplc="5DB083AC" w:tentative="1">
      <w:start w:val="1"/>
      <w:numFmt w:val="lowerRoman"/>
      <w:lvlText w:val="%6."/>
      <w:lvlJc w:val="right"/>
      <w:pPr>
        <w:ind w:left="5040" w:hanging="180"/>
      </w:pPr>
    </w:lvl>
    <w:lvl w:ilvl="6" w:tplc="F64A0712" w:tentative="1">
      <w:start w:val="1"/>
      <w:numFmt w:val="decimal"/>
      <w:lvlText w:val="%7."/>
      <w:lvlJc w:val="left"/>
      <w:pPr>
        <w:ind w:left="5760" w:hanging="360"/>
      </w:pPr>
    </w:lvl>
    <w:lvl w:ilvl="7" w:tplc="BBDC8ADA" w:tentative="1">
      <w:start w:val="1"/>
      <w:numFmt w:val="lowerLetter"/>
      <w:lvlText w:val="%8."/>
      <w:lvlJc w:val="left"/>
      <w:pPr>
        <w:ind w:left="6480" w:hanging="360"/>
      </w:pPr>
    </w:lvl>
    <w:lvl w:ilvl="8" w:tplc="665EB7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F746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8A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82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AC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87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8C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AD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0F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2B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8B082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2E44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A9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E9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C1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88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A1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E4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E5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8441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6C9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E9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0D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6A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EA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E0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23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23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A36A6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83E87F4" w:tentative="1">
      <w:start w:val="1"/>
      <w:numFmt w:val="lowerLetter"/>
      <w:lvlText w:val="%2."/>
      <w:lvlJc w:val="left"/>
      <w:pPr>
        <w:ind w:left="1440" w:hanging="360"/>
      </w:pPr>
    </w:lvl>
    <w:lvl w:ilvl="2" w:tplc="0A08344E" w:tentative="1">
      <w:start w:val="1"/>
      <w:numFmt w:val="lowerRoman"/>
      <w:lvlText w:val="%3."/>
      <w:lvlJc w:val="right"/>
      <w:pPr>
        <w:ind w:left="2160" w:hanging="180"/>
      </w:pPr>
    </w:lvl>
    <w:lvl w:ilvl="3" w:tplc="FB58F6FC" w:tentative="1">
      <w:start w:val="1"/>
      <w:numFmt w:val="decimal"/>
      <w:lvlText w:val="%4."/>
      <w:lvlJc w:val="left"/>
      <w:pPr>
        <w:ind w:left="2880" w:hanging="360"/>
      </w:pPr>
    </w:lvl>
    <w:lvl w:ilvl="4" w:tplc="B222361A" w:tentative="1">
      <w:start w:val="1"/>
      <w:numFmt w:val="lowerLetter"/>
      <w:lvlText w:val="%5."/>
      <w:lvlJc w:val="left"/>
      <w:pPr>
        <w:ind w:left="3600" w:hanging="360"/>
      </w:pPr>
    </w:lvl>
    <w:lvl w:ilvl="5" w:tplc="F2F8964C" w:tentative="1">
      <w:start w:val="1"/>
      <w:numFmt w:val="lowerRoman"/>
      <w:lvlText w:val="%6."/>
      <w:lvlJc w:val="right"/>
      <w:pPr>
        <w:ind w:left="4320" w:hanging="180"/>
      </w:pPr>
    </w:lvl>
    <w:lvl w:ilvl="6" w:tplc="6160389A" w:tentative="1">
      <w:start w:val="1"/>
      <w:numFmt w:val="decimal"/>
      <w:lvlText w:val="%7."/>
      <w:lvlJc w:val="left"/>
      <w:pPr>
        <w:ind w:left="5040" w:hanging="360"/>
      </w:pPr>
    </w:lvl>
    <w:lvl w:ilvl="7" w:tplc="DA6051AC" w:tentative="1">
      <w:start w:val="1"/>
      <w:numFmt w:val="lowerLetter"/>
      <w:lvlText w:val="%8."/>
      <w:lvlJc w:val="left"/>
      <w:pPr>
        <w:ind w:left="5760" w:hanging="360"/>
      </w:pPr>
    </w:lvl>
    <w:lvl w:ilvl="8" w:tplc="9BF44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B9A9B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64E1458" w:tentative="1">
      <w:start w:val="1"/>
      <w:numFmt w:val="lowerLetter"/>
      <w:lvlText w:val="%2."/>
      <w:lvlJc w:val="left"/>
      <w:pPr>
        <w:ind w:left="1440" w:hanging="360"/>
      </w:pPr>
    </w:lvl>
    <w:lvl w:ilvl="2" w:tplc="D1740F38" w:tentative="1">
      <w:start w:val="1"/>
      <w:numFmt w:val="lowerRoman"/>
      <w:lvlText w:val="%3."/>
      <w:lvlJc w:val="right"/>
      <w:pPr>
        <w:ind w:left="2160" w:hanging="180"/>
      </w:pPr>
    </w:lvl>
    <w:lvl w:ilvl="3" w:tplc="48404AA2" w:tentative="1">
      <w:start w:val="1"/>
      <w:numFmt w:val="decimal"/>
      <w:lvlText w:val="%4."/>
      <w:lvlJc w:val="left"/>
      <w:pPr>
        <w:ind w:left="2880" w:hanging="360"/>
      </w:pPr>
    </w:lvl>
    <w:lvl w:ilvl="4" w:tplc="A2460142" w:tentative="1">
      <w:start w:val="1"/>
      <w:numFmt w:val="lowerLetter"/>
      <w:lvlText w:val="%5."/>
      <w:lvlJc w:val="left"/>
      <w:pPr>
        <w:ind w:left="3600" w:hanging="360"/>
      </w:pPr>
    </w:lvl>
    <w:lvl w:ilvl="5" w:tplc="A5B4951E" w:tentative="1">
      <w:start w:val="1"/>
      <w:numFmt w:val="lowerRoman"/>
      <w:lvlText w:val="%6."/>
      <w:lvlJc w:val="right"/>
      <w:pPr>
        <w:ind w:left="4320" w:hanging="180"/>
      </w:pPr>
    </w:lvl>
    <w:lvl w:ilvl="6" w:tplc="49046A96" w:tentative="1">
      <w:start w:val="1"/>
      <w:numFmt w:val="decimal"/>
      <w:lvlText w:val="%7."/>
      <w:lvlJc w:val="left"/>
      <w:pPr>
        <w:ind w:left="5040" w:hanging="360"/>
      </w:pPr>
    </w:lvl>
    <w:lvl w:ilvl="7" w:tplc="76CE2E22" w:tentative="1">
      <w:start w:val="1"/>
      <w:numFmt w:val="lowerLetter"/>
      <w:lvlText w:val="%8."/>
      <w:lvlJc w:val="left"/>
      <w:pPr>
        <w:ind w:left="5760" w:hanging="360"/>
      </w:pPr>
    </w:lvl>
    <w:lvl w:ilvl="8" w:tplc="16F2C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9C07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7E0DAE" w:tentative="1">
      <w:start w:val="1"/>
      <w:numFmt w:val="lowerLetter"/>
      <w:lvlText w:val="%2."/>
      <w:lvlJc w:val="left"/>
      <w:pPr>
        <w:ind w:left="1440" w:hanging="360"/>
      </w:pPr>
    </w:lvl>
    <w:lvl w:ilvl="2" w:tplc="3DDA2B7E" w:tentative="1">
      <w:start w:val="1"/>
      <w:numFmt w:val="lowerRoman"/>
      <w:lvlText w:val="%3."/>
      <w:lvlJc w:val="right"/>
      <w:pPr>
        <w:ind w:left="2160" w:hanging="180"/>
      </w:pPr>
    </w:lvl>
    <w:lvl w:ilvl="3" w:tplc="EB189BD4" w:tentative="1">
      <w:start w:val="1"/>
      <w:numFmt w:val="decimal"/>
      <w:lvlText w:val="%4."/>
      <w:lvlJc w:val="left"/>
      <w:pPr>
        <w:ind w:left="2880" w:hanging="360"/>
      </w:pPr>
    </w:lvl>
    <w:lvl w:ilvl="4" w:tplc="93CC661C" w:tentative="1">
      <w:start w:val="1"/>
      <w:numFmt w:val="lowerLetter"/>
      <w:lvlText w:val="%5."/>
      <w:lvlJc w:val="left"/>
      <w:pPr>
        <w:ind w:left="3600" w:hanging="360"/>
      </w:pPr>
    </w:lvl>
    <w:lvl w:ilvl="5" w:tplc="9DDC72B8" w:tentative="1">
      <w:start w:val="1"/>
      <w:numFmt w:val="lowerRoman"/>
      <w:lvlText w:val="%6."/>
      <w:lvlJc w:val="right"/>
      <w:pPr>
        <w:ind w:left="4320" w:hanging="180"/>
      </w:pPr>
    </w:lvl>
    <w:lvl w:ilvl="6" w:tplc="9E78F6BA" w:tentative="1">
      <w:start w:val="1"/>
      <w:numFmt w:val="decimal"/>
      <w:lvlText w:val="%7."/>
      <w:lvlJc w:val="left"/>
      <w:pPr>
        <w:ind w:left="5040" w:hanging="360"/>
      </w:pPr>
    </w:lvl>
    <w:lvl w:ilvl="7" w:tplc="C82CB5C0" w:tentative="1">
      <w:start w:val="1"/>
      <w:numFmt w:val="lowerLetter"/>
      <w:lvlText w:val="%8."/>
      <w:lvlJc w:val="left"/>
      <w:pPr>
        <w:ind w:left="5760" w:hanging="360"/>
      </w:pPr>
    </w:lvl>
    <w:lvl w:ilvl="8" w:tplc="0E9A7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DA0D8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EB6A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B43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82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AC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00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21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2D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8E5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EA044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122004" w:tentative="1">
      <w:start w:val="1"/>
      <w:numFmt w:val="lowerLetter"/>
      <w:lvlText w:val="%2."/>
      <w:lvlJc w:val="left"/>
      <w:pPr>
        <w:ind w:left="1440" w:hanging="360"/>
      </w:pPr>
    </w:lvl>
    <w:lvl w:ilvl="2" w:tplc="89DA0A56" w:tentative="1">
      <w:start w:val="1"/>
      <w:numFmt w:val="lowerRoman"/>
      <w:lvlText w:val="%3."/>
      <w:lvlJc w:val="right"/>
      <w:pPr>
        <w:ind w:left="2160" w:hanging="180"/>
      </w:pPr>
    </w:lvl>
    <w:lvl w:ilvl="3" w:tplc="E48C69E8" w:tentative="1">
      <w:start w:val="1"/>
      <w:numFmt w:val="decimal"/>
      <w:lvlText w:val="%4."/>
      <w:lvlJc w:val="left"/>
      <w:pPr>
        <w:ind w:left="2880" w:hanging="360"/>
      </w:pPr>
    </w:lvl>
    <w:lvl w:ilvl="4" w:tplc="714AA1B8" w:tentative="1">
      <w:start w:val="1"/>
      <w:numFmt w:val="lowerLetter"/>
      <w:lvlText w:val="%5."/>
      <w:lvlJc w:val="left"/>
      <w:pPr>
        <w:ind w:left="3600" w:hanging="360"/>
      </w:pPr>
    </w:lvl>
    <w:lvl w:ilvl="5" w:tplc="8C14505C" w:tentative="1">
      <w:start w:val="1"/>
      <w:numFmt w:val="lowerRoman"/>
      <w:lvlText w:val="%6."/>
      <w:lvlJc w:val="right"/>
      <w:pPr>
        <w:ind w:left="4320" w:hanging="180"/>
      </w:pPr>
    </w:lvl>
    <w:lvl w:ilvl="6" w:tplc="575014F2" w:tentative="1">
      <w:start w:val="1"/>
      <w:numFmt w:val="decimal"/>
      <w:lvlText w:val="%7."/>
      <w:lvlJc w:val="left"/>
      <w:pPr>
        <w:ind w:left="5040" w:hanging="360"/>
      </w:pPr>
    </w:lvl>
    <w:lvl w:ilvl="7" w:tplc="EC02ACF6" w:tentative="1">
      <w:start w:val="1"/>
      <w:numFmt w:val="lowerLetter"/>
      <w:lvlText w:val="%8."/>
      <w:lvlJc w:val="left"/>
      <w:pPr>
        <w:ind w:left="5760" w:hanging="360"/>
      </w:pPr>
    </w:lvl>
    <w:lvl w:ilvl="8" w:tplc="C53C1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78621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D86B4E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B5ED87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FA8849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27672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588EE6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15A58B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990BCC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18AC21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3AA1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49F3"/>
    <w:rsid w:val="008156F8"/>
    <w:rsid w:val="00817B4E"/>
    <w:rsid w:val="00820F53"/>
    <w:rsid w:val="00822A2E"/>
    <w:rsid w:val="00824B2A"/>
    <w:rsid w:val="0082505C"/>
    <w:rsid w:val="00830996"/>
    <w:rsid w:val="00830FBB"/>
    <w:rsid w:val="00831CCE"/>
    <w:rsid w:val="008423F1"/>
    <w:rsid w:val="00842712"/>
    <w:rsid w:val="0084455D"/>
    <w:rsid w:val="00845D9C"/>
    <w:rsid w:val="00847DAB"/>
    <w:rsid w:val="00850BCF"/>
    <w:rsid w:val="00852C1D"/>
    <w:rsid w:val="008530B1"/>
    <w:rsid w:val="00853638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7E2A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0035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D372D0"/>
  <w15:docId w15:val="{159CFF15-E863-4671-B440-E6925EAC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042B-E270-4B58-8E1D-84F3D2B0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159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3</cp:revision>
  <cp:lastPrinted>2017-11-30T17:51:00Z</cp:lastPrinted>
  <dcterms:created xsi:type="dcterms:W3CDTF">2023-01-27T18:43:00Z</dcterms:created>
  <dcterms:modified xsi:type="dcterms:W3CDTF">2024-04-03T19:05:00Z</dcterms:modified>
</cp:coreProperties>
</file>